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807CCC">
        <w:t>46</w:t>
      </w:r>
      <w:r w:rsidRPr="0056099E">
        <w:t xml:space="preserve"> (</w:t>
      </w:r>
      <w:r w:rsidR="00807CCC">
        <w:t>55</w:t>
      </w:r>
      <w:r w:rsidRPr="0056099E">
        <w:t>)</w:t>
      </w:r>
    </w:p>
    <w:p w:rsidR="00951216" w:rsidRPr="0056099E" w:rsidRDefault="00807CCC" w:rsidP="00951216">
      <w:pPr>
        <w:jc w:val="center"/>
      </w:pPr>
      <w:r>
        <w:t>от  31</w:t>
      </w:r>
      <w:r w:rsidR="00CA4008">
        <w:t>.10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>Ответственный за выпуск:</w:t>
      </w:r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C67CCE" w:rsidRDefault="00C67CC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CA4008" w:rsidRDefault="00CA4008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16223C" w:rsidRDefault="0016223C" w:rsidP="0016223C">
      <w:pPr>
        <w:spacing w:line="360" w:lineRule="auto"/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3C" w:rsidRPr="00862779" w:rsidRDefault="0016223C" w:rsidP="0016223C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16223C" w:rsidRDefault="0016223C" w:rsidP="0016223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 КИРОВСКОЙ ОБЛАСТИ</w:t>
      </w:r>
    </w:p>
    <w:p w:rsidR="0016223C" w:rsidRPr="002D0F93" w:rsidRDefault="0016223C" w:rsidP="0016223C">
      <w:pPr>
        <w:spacing w:line="360" w:lineRule="auto"/>
        <w:jc w:val="center"/>
        <w:rPr>
          <w:rStyle w:val="18"/>
        </w:rPr>
      </w:pPr>
    </w:p>
    <w:p w:rsidR="0016223C" w:rsidRPr="007C08DE" w:rsidRDefault="0016223C" w:rsidP="0016223C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16223C" w:rsidTr="00A52D42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16223C" w:rsidRPr="00862779" w:rsidRDefault="0016223C" w:rsidP="00A52D42">
            <w:pPr>
              <w:tabs>
                <w:tab w:val="left" w:pos="615"/>
              </w:tabs>
              <w:spacing w:line="360" w:lineRule="auto"/>
            </w:pPr>
            <w:r>
              <w:t>31.10.2023</w:t>
            </w:r>
          </w:p>
        </w:tc>
        <w:tc>
          <w:tcPr>
            <w:tcW w:w="5689" w:type="dxa"/>
            <w:shd w:val="clear" w:color="auto" w:fill="auto"/>
          </w:tcPr>
          <w:p w:rsidR="0016223C" w:rsidRDefault="0016223C" w:rsidP="00A52D42">
            <w:pPr>
              <w:spacing w:line="360" w:lineRule="auto"/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16223C" w:rsidRDefault="0016223C" w:rsidP="00A52D42">
            <w:pPr>
              <w:spacing w:line="360" w:lineRule="auto"/>
            </w:pPr>
            <w:r>
              <w:t>213</w:t>
            </w:r>
          </w:p>
        </w:tc>
      </w:tr>
    </w:tbl>
    <w:p w:rsidR="0016223C" w:rsidRPr="00087599" w:rsidRDefault="0016223C" w:rsidP="0016223C">
      <w:pPr>
        <w:spacing w:line="360" w:lineRule="auto"/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16223C" w:rsidRPr="00E21E2C" w:rsidTr="00A52D42">
        <w:trPr>
          <w:trHeight w:val="53"/>
        </w:trPr>
        <w:tc>
          <w:tcPr>
            <w:tcW w:w="9191" w:type="dxa"/>
            <w:shd w:val="clear" w:color="auto" w:fill="auto"/>
          </w:tcPr>
          <w:p w:rsidR="0016223C" w:rsidRPr="00E21E2C" w:rsidRDefault="0016223C" w:rsidP="00A52D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6223C" w:rsidRDefault="0016223C" w:rsidP="001622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Рубежница</w:t>
      </w:r>
    </w:p>
    <w:p w:rsidR="0016223C" w:rsidRDefault="0016223C" w:rsidP="0016223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6223C" w:rsidRDefault="0016223C" w:rsidP="0016223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отчета об исполнении бюджета </w:t>
      </w:r>
      <w:r w:rsidRPr="005D7210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</w:t>
      </w:r>
      <w:r w:rsidRPr="005D7210">
        <w:rPr>
          <w:b/>
          <w:sz w:val="28"/>
          <w:szCs w:val="28"/>
        </w:rPr>
        <w:t>е</w:t>
      </w:r>
      <w:r w:rsidRPr="005D7210">
        <w:rPr>
          <w:b/>
          <w:sz w:val="28"/>
          <w:szCs w:val="28"/>
        </w:rPr>
        <w:t>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3 квартал 2023 года</w:t>
      </w:r>
    </w:p>
    <w:p w:rsidR="0016223C" w:rsidRDefault="0016223C" w:rsidP="0016223C">
      <w:pPr>
        <w:spacing w:line="360" w:lineRule="auto"/>
        <w:rPr>
          <w:b/>
          <w:sz w:val="28"/>
          <w:szCs w:val="28"/>
        </w:rPr>
      </w:pP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>Рассмотрев отчет об и</w:t>
      </w:r>
      <w:r>
        <w:rPr>
          <w:sz w:val="28"/>
          <w:szCs w:val="28"/>
        </w:rPr>
        <w:t>сполнении бюджета поселения за 3</w:t>
      </w:r>
      <w:r w:rsidRPr="0014688A">
        <w:rPr>
          <w:sz w:val="28"/>
          <w:szCs w:val="28"/>
        </w:rPr>
        <w:t xml:space="preserve"> квартал 2</w:t>
      </w:r>
      <w:r>
        <w:rPr>
          <w:sz w:val="28"/>
          <w:szCs w:val="28"/>
        </w:rPr>
        <w:t>023</w:t>
      </w:r>
      <w:r w:rsidRPr="0014688A">
        <w:rPr>
          <w:sz w:val="28"/>
          <w:szCs w:val="28"/>
        </w:rPr>
        <w:t xml:space="preserve"> года, администрация </w:t>
      </w:r>
      <w:r>
        <w:rPr>
          <w:sz w:val="28"/>
          <w:szCs w:val="28"/>
        </w:rPr>
        <w:t>Ленинского</w:t>
      </w:r>
      <w:r w:rsidRPr="0014688A">
        <w:rPr>
          <w:sz w:val="28"/>
          <w:szCs w:val="28"/>
        </w:rPr>
        <w:t xml:space="preserve"> сельского поселения отмечает, что в отчетном периоде  исполнение бюджета поселения осуществлялось в соо</w:t>
      </w:r>
      <w:r w:rsidRPr="0014688A">
        <w:rPr>
          <w:sz w:val="28"/>
          <w:szCs w:val="28"/>
        </w:rPr>
        <w:t>т</w:t>
      </w:r>
      <w:r w:rsidRPr="0014688A">
        <w:rPr>
          <w:sz w:val="28"/>
          <w:szCs w:val="28"/>
        </w:rPr>
        <w:t>ветствии со сводной бюджетной росписью бюджета поселения и кассовым пл</w:t>
      </w:r>
      <w:r w:rsidRPr="0014688A">
        <w:rPr>
          <w:sz w:val="28"/>
          <w:szCs w:val="28"/>
        </w:rPr>
        <w:t>а</w:t>
      </w:r>
      <w:r w:rsidRPr="0014688A">
        <w:rPr>
          <w:sz w:val="28"/>
          <w:szCs w:val="28"/>
        </w:rPr>
        <w:t xml:space="preserve">ном. 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Доходная часть бюджета поселения за </w:t>
      </w:r>
      <w:r>
        <w:rPr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 xml:space="preserve">23 </w:t>
      </w:r>
      <w:r w:rsidRPr="0014688A">
        <w:rPr>
          <w:sz w:val="28"/>
          <w:szCs w:val="28"/>
        </w:rPr>
        <w:t xml:space="preserve">года исполнена в сумме </w:t>
      </w:r>
      <w:r>
        <w:rPr>
          <w:sz w:val="28"/>
          <w:szCs w:val="28"/>
        </w:rPr>
        <w:t>3347,9</w:t>
      </w:r>
      <w:r w:rsidRPr="0014688A">
        <w:rPr>
          <w:sz w:val="28"/>
          <w:szCs w:val="28"/>
        </w:rPr>
        <w:t xml:space="preserve"> тыс.рублей, или на </w:t>
      </w:r>
      <w:r>
        <w:rPr>
          <w:sz w:val="28"/>
          <w:szCs w:val="28"/>
        </w:rPr>
        <w:t>35,6</w:t>
      </w:r>
      <w:r w:rsidRPr="0014688A">
        <w:rPr>
          <w:sz w:val="28"/>
          <w:szCs w:val="28"/>
        </w:rPr>
        <w:t xml:space="preserve"> % к уточненным годовым бюдже</w:t>
      </w:r>
      <w:r w:rsidRPr="0014688A">
        <w:rPr>
          <w:sz w:val="28"/>
          <w:szCs w:val="28"/>
        </w:rPr>
        <w:t>т</w:t>
      </w:r>
      <w:r w:rsidRPr="0014688A">
        <w:rPr>
          <w:sz w:val="28"/>
          <w:szCs w:val="28"/>
        </w:rPr>
        <w:t>ным назначениям. Из них поступления налоговых и неналоговых доходов (далее – собственные доходы) с</w:t>
      </w:r>
      <w:r w:rsidRPr="0014688A">
        <w:rPr>
          <w:sz w:val="28"/>
          <w:szCs w:val="28"/>
        </w:rPr>
        <w:t>о</w:t>
      </w:r>
      <w:r w:rsidRPr="0014688A">
        <w:rPr>
          <w:sz w:val="28"/>
          <w:szCs w:val="28"/>
        </w:rPr>
        <w:t xml:space="preserve">ставили  </w:t>
      </w:r>
      <w:r>
        <w:rPr>
          <w:sz w:val="28"/>
          <w:szCs w:val="28"/>
        </w:rPr>
        <w:t>2554,8</w:t>
      </w:r>
      <w:r w:rsidRPr="0014688A">
        <w:rPr>
          <w:sz w:val="28"/>
          <w:szCs w:val="28"/>
        </w:rPr>
        <w:t xml:space="preserve"> тыс. рублей, или  </w:t>
      </w:r>
      <w:r>
        <w:rPr>
          <w:sz w:val="28"/>
          <w:szCs w:val="28"/>
        </w:rPr>
        <w:t xml:space="preserve">34,4 </w:t>
      </w:r>
      <w:r w:rsidRPr="0014688A">
        <w:rPr>
          <w:sz w:val="28"/>
          <w:szCs w:val="28"/>
        </w:rPr>
        <w:t>% от годового плана, безвозмездные поступл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 xml:space="preserve">ния – </w:t>
      </w:r>
      <w:r>
        <w:rPr>
          <w:sz w:val="28"/>
          <w:szCs w:val="28"/>
        </w:rPr>
        <w:t>400,3</w:t>
      </w:r>
      <w:r w:rsidRPr="0014688A">
        <w:rPr>
          <w:sz w:val="28"/>
          <w:szCs w:val="28"/>
        </w:rPr>
        <w:t xml:space="preserve"> тыс.рублей, или  </w:t>
      </w:r>
      <w:r>
        <w:rPr>
          <w:sz w:val="28"/>
          <w:szCs w:val="28"/>
        </w:rPr>
        <w:t>25,4</w:t>
      </w:r>
      <w:r w:rsidRPr="0014688A">
        <w:rPr>
          <w:sz w:val="28"/>
          <w:szCs w:val="28"/>
        </w:rPr>
        <w:t xml:space="preserve">%. 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lastRenderedPageBreak/>
        <w:t>К аналогичному периоду прошлого года общий объем доходов по поступлен</w:t>
      </w:r>
      <w:r w:rsidRPr="0014688A">
        <w:rPr>
          <w:sz w:val="28"/>
          <w:szCs w:val="28"/>
        </w:rPr>
        <w:t>и</w:t>
      </w:r>
      <w:r w:rsidRPr="0014688A">
        <w:rPr>
          <w:sz w:val="28"/>
          <w:szCs w:val="28"/>
        </w:rPr>
        <w:t xml:space="preserve">ям в бюджет поселения </w:t>
      </w:r>
      <w:r>
        <w:rPr>
          <w:sz w:val="28"/>
          <w:szCs w:val="28"/>
        </w:rPr>
        <w:t>уменьшился</w:t>
      </w:r>
      <w:r w:rsidRPr="0014688A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1530,8,00 </w:t>
      </w:r>
      <w:r w:rsidRPr="0014688A">
        <w:rPr>
          <w:sz w:val="28"/>
          <w:szCs w:val="28"/>
        </w:rPr>
        <w:t xml:space="preserve">тыс.рублей </w:t>
      </w:r>
      <w:r>
        <w:rPr>
          <w:sz w:val="28"/>
          <w:szCs w:val="28"/>
        </w:rPr>
        <w:t>из за отсутствия поступления налога на доходы физических лиц, налога на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и земельного налога. 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 за 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года производились с учетом </w:t>
      </w:r>
      <w:r>
        <w:rPr>
          <w:sz w:val="28"/>
          <w:szCs w:val="28"/>
        </w:rPr>
        <w:t>выполненных работ и услуг,</w:t>
      </w:r>
      <w:r w:rsidRPr="0014688A">
        <w:rPr>
          <w:sz w:val="28"/>
          <w:szCs w:val="28"/>
        </w:rPr>
        <w:t xml:space="preserve"> в первоочередном порядке осуществлялось финансирование оплаты труда</w:t>
      </w:r>
      <w:r>
        <w:rPr>
          <w:sz w:val="28"/>
          <w:szCs w:val="28"/>
        </w:rPr>
        <w:t xml:space="preserve"> </w:t>
      </w:r>
      <w:r w:rsidRPr="0014688A">
        <w:rPr>
          <w:sz w:val="28"/>
          <w:szCs w:val="28"/>
        </w:rPr>
        <w:t>и социал</w:t>
      </w:r>
      <w:r w:rsidRPr="0014688A">
        <w:rPr>
          <w:sz w:val="28"/>
          <w:szCs w:val="28"/>
        </w:rPr>
        <w:t>ь</w:t>
      </w:r>
      <w:r w:rsidRPr="0014688A">
        <w:rPr>
          <w:sz w:val="28"/>
          <w:szCs w:val="28"/>
        </w:rPr>
        <w:t>ных выплат.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Расходы бюджета поселения за </w:t>
      </w:r>
      <w:r>
        <w:rPr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 года исполнены на 42,9</w:t>
      </w:r>
      <w:r w:rsidRPr="0014688A">
        <w:rPr>
          <w:sz w:val="28"/>
          <w:szCs w:val="28"/>
        </w:rPr>
        <w:t xml:space="preserve"> % к г</w:t>
      </w:r>
      <w:r w:rsidRPr="0014688A">
        <w:rPr>
          <w:sz w:val="28"/>
          <w:szCs w:val="28"/>
        </w:rPr>
        <w:t>о</w:t>
      </w:r>
      <w:r w:rsidRPr="0014688A">
        <w:rPr>
          <w:sz w:val="28"/>
          <w:szCs w:val="28"/>
        </w:rPr>
        <w:t>довому плану, или в сумме</w:t>
      </w:r>
      <w:r>
        <w:rPr>
          <w:sz w:val="28"/>
          <w:szCs w:val="28"/>
        </w:rPr>
        <w:t xml:space="preserve"> 4264,6</w:t>
      </w:r>
      <w:r w:rsidRPr="0014688A">
        <w:rPr>
          <w:sz w:val="28"/>
          <w:szCs w:val="28"/>
        </w:rPr>
        <w:t xml:space="preserve"> тыс.рублей.</w:t>
      </w:r>
    </w:p>
    <w:p w:rsidR="0016223C" w:rsidRPr="0014688A" w:rsidRDefault="0016223C" w:rsidP="0016223C">
      <w:pPr>
        <w:spacing w:line="360" w:lineRule="auto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            Исполнение расходной части бюджета поселения характеризуется отсутствием кредиторской задолженности по выплате заработной платы и т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>кущих услуг.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На основании изложенного, администрация </w:t>
      </w:r>
      <w:r>
        <w:rPr>
          <w:sz w:val="28"/>
          <w:szCs w:val="28"/>
        </w:rPr>
        <w:t xml:space="preserve">Ленинского </w:t>
      </w:r>
      <w:r w:rsidRPr="0014688A">
        <w:rPr>
          <w:sz w:val="28"/>
          <w:szCs w:val="28"/>
        </w:rPr>
        <w:t>сельского посел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>ния ПОСТАНОВЛЯЕТ: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1. Утвердить отчет об исполнении бюджета поселения за </w:t>
      </w:r>
      <w:r>
        <w:rPr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 года (далее – </w:t>
      </w:r>
      <w:r>
        <w:rPr>
          <w:sz w:val="28"/>
          <w:szCs w:val="28"/>
        </w:rPr>
        <w:t>О</w:t>
      </w:r>
      <w:r w:rsidRPr="0014688A">
        <w:rPr>
          <w:sz w:val="28"/>
          <w:szCs w:val="28"/>
        </w:rPr>
        <w:t>тчет). Прилагается.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>2. В целях привлечения  доходов в максимально возможном объеме, экономии бюджетных расходов, повышения эффективности и результативности испол</w:t>
      </w:r>
      <w:r w:rsidRPr="0014688A">
        <w:rPr>
          <w:sz w:val="28"/>
          <w:szCs w:val="28"/>
        </w:rPr>
        <w:t>ь</w:t>
      </w:r>
      <w:r w:rsidRPr="0014688A">
        <w:rPr>
          <w:sz w:val="28"/>
          <w:szCs w:val="28"/>
        </w:rPr>
        <w:t>зования финансовых средств: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>2.1.Повысить требовательность в отношении выполнения установленных ра</w:t>
      </w:r>
      <w:r w:rsidRPr="0014688A">
        <w:rPr>
          <w:sz w:val="28"/>
          <w:szCs w:val="28"/>
        </w:rPr>
        <w:t>с</w:t>
      </w:r>
      <w:r w:rsidRPr="0014688A">
        <w:rPr>
          <w:sz w:val="28"/>
          <w:szCs w:val="28"/>
        </w:rPr>
        <w:t>ходных обязательств и мер по исполнению бюджета поселения в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году, предусмотренных соответствующими постановлениями и распоряжениями администрации сел</w:t>
      </w:r>
      <w:r w:rsidRPr="0014688A">
        <w:rPr>
          <w:sz w:val="28"/>
          <w:szCs w:val="28"/>
        </w:rPr>
        <w:t>ь</w:t>
      </w:r>
      <w:r w:rsidRPr="0014688A">
        <w:rPr>
          <w:sz w:val="28"/>
          <w:szCs w:val="28"/>
        </w:rPr>
        <w:t>ского поселения.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4688A">
        <w:rPr>
          <w:sz w:val="28"/>
          <w:szCs w:val="28"/>
        </w:rPr>
        <w:t>Принять необходимые меры по привлечению  доходов в бюджет посел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>ния, а также по взысканию недоимки и задолженности по доходам и недопущению её роста.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3. Направить отчет в </w:t>
      </w:r>
      <w:r>
        <w:rPr>
          <w:sz w:val="28"/>
          <w:szCs w:val="28"/>
        </w:rPr>
        <w:t>Ленинскую</w:t>
      </w:r>
      <w:r w:rsidRPr="0014688A">
        <w:rPr>
          <w:sz w:val="28"/>
          <w:szCs w:val="28"/>
        </w:rPr>
        <w:t xml:space="preserve"> сельскую Думу.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4688A">
        <w:rPr>
          <w:sz w:val="28"/>
          <w:szCs w:val="28"/>
        </w:rPr>
        <w:t>Опубликовать настоящее постановление в официальном издании посел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>ния «Информационный бюллетень».</w:t>
      </w:r>
    </w:p>
    <w:p w:rsidR="0016223C" w:rsidRPr="0014688A" w:rsidRDefault="0016223C" w:rsidP="0016223C">
      <w:pPr>
        <w:spacing w:line="360" w:lineRule="auto"/>
        <w:ind w:firstLine="90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4688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</w:t>
      </w:r>
      <w:r w:rsidRPr="0014688A">
        <w:rPr>
          <w:sz w:val="28"/>
          <w:szCs w:val="28"/>
        </w:rPr>
        <w:t xml:space="preserve">. </w:t>
      </w:r>
    </w:p>
    <w:p w:rsidR="0016223C" w:rsidRDefault="0016223C" w:rsidP="001622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6223C" w:rsidRPr="000B24B4" w:rsidRDefault="0016223C" w:rsidP="0016223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6223C" w:rsidRDefault="0016223C" w:rsidP="00162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     С.В. Сав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ных</w:t>
      </w:r>
    </w:p>
    <w:p w:rsidR="0016223C" w:rsidRDefault="0016223C" w:rsidP="0016223C">
      <w:pPr>
        <w:outlineLvl w:val="0"/>
        <w:rPr>
          <w:sz w:val="28"/>
          <w:szCs w:val="28"/>
        </w:rPr>
      </w:pPr>
    </w:p>
    <w:p w:rsidR="0016223C" w:rsidRPr="0014688A" w:rsidRDefault="0016223C" w:rsidP="0016223C">
      <w:pPr>
        <w:jc w:val="right"/>
        <w:outlineLvl w:val="0"/>
        <w:rPr>
          <w:sz w:val="28"/>
          <w:szCs w:val="28"/>
        </w:rPr>
      </w:pPr>
      <w:r w:rsidRPr="0014688A">
        <w:rPr>
          <w:sz w:val="28"/>
          <w:szCs w:val="28"/>
        </w:rPr>
        <w:t>УТВЕРЖДЕН</w:t>
      </w:r>
    </w:p>
    <w:p w:rsidR="0016223C" w:rsidRPr="0014688A" w:rsidRDefault="0016223C" w:rsidP="0016223C">
      <w:pPr>
        <w:jc w:val="right"/>
        <w:rPr>
          <w:sz w:val="28"/>
          <w:szCs w:val="28"/>
        </w:rPr>
      </w:pPr>
      <w:r w:rsidRPr="0014688A">
        <w:rPr>
          <w:sz w:val="28"/>
          <w:szCs w:val="28"/>
        </w:rPr>
        <w:t xml:space="preserve">                                                                    постановлением администрации     </w:t>
      </w:r>
    </w:p>
    <w:p w:rsidR="0016223C" w:rsidRPr="0014688A" w:rsidRDefault="0016223C" w:rsidP="0016223C">
      <w:pPr>
        <w:jc w:val="right"/>
        <w:rPr>
          <w:sz w:val="28"/>
          <w:szCs w:val="28"/>
        </w:rPr>
      </w:pPr>
      <w:r w:rsidRPr="0014688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Ленинского</w:t>
      </w:r>
      <w:r w:rsidRPr="0014688A">
        <w:rPr>
          <w:sz w:val="28"/>
          <w:szCs w:val="28"/>
        </w:rPr>
        <w:t xml:space="preserve"> сельского поселения</w:t>
      </w:r>
    </w:p>
    <w:p w:rsidR="0016223C" w:rsidRPr="0014688A" w:rsidRDefault="0016223C" w:rsidP="0016223C">
      <w:pPr>
        <w:jc w:val="right"/>
      </w:pPr>
      <w:r>
        <w:rPr>
          <w:sz w:val="28"/>
          <w:szCs w:val="28"/>
        </w:rPr>
        <w:t>от 31.10.2023 № 213</w:t>
      </w:r>
      <w:r w:rsidRPr="0014688A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4688A">
        <w:rPr>
          <w:sz w:val="28"/>
          <w:szCs w:val="28"/>
        </w:rPr>
        <w:t xml:space="preserve"> </w:t>
      </w:r>
    </w:p>
    <w:p w:rsidR="0016223C" w:rsidRPr="0014688A" w:rsidRDefault="0016223C" w:rsidP="0016223C">
      <w:pPr>
        <w:jc w:val="both"/>
        <w:rPr>
          <w:sz w:val="28"/>
          <w:szCs w:val="28"/>
        </w:rPr>
      </w:pPr>
    </w:p>
    <w:p w:rsidR="0016223C" w:rsidRPr="0014688A" w:rsidRDefault="0016223C" w:rsidP="0016223C">
      <w:pPr>
        <w:jc w:val="center"/>
        <w:outlineLvl w:val="0"/>
        <w:rPr>
          <w:b/>
          <w:sz w:val="28"/>
          <w:szCs w:val="28"/>
        </w:rPr>
      </w:pPr>
      <w:r w:rsidRPr="0014688A">
        <w:rPr>
          <w:b/>
          <w:sz w:val="28"/>
          <w:szCs w:val="28"/>
        </w:rPr>
        <w:t>ОТЧЕТ</w:t>
      </w:r>
    </w:p>
    <w:p w:rsidR="0016223C" w:rsidRPr="0014688A" w:rsidRDefault="0016223C" w:rsidP="0016223C">
      <w:pPr>
        <w:jc w:val="center"/>
        <w:rPr>
          <w:b/>
          <w:sz w:val="28"/>
          <w:szCs w:val="28"/>
        </w:rPr>
      </w:pPr>
      <w:r w:rsidRPr="0014688A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>Ленинского</w:t>
      </w:r>
      <w:r w:rsidRPr="0014688A">
        <w:rPr>
          <w:b/>
          <w:sz w:val="28"/>
          <w:szCs w:val="28"/>
        </w:rPr>
        <w:t xml:space="preserve"> сельского поселения </w:t>
      </w:r>
    </w:p>
    <w:p w:rsidR="0016223C" w:rsidRPr="0014688A" w:rsidRDefault="0016223C" w:rsidP="0016223C">
      <w:pPr>
        <w:jc w:val="center"/>
        <w:rPr>
          <w:b/>
          <w:sz w:val="28"/>
          <w:szCs w:val="28"/>
        </w:rPr>
      </w:pPr>
      <w:r w:rsidRPr="0014688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3</w:t>
      </w:r>
      <w:r w:rsidRPr="0014688A">
        <w:rPr>
          <w:b/>
          <w:sz w:val="28"/>
          <w:szCs w:val="28"/>
        </w:rPr>
        <w:t xml:space="preserve"> квартал  20</w:t>
      </w:r>
      <w:r>
        <w:rPr>
          <w:b/>
          <w:sz w:val="28"/>
          <w:szCs w:val="28"/>
        </w:rPr>
        <w:t>23</w:t>
      </w:r>
      <w:r w:rsidRPr="0014688A">
        <w:rPr>
          <w:b/>
          <w:sz w:val="28"/>
          <w:szCs w:val="28"/>
        </w:rPr>
        <w:t xml:space="preserve"> года</w:t>
      </w:r>
    </w:p>
    <w:p w:rsidR="0016223C" w:rsidRPr="0014688A" w:rsidRDefault="0016223C" w:rsidP="0016223C">
      <w:pPr>
        <w:jc w:val="center"/>
        <w:rPr>
          <w:b/>
          <w:sz w:val="28"/>
          <w:szCs w:val="28"/>
        </w:rPr>
      </w:pPr>
    </w:p>
    <w:p w:rsidR="0016223C" w:rsidRPr="0014688A" w:rsidRDefault="0016223C" w:rsidP="0016223C">
      <w:pPr>
        <w:jc w:val="center"/>
        <w:rPr>
          <w:b/>
          <w:sz w:val="28"/>
          <w:szCs w:val="28"/>
        </w:rPr>
      </w:pPr>
    </w:p>
    <w:p w:rsidR="0016223C" w:rsidRPr="0014688A" w:rsidRDefault="0016223C" w:rsidP="0016223C">
      <w:pPr>
        <w:ind w:firstLine="540"/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За </w:t>
      </w:r>
      <w:r>
        <w:rPr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года бюджет поселения по доходам исполнен в сумме </w:t>
      </w:r>
      <w:r>
        <w:rPr>
          <w:sz w:val="28"/>
          <w:szCs w:val="28"/>
        </w:rPr>
        <w:t>3347,9</w:t>
      </w:r>
      <w:r w:rsidRPr="0014688A">
        <w:rPr>
          <w:sz w:val="28"/>
          <w:szCs w:val="28"/>
        </w:rPr>
        <w:t xml:space="preserve"> тыс. рублей, по расходам – в сумме </w:t>
      </w:r>
      <w:r>
        <w:rPr>
          <w:sz w:val="28"/>
          <w:szCs w:val="28"/>
        </w:rPr>
        <w:t>4264,6</w:t>
      </w:r>
      <w:r w:rsidRPr="0014688A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>дефицитом</w:t>
      </w:r>
      <w:r w:rsidRPr="0014688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916,7</w:t>
      </w:r>
      <w:r w:rsidRPr="0014688A">
        <w:rPr>
          <w:sz w:val="28"/>
          <w:szCs w:val="28"/>
        </w:rPr>
        <w:t xml:space="preserve"> тыс. рублей с показателями:</w:t>
      </w:r>
    </w:p>
    <w:p w:rsidR="0016223C" w:rsidRPr="0014688A" w:rsidRDefault="0016223C" w:rsidP="0016223C">
      <w:pPr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объему поступлений доходов </w:t>
      </w:r>
      <w:r w:rsidRPr="0014688A">
        <w:rPr>
          <w:sz w:val="28"/>
          <w:szCs w:val="28"/>
        </w:rPr>
        <w:t>бюджета за</w:t>
      </w:r>
      <w:r>
        <w:rPr>
          <w:sz w:val="28"/>
          <w:szCs w:val="28"/>
        </w:rPr>
        <w:t xml:space="preserve"> 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 года, согласно прилож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>нию № 1;</w:t>
      </w:r>
    </w:p>
    <w:p w:rsidR="0016223C" w:rsidRPr="0014688A" w:rsidRDefault="0016223C" w:rsidP="0016223C">
      <w:pPr>
        <w:jc w:val="both"/>
        <w:rPr>
          <w:sz w:val="28"/>
          <w:szCs w:val="28"/>
        </w:rPr>
      </w:pPr>
      <w:r w:rsidRPr="0014688A">
        <w:rPr>
          <w:sz w:val="28"/>
          <w:szCs w:val="28"/>
        </w:rPr>
        <w:t>- по распределению бюджетных ассигнований по разде</w:t>
      </w:r>
      <w:r>
        <w:rPr>
          <w:sz w:val="28"/>
          <w:szCs w:val="28"/>
        </w:rPr>
        <w:t>лам и</w:t>
      </w:r>
      <w:r w:rsidRPr="0014688A">
        <w:rPr>
          <w:sz w:val="28"/>
          <w:szCs w:val="28"/>
        </w:rPr>
        <w:t xml:space="preserve"> подразделам классиф</w:t>
      </w:r>
      <w:r w:rsidRPr="0014688A">
        <w:rPr>
          <w:sz w:val="28"/>
          <w:szCs w:val="28"/>
        </w:rPr>
        <w:t>и</w:t>
      </w:r>
      <w:r w:rsidRPr="0014688A">
        <w:rPr>
          <w:sz w:val="28"/>
          <w:szCs w:val="28"/>
        </w:rPr>
        <w:t xml:space="preserve">кации расходов за </w:t>
      </w:r>
      <w:r>
        <w:rPr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года, согласно приложению № 2;  </w:t>
      </w:r>
    </w:p>
    <w:p w:rsidR="0016223C" w:rsidRPr="0014688A" w:rsidRDefault="0016223C" w:rsidP="0016223C">
      <w:pPr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 - по распределению </w:t>
      </w:r>
      <w:r w:rsidRPr="0014688A">
        <w:rPr>
          <w:bCs/>
          <w:sz w:val="28"/>
          <w:szCs w:val="28"/>
        </w:rPr>
        <w:t>бюджетных ассигнований по целевым статьям (муниципал</w:t>
      </w:r>
      <w:r w:rsidRPr="0014688A">
        <w:rPr>
          <w:bCs/>
          <w:sz w:val="28"/>
          <w:szCs w:val="28"/>
        </w:rPr>
        <w:t>ь</w:t>
      </w:r>
      <w:r w:rsidRPr="0014688A">
        <w:rPr>
          <w:bCs/>
          <w:sz w:val="28"/>
          <w:szCs w:val="28"/>
        </w:rPr>
        <w:t xml:space="preserve">ным программам  и непрограммным направлениям деятельности) за </w:t>
      </w:r>
      <w:r>
        <w:rPr>
          <w:bCs/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</w:t>
      </w:r>
      <w:r w:rsidRPr="0014688A">
        <w:rPr>
          <w:bCs/>
          <w:sz w:val="28"/>
          <w:szCs w:val="28"/>
        </w:rPr>
        <w:t>года</w:t>
      </w:r>
      <w:r w:rsidRPr="0014688A">
        <w:rPr>
          <w:sz w:val="28"/>
          <w:szCs w:val="28"/>
        </w:rPr>
        <w:t xml:space="preserve"> с</w:t>
      </w:r>
      <w:r w:rsidRPr="0014688A">
        <w:rPr>
          <w:sz w:val="28"/>
          <w:szCs w:val="28"/>
        </w:rPr>
        <w:t>о</w:t>
      </w:r>
      <w:r w:rsidRPr="0014688A">
        <w:rPr>
          <w:sz w:val="28"/>
          <w:szCs w:val="28"/>
        </w:rPr>
        <w:t>гласно приложению № 3;</w:t>
      </w:r>
    </w:p>
    <w:p w:rsidR="0016223C" w:rsidRPr="0014688A" w:rsidRDefault="0016223C" w:rsidP="0016223C">
      <w:pPr>
        <w:jc w:val="both"/>
        <w:rPr>
          <w:sz w:val="28"/>
          <w:szCs w:val="28"/>
        </w:rPr>
      </w:pPr>
      <w:r w:rsidRPr="0014688A">
        <w:rPr>
          <w:sz w:val="28"/>
          <w:szCs w:val="28"/>
        </w:rPr>
        <w:t xml:space="preserve"> - по ведомственной структуре расходов бюджета поселения за </w:t>
      </w:r>
      <w:r>
        <w:rPr>
          <w:sz w:val="28"/>
          <w:szCs w:val="28"/>
        </w:rPr>
        <w:t>3</w:t>
      </w:r>
      <w:r w:rsidRPr="0014688A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14688A">
        <w:rPr>
          <w:sz w:val="28"/>
          <w:szCs w:val="28"/>
        </w:rPr>
        <w:t xml:space="preserve">  года, с</w:t>
      </w:r>
      <w:r w:rsidRPr="0014688A">
        <w:rPr>
          <w:sz w:val="28"/>
          <w:szCs w:val="28"/>
        </w:rPr>
        <w:t>о</w:t>
      </w:r>
      <w:r w:rsidRPr="0014688A">
        <w:rPr>
          <w:sz w:val="28"/>
          <w:szCs w:val="28"/>
        </w:rPr>
        <w:t>гласно приложению № 4;</w:t>
      </w:r>
    </w:p>
    <w:p w:rsidR="0016223C" w:rsidRPr="0014688A" w:rsidRDefault="0016223C" w:rsidP="0016223C">
      <w:pPr>
        <w:jc w:val="both"/>
        <w:rPr>
          <w:sz w:val="28"/>
          <w:szCs w:val="28"/>
        </w:rPr>
      </w:pPr>
      <w:r w:rsidRPr="0014688A">
        <w:rPr>
          <w:sz w:val="28"/>
          <w:szCs w:val="28"/>
        </w:rPr>
        <w:t>- по источникам финансирования дефицита бюджета поселения, согласно прилож</w:t>
      </w:r>
      <w:r w:rsidRPr="0014688A">
        <w:rPr>
          <w:sz w:val="28"/>
          <w:szCs w:val="28"/>
        </w:rPr>
        <w:t>е</w:t>
      </w:r>
      <w:r w:rsidRPr="0014688A">
        <w:rPr>
          <w:sz w:val="28"/>
          <w:szCs w:val="28"/>
        </w:rPr>
        <w:t>нию № 5.</w:t>
      </w:r>
    </w:p>
    <w:p w:rsidR="0016223C" w:rsidRPr="00674179" w:rsidRDefault="0016223C" w:rsidP="0016223C">
      <w:pPr>
        <w:tabs>
          <w:tab w:val="left" w:pos="6040"/>
        </w:tabs>
      </w:pPr>
    </w:p>
    <w:tbl>
      <w:tblPr>
        <w:tblW w:w="138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4"/>
        <w:gridCol w:w="4676"/>
        <w:gridCol w:w="236"/>
        <w:gridCol w:w="2102"/>
        <w:gridCol w:w="1940"/>
      </w:tblGrid>
      <w:tr w:rsidR="0016223C" w:rsidRPr="00674179" w:rsidTr="00A52D42">
        <w:trPr>
          <w:trHeight w:val="30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</w:tr>
    </w:tbl>
    <w:p w:rsidR="0016223C" w:rsidRDefault="0016223C" w:rsidP="0016223C">
      <w:pPr>
        <w:rPr>
          <w:rFonts w:ascii="Arial CYR" w:hAnsi="Arial CYR"/>
        </w:rPr>
        <w:sectPr w:rsidR="0016223C" w:rsidSect="006C10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1164"/>
        <w:gridCol w:w="1896"/>
        <w:gridCol w:w="2271"/>
        <w:gridCol w:w="509"/>
        <w:gridCol w:w="236"/>
        <w:gridCol w:w="1806"/>
        <w:gridCol w:w="296"/>
        <w:gridCol w:w="1940"/>
        <w:gridCol w:w="883"/>
      </w:tblGrid>
      <w:tr w:rsidR="0016223C" w:rsidRPr="00674179" w:rsidTr="00A52D42">
        <w:trPr>
          <w:gridAfter w:val="1"/>
          <w:wAfter w:w="883" w:type="dxa"/>
          <w:trHeight w:val="71"/>
        </w:trPr>
        <w:tc>
          <w:tcPr>
            <w:tcW w:w="4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Default="0016223C" w:rsidP="00A52D42"/>
          <w:p w:rsidR="0016223C" w:rsidRPr="00674179" w:rsidRDefault="0016223C" w:rsidP="00A52D42">
            <w:pPr>
              <w:jc w:val="right"/>
            </w:pPr>
            <w:r>
              <w:t xml:space="preserve">        </w:t>
            </w:r>
            <w:r w:rsidRPr="00674179">
              <w:t>Приложение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</w:tr>
      <w:tr w:rsidR="0016223C" w:rsidRPr="00674179" w:rsidTr="00A52D42">
        <w:trPr>
          <w:gridAfter w:val="1"/>
          <w:wAfter w:w="883" w:type="dxa"/>
          <w:trHeight w:val="300"/>
        </w:trPr>
        <w:tc>
          <w:tcPr>
            <w:tcW w:w="4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rPr>
                <w:rFonts w:ascii="Arial CYR" w:hAnsi="Arial CYR"/>
              </w:rPr>
            </w:pPr>
          </w:p>
        </w:tc>
      </w:tr>
      <w:tr w:rsidR="0016223C" w:rsidRPr="00674179" w:rsidTr="00A52D42">
        <w:trPr>
          <w:trHeight w:val="375"/>
        </w:trPr>
        <w:tc>
          <w:tcPr>
            <w:tcW w:w="14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 xml:space="preserve">Объем поступления доходов бюджета </w:t>
            </w:r>
            <w:r>
              <w:rPr>
                <w:b/>
                <w:bCs/>
              </w:rPr>
              <w:t>Ленинского</w:t>
            </w:r>
            <w:r w:rsidRPr="00674179">
              <w:rPr>
                <w:b/>
                <w:bCs/>
              </w:rPr>
              <w:t xml:space="preserve"> сельского поселения</w:t>
            </w:r>
          </w:p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3</w:t>
            </w:r>
            <w:r w:rsidRPr="00674179">
              <w:rPr>
                <w:b/>
              </w:rPr>
              <w:t xml:space="preserve"> квартал 20</w:t>
            </w:r>
            <w:r>
              <w:rPr>
                <w:b/>
              </w:rPr>
              <w:t xml:space="preserve">23 </w:t>
            </w:r>
            <w:r w:rsidRPr="00674179">
              <w:rPr>
                <w:b/>
                <w:bCs/>
              </w:rPr>
              <w:t>года</w:t>
            </w:r>
          </w:p>
        </w:tc>
      </w:tr>
      <w:tr w:rsidR="0016223C" w:rsidRPr="00674179" w:rsidTr="00A52D42">
        <w:trPr>
          <w:trHeight w:val="71"/>
        </w:trPr>
        <w:tc>
          <w:tcPr>
            <w:tcW w:w="14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jc w:val="center"/>
            </w:pPr>
          </w:p>
        </w:tc>
      </w:tr>
      <w:tr w:rsidR="0016223C" w:rsidRPr="00674179" w:rsidTr="00A52D42">
        <w:trPr>
          <w:trHeight w:val="7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223C" w:rsidRPr="00674179" w:rsidRDefault="0016223C" w:rsidP="00A52D42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/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/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/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3C" w:rsidRPr="00674179" w:rsidRDefault="0016223C" w:rsidP="00A52D42"/>
        </w:tc>
      </w:tr>
      <w:tr w:rsidR="0016223C" w:rsidRPr="00674179" w:rsidTr="00A52D42">
        <w:trPr>
          <w:trHeight w:val="7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1C7C99" w:rsidRDefault="0016223C" w:rsidP="00A52D42">
            <w:pPr>
              <w:jc w:val="center"/>
              <w:rPr>
                <w:b/>
                <w:bCs/>
              </w:rPr>
            </w:pPr>
            <w:r w:rsidRPr="001C7C99">
              <w:rPr>
                <w:b/>
                <w:bCs/>
              </w:rPr>
              <w:t>Наименование показателя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1C7C99" w:rsidRDefault="0016223C" w:rsidP="00A52D42">
            <w:pPr>
              <w:jc w:val="center"/>
              <w:rPr>
                <w:b/>
                <w:bCs/>
              </w:rPr>
            </w:pPr>
            <w:r w:rsidRPr="001C7C99">
              <w:rPr>
                <w:b/>
                <w:bCs/>
              </w:rPr>
              <w:t>Код доходов по КД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1C7C99" w:rsidRDefault="0016223C" w:rsidP="00A52D42">
            <w:pPr>
              <w:tabs>
                <w:tab w:val="left" w:pos="3294"/>
              </w:tabs>
              <w:jc w:val="center"/>
              <w:rPr>
                <w:b/>
                <w:bCs/>
              </w:rPr>
            </w:pPr>
            <w:r w:rsidRPr="001C7C99">
              <w:rPr>
                <w:b/>
                <w:bCs/>
              </w:rPr>
              <w:t xml:space="preserve">Утверждено </w:t>
            </w:r>
            <w:r>
              <w:rPr>
                <w:b/>
                <w:bCs/>
              </w:rPr>
              <w:t>(тыс.руб.)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1C7C99" w:rsidRDefault="0016223C" w:rsidP="00A52D42">
            <w:pPr>
              <w:jc w:val="center"/>
              <w:rPr>
                <w:b/>
                <w:bCs/>
              </w:rPr>
            </w:pPr>
            <w:r w:rsidRPr="001C7C99">
              <w:rPr>
                <w:b/>
                <w:bCs/>
              </w:rPr>
              <w:t>Испо</w:t>
            </w:r>
            <w:r w:rsidRPr="001C7C99">
              <w:rPr>
                <w:b/>
                <w:bCs/>
              </w:rPr>
              <w:t>л</w:t>
            </w:r>
            <w:r w:rsidRPr="001C7C99">
              <w:rPr>
                <w:b/>
                <w:bCs/>
              </w:rPr>
              <w:t xml:space="preserve">нено </w:t>
            </w:r>
            <w:r>
              <w:rPr>
                <w:b/>
                <w:bCs/>
              </w:rPr>
              <w:t>(тыс.руб)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1C7C99" w:rsidRDefault="0016223C" w:rsidP="00A52D42">
            <w:pPr>
              <w:jc w:val="center"/>
              <w:rPr>
                <w:b/>
                <w:bCs/>
              </w:rPr>
            </w:pPr>
            <w:r w:rsidRPr="001C7C99">
              <w:rPr>
                <w:b/>
                <w:bCs/>
              </w:rPr>
              <w:t>Процент испо</w:t>
            </w:r>
            <w:r w:rsidRPr="001C7C99">
              <w:rPr>
                <w:b/>
                <w:bCs/>
              </w:rPr>
              <w:t>л</w:t>
            </w:r>
            <w:r w:rsidRPr="001C7C99">
              <w:rPr>
                <w:b/>
                <w:bCs/>
              </w:rPr>
              <w:t>нения</w:t>
            </w:r>
          </w:p>
        </w:tc>
      </w:tr>
      <w:tr w:rsidR="0016223C" w:rsidRPr="00674179" w:rsidTr="00A52D42">
        <w:trPr>
          <w:trHeight w:val="2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74179">
              <w:rPr>
                <w:b/>
                <w:bCs/>
              </w:rPr>
              <w:t> </w:t>
            </w:r>
          </w:p>
        </w:tc>
      </w:tr>
      <w:tr w:rsidR="0016223C" w:rsidRPr="00674179" w:rsidTr="00A52D42">
        <w:trPr>
          <w:trHeight w:val="4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НАЛОГОВЫЕ И НЕНАЛОГ</w:t>
            </w:r>
            <w:r w:rsidRPr="00260EE0">
              <w:rPr>
                <w:sz w:val="22"/>
                <w:szCs w:val="22"/>
              </w:rPr>
              <w:t>О</w:t>
            </w:r>
            <w:r w:rsidRPr="00260EE0">
              <w:rPr>
                <w:sz w:val="22"/>
                <w:szCs w:val="22"/>
              </w:rPr>
              <w:t>ВЫЕ 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2554,8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16223C" w:rsidRPr="00674179" w:rsidTr="00A52D42">
        <w:trPr>
          <w:trHeight w:val="21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НАЛОГИ НА ПРИБЫЛЬ, ДОХ</w:t>
            </w:r>
            <w:r w:rsidRPr="00260EE0">
              <w:rPr>
                <w:sz w:val="22"/>
                <w:szCs w:val="22"/>
              </w:rPr>
              <w:t>О</w:t>
            </w:r>
            <w:r w:rsidRPr="00260EE0">
              <w:rPr>
                <w:sz w:val="22"/>
                <w:szCs w:val="22"/>
              </w:rPr>
              <w:t>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</w:tr>
      <w:tr w:rsidR="0016223C" w:rsidRPr="00674179" w:rsidTr="00A52D42">
        <w:trPr>
          <w:trHeight w:val="17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</w:tr>
      <w:tr w:rsidR="0016223C" w:rsidRPr="00674179" w:rsidTr="00A52D42">
        <w:trPr>
          <w:trHeight w:val="17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3C" w:rsidRPr="00260EE0" w:rsidRDefault="0016223C" w:rsidP="00A52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НАЛОГИ НА ТОВАРЫ</w:t>
            </w:r>
            <w:r w:rsidRPr="00260EE0">
              <w:rPr>
                <w:sz w:val="22"/>
                <w:szCs w:val="22"/>
              </w:rPr>
              <w:br/>
              <w:t>(РАБОТЫУСЛУГИ) РЕАЛИЗУ</w:t>
            </w:r>
            <w:r w:rsidRPr="00260EE0">
              <w:rPr>
                <w:sz w:val="22"/>
                <w:szCs w:val="22"/>
              </w:rPr>
              <w:t>Е</w:t>
            </w:r>
            <w:r w:rsidRPr="00260EE0">
              <w:rPr>
                <w:sz w:val="22"/>
                <w:szCs w:val="22"/>
              </w:rPr>
              <w:t>МЫЕ НА ТЕРРИТОРИИ РОССИ</w:t>
            </w:r>
            <w:r w:rsidRPr="00260EE0">
              <w:rPr>
                <w:sz w:val="22"/>
                <w:szCs w:val="22"/>
              </w:rPr>
              <w:t>Й</w:t>
            </w:r>
            <w:r w:rsidRPr="00260EE0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16223C" w:rsidRPr="00674179" w:rsidTr="00A52D42">
        <w:trPr>
          <w:trHeight w:val="17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3C" w:rsidRPr="00260EE0" w:rsidRDefault="0016223C" w:rsidP="00A52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</w:t>
            </w:r>
            <w:r w:rsidRPr="00260EE0">
              <w:rPr>
                <w:sz w:val="22"/>
                <w:szCs w:val="22"/>
              </w:rPr>
              <w:t>а</w:t>
            </w:r>
            <w:r w:rsidRPr="00260EE0">
              <w:rPr>
                <w:sz w:val="22"/>
                <w:szCs w:val="22"/>
              </w:rPr>
              <w:t>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 xml:space="preserve">000 1 03 02000 01 0000 </w:t>
            </w:r>
            <w:r>
              <w:rPr>
                <w:sz w:val="22"/>
                <w:szCs w:val="22"/>
              </w:rPr>
              <w:t>11</w:t>
            </w:r>
            <w:r w:rsidRPr="00260EE0">
              <w:rPr>
                <w:sz w:val="22"/>
                <w:szCs w:val="22"/>
              </w:rPr>
              <w:t>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16223C" w:rsidRPr="00674179" w:rsidTr="00A52D42">
        <w:trPr>
          <w:trHeight w:val="2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2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2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16223C" w:rsidRPr="00674179" w:rsidTr="00A52D42">
        <w:trPr>
          <w:trHeight w:val="23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</w:t>
            </w:r>
          </w:p>
        </w:tc>
      </w:tr>
      <w:tr w:rsidR="0016223C" w:rsidRPr="00674179" w:rsidTr="00A52D42">
        <w:trPr>
          <w:trHeight w:val="17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16223C" w:rsidRPr="00674179" w:rsidTr="00A52D42">
        <w:trPr>
          <w:trHeight w:val="2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ГОСУДАРСТВЕННАЯ П</w:t>
            </w:r>
            <w:r w:rsidRPr="00260EE0">
              <w:rPr>
                <w:sz w:val="22"/>
                <w:szCs w:val="22"/>
              </w:rPr>
              <w:t>О</w:t>
            </w:r>
            <w:r w:rsidRPr="00260EE0">
              <w:rPr>
                <w:sz w:val="22"/>
                <w:szCs w:val="22"/>
              </w:rPr>
              <w:t>ШЛИНА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16223C" w:rsidRPr="00674179" w:rsidTr="00A52D42">
        <w:trPr>
          <w:trHeight w:val="27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Государственная пошлина за сове</w:t>
            </w:r>
            <w:r w:rsidRPr="00260EE0">
              <w:rPr>
                <w:sz w:val="22"/>
                <w:szCs w:val="22"/>
              </w:rPr>
              <w:t>р</w:t>
            </w:r>
            <w:r w:rsidRPr="00260EE0">
              <w:rPr>
                <w:sz w:val="22"/>
                <w:szCs w:val="22"/>
              </w:rPr>
              <w:t>шение нотариальных действий (за исключением действий, совершаемых консульскими учре</w:t>
            </w:r>
            <w:r w:rsidRPr="00260EE0">
              <w:rPr>
                <w:sz w:val="22"/>
                <w:szCs w:val="22"/>
              </w:rPr>
              <w:t>ж</w:t>
            </w:r>
            <w:r w:rsidRPr="00260EE0">
              <w:rPr>
                <w:sz w:val="22"/>
                <w:szCs w:val="22"/>
              </w:rPr>
              <w:t>дениями РФ)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6223C" w:rsidRPr="00674179" w:rsidTr="00A52D42">
        <w:trPr>
          <w:trHeight w:val="1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ДОХОДЫ ОТ ИСПОЛЬЗОВ</w:t>
            </w:r>
            <w:r w:rsidRPr="00260EE0">
              <w:rPr>
                <w:sz w:val="22"/>
                <w:szCs w:val="22"/>
              </w:rPr>
              <w:t>А</w:t>
            </w:r>
            <w:r w:rsidRPr="00260EE0">
              <w:rPr>
                <w:sz w:val="22"/>
                <w:szCs w:val="22"/>
              </w:rPr>
              <w:t>НИЯ ИМУЩЕСТВА, НАХОД</w:t>
            </w:r>
            <w:r w:rsidRPr="00260EE0">
              <w:rPr>
                <w:sz w:val="22"/>
                <w:szCs w:val="22"/>
              </w:rPr>
              <w:t>Я</w:t>
            </w:r>
            <w:r w:rsidRPr="00260EE0">
              <w:rPr>
                <w:sz w:val="22"/>
                <w:szCs w:val="22"/>
              </w:rPr>
              <w:t>ЩЕГОСЯ В ГОСУДАРСТВЕННОЙ И МУН</w:t>
            </w:r>
            <w:r w:rsidRPr="00260EE0">
              <w:rPr>
                <w:sz w:val="22"/>
                <w:szCs w:val="22"/>
              </w:rPr>
              <w:t>И</w:t>
            </w:r>
            <w:r w:rsidRPr="00260EE0">
              <w:rPr>
                <w:sz w:val="22"/>
                <w:szCs w:val="22"/>
              </w:rPr>
              <w:t>ЦИПАЛЬНОЙ СОБСТВЕННОСТИ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</w:t>
            </w:r>
          </w:p>
        </w:tc>
      </w:tr>
      <w:tr w:rsidR="0016223C" w:rsidRPr="00674179" w:rsidTr="00A52D42">
        <w:trPr>
          <w:trHeight w:val="23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E92503">
              <w:rPr>
                <w:color w:val="000000"/>
                <w:sz w:val="22"/>
                <w:szCs w:val="22"/>
              </w:rPr>
              <w:t>Доходы, получаемые в виде арен</w:t>
            </w:r>
            <w:r w:rsidRPr="00E92503">
              <w:rPr>
                <w:color w:val="000000"/>
                <w:sz w:val="22"/>
                <w:szCs w:val="22"/>
              </w:rPr>
              <w:t>д</w:t>
            </w:r>
            <w:r w:rsidRPr="00E92503">
              <w:rPr>
                <w:color w:val="000000"/>
                <w:sz w:val="22"/>
                <w:szCs w:val="22"/>
              </w:rPr>
              <w:t>ной либо иной платы за передачу в возмездное пользование госуда</w:t>
            </w:r>
            <w:r w:rsidRPr="00E92503">
              <w:rPr>
                <w:color w:val="000000"/>
                <w:sz w:val="22"/>
                <w:szCs w:val="22"/>
              </w:rPr>
              <w:t>р</w:t>
            </w:r>
            <w:r w:rsidRPr="00E92503">
              <w:rPr>
                <w:color w:val="000000"/>
                <w:sz w:val="22"/>
                <w:szCs w:val="22"/>
              </w:rPr>
              <w:t>ственного и муниципального имущ</w:t>
            </w:r>
            <w:r w:rsidRPr="00E92503">
              <w:rPr>
                <w:color w:val="000000"/>
                <w:sz w:val="22"/>
                <w:szCs w:val="22"/>
              </w:rPr>
              <w:t>е</w:t>
            </w:r>
            <w:r w:rsidRPr="00E92503">
              <w:rPr>
                <w:color w:val="000000"/>
                <w:sz w:val="22"/>
                <w:szCs w:val="22"/>
              </w:rPr>
              <w:t>ства (за исключением имущества бюджетных и автономных учрежд</w:t>
            </w:r>
            <w:r w:rsidRPr="00E92503">
              <w:rPr>
                <w:color w:val="000000"/>
                <w:sz w:val="22"/>
                <w:szCs w:val="22"/>
              </w:rPr>
              <w:t>е</w:t>
            </w:r>
            <w:r w:rsidRPr="00E92503">
              <w:rPr>
                <w:color w:val="000000"/>
                <w:sz w:val="22"/>
                <w:szCs w:val="22"/>
              </w:rPr>
              <w:t>ний, а также имущества госуда</w:t>
            </w:r>
            <w:r w:rsidRPr="00E92503">
              <w:rPr>
                <w:color w:val="000000"/>
                <w:sz w:val="22"/>
                <w:szCs w:val="22"/>
              </w:rPr>
              <w:t>р</w:t>
            </w:r>
            <w:r w:rsidRPr="00E92503">
              <w:rPr>
                <w:color w:val="000000"/>
                <w:sz w:val="22"/>
                <w:szCs w:val="22"/>
              </w:rPr>
              <w:t>ственных и муниципальных унита</w:t>
            </w:r>
            <w:r w:rsidRPr="00E92503">
              <w:rPr>
                <w:color w:val="000000"/>
                <w:sz w:val="22"/>
                <w:szCs w:val="22"/>
              </w:rPr>
              <w:t>р</w:t>
            </w:r>
            <w:r w:rsidRPr="00E92503">
              <w:rPr>
                <w:color w:val="000000"/>
                <w:sz w:val="22"/>
                <w:szCs w:val="22"/>
              </w:rPr>
              <w:t>ных предприятий, в том числе казе</w:t>
            </w:r>
            <w:r w:rsidRPr="00E92503">
              <w:rPr>
                <w:color w:val="000000"/>
                <w:sz w:val="22"/>
                <w:szCs w:val="22"/>
              </w:rPr>
              <w:t>н</w:t>
            </w:r>
            <w:r w:rsidRPr="00E92503">
              <w:rPr>
                <w:color w:val="000000"/>
                <w:sz w:val="22"/>
                <w:szCs w:val="22"/>
              </w:rPr>
              <w:t>ных)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</w:p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16223C" w:rsidRPr="00674179" w:rsidTr="00A52D42">
        <w:trPr>
          <w:trHeight w:val="1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</w:t>
            </w:r>
            <w:r w:rsidRPr="00260EE0">
              <w:rPr>
                <w:sz w:val="22"/>
                <w:szCs w:val="22"/>
              </w:rPr>
              <w:t>ь</w:t>
            </w:r>
            <w:r w:rsidRPr="00260EE0">
              <w:rPr>
                <w:sz w:val="22"/>
                <w:szCs w:val="22"/>
              </w:rPr>
              <w:t>ной собственности (за исключением имущества бюджетных и автоно</w:t>
            </w:r>
            <w:r w:rsidRPr="00260EE0">
              <w:rPr>
                <w:sz w:val="22"/>
                <w:szCs w:val="22"/>
              </w:rPr>
              <w:t>м</w:t>
            </w:r>
            <w:r w:rsidRPr="00260EE0">
              <w:rPr>
                <w:sz w:val="22"/>
                <w:szCs w:val="22"/>
              </w:rPr>
              <w:t>ных учреждений, а также имущества государственных и муниципальных унитарных пре</w:t>
            </w:r>
            <w:r w:rsidRPr="00260EE0">
              <w:rPr>
                <w:sz w:val="22"/>
                <w:szCs w:val="22"/>
              </w:rPr>
              <w:t>д</w:t>
            </w:r>
            <w:r w:rsidRPr="00260EE0">
              <w:rPr>
                <w:sz w:val="22"/>
                <w:szCs w:val="22"/>
              </w:rPr>
              <w:t>приятий, в том числе казенных)</w:t>
            </w:r>
          </w:p>
          <w:p w:rsidR="0016223C" w:rsidRPr="00260EE0" w:rsidRDefault="0016223C" w:rsidP="00A52D4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000 1 11 09000 00 0000 120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16223C" w:rsidRPr="00674179" w:rsidTr="00A52D42">
        <w:trPr>
          <w:trHeight w:val="1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ДОХОДЫ ОТ ПРОДАЖИ МАТ</w:t>
            </w:r>
            <w:r w:rsidRPr="00260EE0">
              <w:rPr>
                <w:sz w:val="22"/>
                <w:szCs w:val="22"/>
              </w:rPr>
              <w:t>Е</w:t>
            </w:r>
            <w:r w:rsidRPr="00260EE0">
              <w:rPr>
                <w:sz w:val="22"/>
                <w:szCs w:val="22"/>
              </w:rPr>
              <w:t>РИАЛЬНЫХ И НЕМАТЕРИАЛ</w:t>
            </w:r>
            <w:r w:rsidRPr="00260EE0">
              <w:rPr>
                <w:sz w:val="22"/>
                <w:szCs w:val="22"/>
              </w:rPr>
              <w:t>Ь</w:t>
            </w:r>
            <w:r w:rsidRPr="00260EE0">
              <w:rPr>
                <w:sz w:val="22"/>
                <w:szCs w:val="22"/>
              </w:rPr>
              <w:t>НЫХ АКТИВОВ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16223C" w:rsidRPr="00674179" w:rsidTr="00A52D42">
        <w:trPr>
          <w:trHeight w:val="5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lastRenderedPageBreak/>
              <w:t>Доходы от продажи земельных участков, находящихся в госуда</w:t>
            </w:r>
            <w:r w:rsidRPr="00260EE0">
              <w:rPr>
                <w:sz w:val="22"/>
                <w:szCs w:val="22"/>
              </w:rPr>
              <w:t>р</w:t>
            </w:r>
            <w:r w:rsidRPr="00260EE0">
              <w:rPr>
                <w:sz w:val="22"/>
                <w:szCs w:val="22"/>
              </w:rPr>
              <w:t>ственной и муниципальной со</w:t>
            </w:r>
            <w:r w:rsidRPr="00260EE0">
              <w:rPr>
                <w:sz w:val="22"/>
                <w:szCs w:val="22"/>
              </w:rPr>
              <w:t>б</w:t>
            </w:r>
            <w:r w:rsidRPr="00260EE0">
              <w:rPr>
                <w:sz w:val="22"/>
                <w:szCs w:val="22"/>
              </w:rPr>
              <w:t>ственности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16223C" w:rsidRPr="00674179" w:rsidTr="00A52D42">
        <w:trPr>
          <w:trHeight w:val="5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НЕНАОЛОГОВЫЕ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</w:t>
            </w:r>
            <w:r w:rsidRPr="00260EE0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16223C" w:rsidRPr="00674179" w:rsidTr="00A52D42">
        <w:trPr>
          <w:trHeight w:val="5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Default="0016223C" w:rsidP="00A52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мые в бюджеты сельских поселений</w:t>
            </w:r>
          </w:p>
          <w:p w:rsidR="0016223C" w:rsidRPr="00260EE0" w:rsidRDefault="0016223C" w:rsidP="00A52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платежи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000 1 17 15030</w:t>
            </w:r>
            <w:r w:rsidRPr="00260E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60EE0">
              <w:rPr>
                <w:sz w:val="22"/>
                <w:szCs w:val="22"/>
              </w:rPr>
              <w:t>0 0000 000</w:t>
            </w:r>
          </w:p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000 117 01000 00 0000 180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16223C" w:rsidRPr="00674179" w:rsidTr="00A52D42">
        <w:trPr>
          <w:trHeight w:val="54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60EE0" w:rsidRDefault="0016223C" w:rsidP="00A52D42">
            <w:pPr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БЕЗВОЗМЕЗДНЫЕ ПОСТУПЛ</w:t>
            </w:r>
            <w:r w:rsidRPr="00260EE0">
              <w:rPr>
                <w:sz w:val="22"/>
                <w:szCs w:val="22"/>
              </w:rPr>
              <w:t>Е</w:t>
            </w:r>
            <w:r w:rsidRPr="00260EE0">
              <w:rPr>
                <w:sz w:val="22"/>
                <w:szCs w:val="22"/>
              </w:rPr>
              <w:t>НИЯ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25,35</w:t>
            </w:r>
          </w:p>
        </w:tc>
      </w:tr>
      <w:tr w:rsidR="0016223C" w:rsidRPr="00674179" w:rsidTr="00A52D42">
        <w:trPr>
          <w:trHeight w:val="49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23C" w:rsidRPr="00260EE0" w:rsidRDefault="0016223C" w:rsidP="00A52D42">
            <w:pPr>
              <w:jc w:val="both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Прочие субсидии бюджетам сел</w:t>
            </w:r>
            <w:r w:rsidRPr="00260EE0">
              <w:rPr>
                <w:sz w:val="22"/>
                <w:szCs w:val="22"/>
              </w:rPr>
              <w:t>ь</w:t>
            </w:r>
            <w:r w:rsidRPr="00260EE0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16223C" w:rsidRPr="00674179" w:rsidTr="00A52D42">
        <w:trPr>
          <w:trHeight w:val="20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23C" w:rsidRPr="00260EE0" w:rsidRDefault="0016223C" w:rsidP="00A52D42">
            <w:pPr>
              <w:jc w:val="both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</w:t>
            </w:r>
            <w:r w:rsidRPr="00260EE0">
              <w:rPr>
                <w:sz w:val="22"/>
                <w:szCs w:val="22"/>
              </w:rPr>
              <w:t>н</w:t>
            </w:r>
            <w:r w:rsidRPr="00260EE0">
              <w:rPr>
                <w:sz w:val="22"/>
                <w:szCs w:val="22"/>
              </w:rPr>
              <w:t>ные комиссариаты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16223C" w:rsidRPr="00674179" w:rsidTr="00A52D42">
        <w:trPr>
          <w:trHeight w:val="20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23C" w:rsidRPr="0020414A" w:rsidRDefault="0016223C" w:rsidP="00A52D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 w:rsidRPr="00260EE0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>2 02 40014 00 0000 150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60EE0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16223C" w:rsidRPr="00674179" w:rsidTr="00A52D42">
        <w:trPr>
          <w:trHeight w:val="20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20414A" w:rsidRDefault="0016223C" w:rsidP="00A52D42"/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0414A" w:rsidRDefault="0016223C" w:rsidP="00A52D42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0414A" w:rsidRDefault="0016223C" w:rsidP="00A52D42">
            <w:pPr>
              <w:jc w:val="center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0414A" w:rsidRDefault="0016223C" w:rsidP="00A52D42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20414A" w:rsidRDefault="0016223C" w:rsidP="00A52D42">
            <w:pPr>
              <w:jc w:val="center"/>
            </w:pPr>
          </w:p>
        </w:tc>
      </w:tr>
      <w:tr w:rsidR="0016223C" w:rsidRPr="00674179" w:rsidTr="00A52D42">
        <w:trPr>
          <w:trHeight w:val="20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3C" w:rsidRPr="00E61A88" w:rsidRDefault="0016223C" w:rsidP="00A52D42">
            <w:pPr>
              <w:rPr>
                <w:b/>
              </w:rPr>
            </w:pPr>
            <w:r w:rsidRPr="00E61A88">
              <w:rPr>
                <w:b/>
              </w:rPr>
              <w:t>ВСЕГО ДОХОДОВ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E61A88" w:rsidRDefault="0016223C" w:rsidP="00A52D42">
            <w:pPr>
              <w:jc w:val="center"/>
              <w:rPr>
                <w:b/>
              </w:rPr>
            </w:pPr>
            <w:r w:rsidRPr="00E61A88">
              <w:rPr>
                <w:b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E61A88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9410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E61A88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3347,9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3C" w:rsidRPr="00E61A88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35,6</w:t>
            </w:r>
          </w:p>
        </w:tc>
      </w:tr>
    </w:tbl>
    <w:p w:rsidR="0016223C" w:rsidRPr="00674179" w:rsidRDefault="0016223C" w:rsidP="0016223C">
      <w:pPr>
        <w:jc w:val="both"/>
      </w:pPr>
    </w:p>
    <w:tbl>
      <w:tblPr>
        <w:tblW w:w="1403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1701"/>
        <w:gridCol w:w="2835"/>
        <w:gridCol w:w="2551"/>
      </w:tblGrid>
      <w:tr w:rsidR="0016223C" w:rsidRPr="00674179" w:rsidTr="00A52D42">
        <w:trPr>
          <w:trHeight w:val="315"/>
        </w:trPr>
        <w:tc>
          <w:tcPr>
            <w:tcW w:w="14033" w:type="dxa"/>
            <w:gridSpan w:val="6"/>
            <w:vAlign w:val="bottom"/>
          </w:tcPr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Default="0016223C" w:rsidP="00A52D42">
            <w:pPr>
              <w:rPr>
                <w:bCs/>
              </w:rPr>
            </w:pPr>
          </w:p>
          <w:p w:rsidR="0016223C" w:rsidRDefault="0016223C" w:rsidP="00A52D42">
            <w:pPr>
              <w:rPr>
                <w:bCs/>
              </w:rPr>
            </w:pPr>
          </w:p>
          <w:p w:rsidR="0016223C" w:rsidRDefault="0016223C" w:rsidP="00A52D42">
            <w:pPr>
              <w:rPr>
                <w:bCs/>
              </w:rPr>
            </w:pPr>
          </w:p>
          <w:p w:rsidR="0016223C" w:rsidRDefault="0016223C" w:rsidP="00A52D42">
            <w:pPr>
              <w:jc w:val="right"/>
              <w:rPr>
                <w:bCs/>
              </w:rPr>
            </w:pPr>
          </w:p>
          <w:p w:rsidR="0016223C" w:rsidRPr="00260EE0" w:rsidRDefault="0016223C" w:rsidP="00A52D42">
            <w:pPr>
              <w:jc w:val="right"/>
              <w:rPr>
                <w:bCs/>
              </w:rPr>
            </w:pPr>
            <w:r w:rsidRPr="00260EE0">
              <w:rPr>
                <w:bCs/>
              </w:rPr>
              <w:t>Приложение 2</w:t>
            </w:r>
          </w:p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РАСПРЕДЕЛЕНИЕ РАСХОДОВ</w:t>
            </w:r>
          </w:p>
        </w:tc>
      </w:tr>
      <w:tr w:rsidR="0016223C" w:rsidRPr="00674179" w:rsidTr="00A52D42">
        <w:trPr>
          <w:trHeight w:val="315"/>
        </w:trPr>
        <w:tc>
          <w:tcPr>
            <w:tcW w:w="14033" w:type="dxa"/>
            <w:gridSpan w:val="6"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бюдж</w:t>
            </w:r>
            <w:r>
              <w:rPr>
                <w:b/>
                <w:bCs/>
              </w:rPr>
              <w:t>етных ассигнований по разделам и подразделам</w:t>
            </w:r>
          </w:p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 xml:space="preserve">классификации расходов бюджета </w:t>
            </w:r>
            <w:r>
              <w:rPr>
                <w:b/>
                <w:bCs/>
              </w:rPr>
              <w:t>на 01 октября  2023года</w:t>
            </w:r>
          </w:p>
        </w:tc>
      </w:tr>
      <w:tr w:rsidR="0016223C" w:rsidRPr="00674179" w:rsidTr="00A52D42">
        <w:trPr>
          <w:trHeight w:val="71"/>
        </w:trPr>
        <w:tc>
          <w:tcPr>
            <w:tcW w:w="14033" w:type="dxa"/>
            <w:gridSpan w:val="6"/>
            <w:vAlign w:val="bottom"/>
          </w:tcPr>
          <w:p w:rsidR="0016223C" w:rsidRPr="00674179" w:rsidRDefault="0016223C" w:rsidP="00A52D42">
            <w:pPr>
              <w:rPr>
                <w:b/>
                <w:bCs/>
              </w:rPr>
            </w:pPr>
          </w:p>
        </w:tc>
      </w:tr>
      <w:tr w:rsidR="0016223C" w:rsidRPr="00674179" w:rsidTr="00A52D42">
        <w:trPr>
          <w:trHeight w:val="71"/>
        </w:trPr>
        <w:tc>
          <w:tcPr>
            <w:tcW w:w="3969" w:type="dxa"/>
            <w:vAlign w:val="bottom"/>
          </w:tcPr>
          <w:p w:rsidR="0016223C" w:rsidRPr="00674179" w:rsidRDefault="0016223C" w:rsidP="00A52D42"/>
        </w:tc>
        <w:tc>
          <w:tcPr>
            <w:tcW w:w="2977" w:type="dxa"/>
            <w:gridSpan w:val="2"/>
            <w:noWrap/>
            <w:vAlign w:val="bottom"/>
          </w:tcPr>
          <w:p w:rsidR="0016223C" w:rsidRPr="00674179" w:rsidRDefault="0016223C" w:rsidP="00A52D42">
            <w:pPr>
              <w:jc w:val="center"/>
            </w:pPr>
          </w:p>
        </w:tc>
        <w:tc>
          <w:tcPr>
            <w:tcW w:w="1701" w:type="dxa"/>
            <w:noWrap/>
            <w:vAlign w:val="bottom"/>
          </w:tcPr>
          <w:p w:rsidR="0016223C" w:rsidRPr="00674179" w:rsidRDefault="0016223C" w:rsidP="00A52D42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16223C" w:rsidRPr="00674179" w:rsidRDefault="0016223C" w:rsidP="00A52D42">
            <w:pPr>
              <w:jc w:val="center"/>
            </w:pPr>
          </w:p>
        </w:tc>
        <w:tc>
          <w:tcPr>
            <w:tcW w:w="2551" w:type="dxa"/>
            <w:noWrap/>
            <w:vAlign w:val="bottom"/>
          </w:tcPr>
          <w:p w:rsidR="0016223C" w:rsidRPr="00674179" w:rsidRDefault="0016223C" w:rsidP="00A52D42">
            <w:pPr>
              <w:jc w:val="center"/>
            </w:pPr>
          </w:p>
        </w:tc>
      </w:tr>
      <w:tr w:rsidR="0016223C" w:rsidRPr="00674179" w:rsidTr="00A52D4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>
              <w:rPr>
                <w:bCs/>
              </w:rPr>
              <w:t>Подра</w:t>
            </w:r>
            <w:r>
              <w:rPr>
                <w:bCs/>
              </w:rPr>
              <w:t>з</w:t>
            </w:r>
            <w:r>
              <w:rPr>
                <w:bCs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План</w:t>
            </w:r>
            <w:r>
              <w:rPr>
                <w:bCs/>
              </w:rPr>
              <w:t xml:space="preserve"> (тыс.руб.)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Факт</w:t>
            </w:r>
            <w:r>
              <w:rPr>
                <w:bCs/>
              </w:rPr>
              <w:t xml:space="preserve"> (тыс.руб.)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ind w:right="-22"/>
              <w:jc w:val="center"/>
              <w:rPr>
                <w:bCs/>
              </w:rPr>
            </w:pPr>
            <w:r w:rsidRPr="00674179">
              <w:rPr>
                <w:bCs/>
              </w:rPr>
              <w:t>Процент испо</w:t>
            </w:r>
            <w:r w:rsidRPr="00674179">
              <w:rPr>
                <w:bCs/>
              </w:rPr>
              <w:t>л</w:t>
            </w:r>
            <w:r w:rsidRPr="00674179">
              <w:rPr>
                <w:bCs/>
              </w:rPr>
              <w:t>нения</w:t>
            </w:r>
          </w:p>
        </w:tc>
      </w:tr>
      <w:tr w:rsidR="0016223C" w:rsidRPr="00674179" w:rsidTr="00A52D4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 6</w:t>
            </w:r>
          </w:p>
        </w:tc>
      </w:tr>
      <w:tr w:rsidR="0016223C" w:rsidRPr="00674179" w:rsidTr="00A52D42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DB3041">
              <w:rPr>
                <w:b/>
                <w:bCs/>
                <w:sz w:val="22"/>
                <w:szCs w:val="22"/>
              </w:rPr>
              <w:t>Расходы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0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0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9934,7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4264,6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42,9</w:t>
            </w:r>
          </w:p>
        </w:tc>
      </w:tr>
      <w:tr w:rsidR="0016223C" w:rsidRPr="00674179" w:rsidTr="00A52D42">
        <w:trPr>
          <w:trHeight w:val="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3293,3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2043,7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62,1</w:t>
            </w:r>
          </w:p>
        </w:tc>
      </w:tr>
      <w:tr w:rsidR="0016223C" w:rsidRPr="00674179" w:rsidTr="00A52D42">
        <w:trPr>
          <w:trHeight w:val="1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Функционирование высшего дол</w:t>
            </w:r>
            <w:r w:rsidRPr="00DB3041">
              <w:rPr>
                <w:sz w:val="22"/>
                <w:szCs w:val="22"/>
              </w:rPr>
              <w:t>ж</w:t>
            </w:r>
            <w:r w:rsidRPr="00DB3041">
              <w:rPr>
                <w:sz w:val="22"/>
                <w:szCs w:val="22"/>
              </w:rPr>
              <w:t xml:space="preserve">ностного лица субъекта </w:t>
            </w:r>
            <w:r w:rsidRPr="00DB3041">
              <w:rPr>
                <w:sz w:val="22"/>
                <w:szCs w:val="22"/>
              </w:rPr>
              <w:lastRenderedPageBreak/>
              <w:t>Российской Федерации и муниципального образ</w:t>
            </w:r>
            <w:r w:rsidRPr="00DB3041">
              <w:rPr>
                <w:sz w:val="22"/>
                <w:szCs w:val="22"/>
              </w:rPr>
              <w:t>о</w:t>
            </w:r>
            <w:r w:rsidRPr="00DB3041">
              <w:rPr>
                <w:sz w:val="22"/>
                <w:szCs w:val="22"/>
              </w:rPr>
              <w:t>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lastRenderedPageBreak/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16223C" w:rsidRPr="00674179" w:rsidTr="00A52D42">
        <w:trPr>
          <w:trHeight w:val="1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</w:t>
            </w:r>
            <w:r w:rsidRPr="00DB3041">
              <w:rPr>
                <w:sz w:val="22"/>
                <w:szCs w:val="22"/>
              </w:rPr>
              <w:t>н</w:t>
            </w:r>
            <w:r w:rsidRPr="00DB3041">
              <w:rPr>
                <w:sz w:val="22"/>
                <w:szCs w:val="22"/>
              </w:rPr>
              <w:t>ной власти субъектов Российской Федерации, местных админ</w:t>
            </w:r>
            <w:r w:rsidRPr="00DB3041">
              <w:rPr>
                <w:sz w:val="22"/>
                <w:szCs w:val="22"/>
              </w:rPr>
              <w:t>и</w:t>
            </w:r>
            <w:r w:rsidRPr="00DB3041">
              <w:rPr>
                <w:sz w:val="22"/>
                <w:szCs w:val="22"/>
              </w:rPr>
              <w:t>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16223C" w:rsidRPr="00674179" w:rsidTr="00A52D42">
        <w:trPr>
          <w:trHeight w:val="1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1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Другие общегосударственные в</w:t>
            </w:r>
            <w:r w:rsidRPr="00DB3041">
              <w:rPr>
                <w:sz w:val="22"/>
                <w:szCs w:val="22"/>
              </w:rPr>
              <w:t>о</w:t>
            </w:r>
            <w:r w:rsidRPr="00DB3041">
              <w:rPr>
                <w:sz w:val="22"/>
                <w:szCs w:val="22"/>
              </w:rPr>
              <w:t>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</w:tr>
      <w:tr w:rsidR="0016223C" w:rsidRPr="00674179" w:rsidTr="00A52D42">
        <w:trPr>
          <w:trHeight w:val="1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129,8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26,8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20,6</w:t>
            </w:r>
          </w:p>
        </w:tc>
      </w:tr>
      <w:tr w:rsidR="0016223C" w:rsidRPr="00674179" w:rsidTr="00A52D42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Мобилизационная и вневойсковая об</w:t>
            </w:r>
            <w:r w:rsidRPr="00DB3041">
              <w:rPr>
                <w:sz w:val="22"/>
                <w:szCs w:val="22"/>
              </w:rPr>
              <w:t>о</w:t>
            </w:r>
            <w:r w:rsidRPr="00DB3041">
              <w:rPr>
                <w:sz w:val="22"/>
                <w:szCs w:val="22"/>
              </w:rPr>
              <w:t>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129,8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20,6</w:t>
            </w:r>
          </w:p>
        </w:tc>
      </w:tr>
      <w:tr w:rsidR="0016223C" w:rsidRPr="00674179" w:rsidTr="00A52D42">
        <w:trPr>
          <w:trHeight w:val="3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Национальная безопасность и правоохранительная деятел</w:t>
            </w:r>
            <w:r w:rsidRPr="00DB3041">
              <w:rPr>
                <w:b/>
                <w:i/>
                <w:iCs/>
                <w:sz w:val="22"/>
                <w:szCs w:val="22"/>
              </w:rPr>
              <w:t>ь</w:t>
            </w:r>
            <w:r w:rsidRPr="00DB3041">
              <w:rPr>
                <w:b/>
                <w:i/>
                <w:iCs/>
                <w:sz w:val="22"/>
                <w:szCs w:val="22"/>
              </w:rPr>
              <w:t>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62,6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39,3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62,7</w:t>
            </w:r>
          </w:p>
        </w:tc>
      </w:tr>
      <w:tr w:rsidR="0016223C" w:rsidRPr="00674179" w:rsidTr="00A52D42">
        <w:trPr>
          <w:trHeight w:val="1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Обеспечение пожарной безопасн</w:t>
            </w:r>
            <w:r w:rsidRPr="00DB3041">
              <w:rPr>
                <w:iCs/>
                <w:sz w:val="22"/>
                <w:szCs w:val="22"/>
              </w:rPr>
              <w:t>о</w:t>
            </w:r>
            <w:r w:rsidRPr="00DB3041">
              <w:rPr>
                <w:iCs/>
                <w:sz w:val="22"/>
                <w:szCs w:val="22"/>
              </w:rPr>
              <w:t>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62,7</w:t>
            </w:r>
          </w:p>
        </w:tc>
      </w:tr>
      <w:tr w:rsidR="0016223C" w:rsidRPr="00674179" w:rsidTr="00A52D42">
        <w:trPr>
          <w:trHeight w:val="1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Другие вопросы в области национал</w:t>
            </w:r>
            <w:r w:rsidRPr="00DB3041">
              <w:rPr>
                <w:iCs/>
                <w:sz w:val="22"/>
                <w:szCs w:val="22"/>
              </w:rPr>
              <w:t>ь</w:t>
            </w:r>
            <w:r w:rsidRPr="00DB3041">
              <w:rPr>
                <w:iCs/>
                <w:sz w:val="22"/>
                <w:szCs w:val="22"/>
              </w:rPr>
              <w:t>ной безопасности и правоохранительной де</w:t>
            </w:r>
            <w:r w:rsidRPr="00DB3041">
              <w:rPr>
                <w:iCs/>
                <w:sz w:val="22"/>
                <w:szCs w:val="22"/>
              </w:rPr>
              <w:t>я</w:t>
            </w:r>
            <w:r w:rsidRPr="00DB3041">
              <w:rPr>
                <w:iCs/>
                <w:sz w:val="22"/>
                <w:szCs w:val="22"/>
              </w:rPr>
              <w:t>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1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2933,9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992,1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33,8</w:t>
            </w:r>
          </w:p>
        </w:tc>
      </w:tr>
      <w:tr w:rsidR="0016223C" w:rsidRPr="00674179" w:rsidTr="00A52D42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Дорожное хозяйство (дорожные фо</w:t>
            </w:r>
            <w:r w:rsidRPr="00DB3041">
              <w:rPr>
                <w:iCs/>
                <w:sz w:val="22"/>
                <w:szCs w:val="22"/>
              </w:rPr>
              <w:t>н</w:t>
            </w:r>
            <w:r w:rsidRPr="00DB3041">
              <w:rPr>
                <w:iCs/>
                <w:sz w:val="22"/>
                <w:szCs w:val="22"/>
              </w:rPr>
              <w:t>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/>
                <w:iCs/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i/>
                <w:iCs/>
                <w:sz w:val="22"/>
                <w:szCs w:val="22"/>
              </w:rPr>
            </w:pPr>
            <w:r w:rsidRPr="00DB304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2672,7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16223C" w:rsidRPr="00674179" w:rsidTr="00A52D42">
        <w:trPr>
          <w:trHeight w:val="1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Другие вопросы в области национальной экон</w:t>
            </w:r>
            <w:r w:rsidRPr="00DB3041">
              <w:rPr>
                <w:sz w:val="22"/>
                <w:szCs w:val="22"/>
              </w:rPr>
              <w:t>о</w:t>
            </w:r>
            <w:r w:rsidRPr="00DB3041">
              <w:rPr>
                <w:sz w:val="22"/>
                <w:szCs w:val="22"/>
              </w:rPr>
              <w:t>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</w:tr>
      <w:tr w:rsidR="0016223C" w:rsidRPr="00674179" w:rsidTr="00A52D42">
        <w:trPr>
          <w:trHeight w:val="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Жилищно-коммунальное хозяйс</w:t>
            </w:r>
            <w:r w:rsidRPr="00DB3041">
              <w:rPr>
                <w:b/>
                <w:i/>
                <w:iCs/>
                <w:sz w:val="22"/>
                <w:szCs w:val="22"/>
              </w:rPr>
              <w:t>т</w:t>
            </w:r>
            <w:r w:rsidRPr="00DB3041">
              <w:rPr>
                <w:b/>
                <w:i/>
                <w:iCs/>
                <w:sz w:val="22"/>
                <w:szCs w:val="22"/>
              </w:rPr>
              <w:t>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 xml:space="preserve">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1473,3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720,9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48,9</w:t>
            </w:r>
          </w:p>
        </w:tc>
      </w:tr>
      <w:tr w:rsidR="0016223C" w:rsidRPr="008470F6" w:rsidTr="00A52D42">
        <w:trPr>
          <w:trHeight w:val="1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9,03</w:t>
            </w: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873,3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666,7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76,3</w:t>
            </w: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0A2AA2" w:rsidRDefault="0016223C" w:rsidP="00A52D42">
            <w:pPr>
              <w:rPr>
                <w:b/>
                <w:sz w:val="22"/>
                <w:szCs w:val="22"/>
              </w:rPr>
            </w:pPr>
            <w:r w:rsidRPr="000A2AA2">
              <w:rPr>
                <w:b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0A2AA2" w:rsidRDefault="0016223C" w:rsidP="00A52D42">
            <w:pPr>
              <w:jc w:val="center"/>
              <w:rPr>
                <w:b/>
                <w:sz w:val="22"/>
                <w:szCs w:val="22"/>
              </w:rPr>
            </w:pPr>
            <w:r w:rsidRPr="000A2AA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0A2AA2" w:rsidRDefault="0016223C" w:rsidP="00A52D42">
            <w:pPr>
              <w:jc w:val="center"/>
              <w:rPr>
                <w:b/>
                <w:sz w:val="22"/>
                <w:szCs w:val="22"/>
              </w:rPr>
            </w:pPr>
            <w:r w:rsidRPr="000A2AA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0A2AA2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 w:rsidRPr="000A2AA2">
              <w:rPr>
                <w:b/>
                <w:iCs/>
                <w:sz w:val="22"/>
                <w:szCs w:val="22"/>
              </w:rPr>
              <w:t>220,00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0A2AA2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0A2AA2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1572,2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1572,2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248,5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221,3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 w:rsidRPr="00DB304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248,5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221,3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89,05</w:t>
            </w: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rPr>
                <w:sz w:val="22"/>
                <w:szCs w:val="22"/>
              </w:rPr>
            </w:pPr>
            <w:r w:rsidRPr="00100B5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rPr>
                <w:b/>
                <w:i/>
                <w:sz w:val="22"/>
                <w:szCs w:val="22"/>
              </w:rPr>
            </w:pPr>
            <w:r w:rsidRPr="00100B5C">
              <w:rPr>
                <w:b/>
                <w:i/>
                <w:sz w:val="22"/>
                <w:szCs w:val="22"/>
              </w:rPr>
              <w:t>Обслуживание государственного и муниципал</w:t>
            </w:r>
            <w:r w:rsidRPr="00100B5C">
              <w:rPr>
                <w:b/>
                <w:i/>
                <w:sz w:val="22"/>
                <w:szCs w:val="22"/>
              </w:rPr>
              <w:t>ь</w:t>
            </w:r>
            <w:r w:rsidRPr="00100B5C">
              <w:rPr>
                <w:b/>
                <w:i/>
                <w:sz w:val="22"/>
                <w:szCs w:val="22"/>
              </w:rPr>
              <w:t>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100B5C" w:rsidRDefault="0016223C" w:rsidP="00A52D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100B5C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100B5C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100B5C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45,4</w:t>
            </w:r>
          </w:p>
        </w:tc>
      </w:tr>
      <w:tr w:rsidR="0016223C" w:rsidRPr="00674179" w:rsidTr="00A52D42">
        <w:trPr>
          <w:trHeight w:val="2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rPr>
                <w:sz w:val="22"/>
                <w:szCs w:val="22"/>
              </w:rPr>
            </w:pPr>
            <w:r w:rsidRPr="00100B5C">
              <w:rPr>
                <w:sz w:val="22"/>
                <w:szCs w:val="22"/>
              </w:rPr>
              <w:t>Обслуживание государственного внутренн</w:t>
            </w:r>
            <w:r w:rsidRPr="00100B5C">
              <w:rPr>
                <w:sz w:val="22"/>
                <w:szCs w:val="22"/>
              </w:rPr>
              <w:t>е</w:t>
            </w:r>
            <w:r w:rsidRPr="00100B5C">
              <w:rPr>
                <w:sz w:val="22"/>
                <w:szCs w:val="22"/>
              </w:rPr>
              <w:t>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45,4</w:t>
            </w:r>
          </w:p>
        </w:tc>
      </w:tr>
    </w:tbl>
    <w:p w:rsidR="0016223C" w:rsidRPr="00674179" w:rsidRDefault="0016223C" w:rsidP="0016223C">
      <w:pPr>
        <w:jc w:val="both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  <w:r w:rsidRPr="00674179">
        <w:tab/>
      </w:r>
      <w:r>
        <w:t xml:space="preserve">                                                       </w:t>
      </w: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Default="0016223C" w:rsidP="0016223C">
      <w:pPr>
        <w:tabs>
          <w:tab w:val="left" w:pos="5426"/>
        </w:tabs>
        <w:jc w:val="both"/>
        <w:outlineLvl w:val="0"/>
      </w:pPr>
    </w:p>
    <w:p w:rsidR="0016223C" w:rsidRPr="00674179" w:rsidRDefault="0016223C" w:rsidP="0016223C">
      <w:pPr>
        <w:tabs>
          <w:tab w:val="left" w:pos="5426"/>
        </w:tabs>
        <w:jc w:val="both"/>
        <w:outlineLvl w:val="0"/>
      </w:pPr>
      <w:r>
        <w:t xml:space="preserve">                                                                                                                                              </w:t>
      </w:r>
      <w:r w:rsidRPr="00674179">
        <w:t>Прил</w:t>
      </w:r>
      <w:r w:rsidRPr="00674179">
        <w:t>о</w:t>
      </w:r>
      <w:r w:rsidRPr="00674179">
        <w:t>жение 3</w:t>
      </w:r>
    </w:p>
    <w:p w:rsidR="0016223C" w:rsidRPr="00674179" w:rsidRDefault="0016223C" w:rsidP="0016223C">
      <w:pPr>
        <w:jc w:val="both"/>
      </w:pPr>
    </w:p>
    <w:tbl>
      <w:tblPr>
        <w:tblW w:w="14887" w:type="dxa"/>
        <w:tblInd w:w="105" w:type="dxa"/>
        <w:tblLook w:val="0000" w:firstRow="0" w:lastRow="0" w:firstColumn="0" w:lastColumn="0" w:noHBand="0" w:noVBand="0"/>
      </w:tblPr>
      <w:tblGrid>
        <w:gridCol w:w="287"/>
        <w:gridCol w:w="5245"/>
        <w:gridCol w:w="1701"/>
        <w:gridCol w:w="1842"/>
        <w:gridCol w:w="2268"/>
        <w:gridCol w:w="3544"/>
      </w:tblGrid>
      <w:tr w:rsidR="0016223C" w:rsidRPr="00674179" w:rsidTr="00A52D42">
        <w:trPr>
          <w:trHeight w:val="71"/>
        </w:trPr>
        <w:tc>
          <w:tcPr>
            <w:tcW w:w="1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 xml:space="preserve">РАСПРЕДЕЛЕНИЕ </w:t>
            </w:r>
          </w:p>
        </w:tc>
      </w:tr>
      <w:tr w:rsidR="0016223C" w:rsidRPr="00674179" w:rsidTr="00A52D42">
        <w:trPr>
          <w:trHeight w:val="1110"/>
        </w:trPr>
        <w:tc>
          <w:tcPr>
            <w:tcW w:w="1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lastRenderedPageBreak/>
              <w:t>бюджетных ассигнований по целевым статьям</w:t>
            </w:r>
          </w:p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(муниципальным программам  и непрограммным направлениям деятельности</w:t>
            </w:r>
            <w:r>
              <w:rPr>
                <w:b/>
                <w:bCs/>
              </w:rPr>
              <w:t>)</w:t>
            </w:r>
          </w:p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01 октября  </w:t>
            </w:r>
            <w:r w:rsidRPr="00674179">
              <w:rPr>
                <w:b/>
                <w:bCs/>
              </w:rPr>
              <w:t>20</w:t>
            </w:r>
            <w:r>
              <w:rPr>
                <w:b/>
                <w:bCs/>
              </w:rPr>
              <w:t>23г</w:t>
            </w:r>
          </w:p>
        </w:tc>
      </w:tr>
      <w:tr w:rsidR="0016223C" w:rsidRPr="00674179" w:rsidTr="00A52D42">
        <w:trPr>
          <w:gridBefore w:val="1"/>
          <w:wBefore w:w="287" w:type="dxa"/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Целевая ст</w:t>
            </w:r>
            <w:r w:rsidRPr="00674179">
              <w:rPr>
                <w:bCs/>
              </w:rPr>
              <w:t>а</w:t>
            </w:r>
            <w:r w:rsidRPr="00674179">
              <w:rPr>
                <w:bCs/>
              </w:rPr>
              <w:t>тья</w:t>
            </w:r>
          </w:p>
          <w:p w:rsidR="0016223C" w:rsidRPr="00674179" w:rsidRDefault="0016223C" w:rsidP="00A52D42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План</w:t>
            </w:r>
            <w:r>
              <w:rPr>
                <w:bCs/>
              </w:rPr>
              <w:t xml:space="preserve"> 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Cs/>
              </w:rPr>
            </w:pPr>
            <w:r w:rsidRPr="00674179">
              <w:rPr>
                <w:bCs/>
              </w:rPr>
              <w:t>Факт</w:t>
            </w:r>
            <w:r>
              <w:rPr>
                <w:bCs/>
              </w:rPr>
              <w:t xml:space="preserve"> (тыс.руб.)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ind w:right="-22"/>
              <w:jc w:val="center"/>
              <w:rPr>
                <w:bCs/>
              </w:rPr>
            </w:pPr>
            <w:r w:rsidRPr="00674179">
              <w:rPr>
                <w:bCs/>
              </w:rPr>
              <w:t>Процент исполнения</w:t>
            </w:r>
          </w:p>
        </w:tc>
      </w:tr>
      <w:tr w:rsidR="0016223C" w:rsidRPr="00674179" w:rsidTr="00A52D42">
        <w:trPr>
          <w:gridBefore w:val="1"/>
          <w:wBefore w:w="287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6223C" w:rsidRPr="00674179" w:rsidTr="00A52D42">
        <w:trPr>
          <w:gridBefore w:val="1"/>
          <w:wBefore w:w="287" w:type="dxa"/>
          <w:trHeight w:val="12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Расходы бюджета - 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 xml:space="preserve">0000000000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9934,7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4264,6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42,9</w:t>
            </w:r>
          </w:p>
        </w:tc>
      </w:tr>
      <w:tr w:rsidR="0016223C" w:rsidRPr="00674179" w:rsidTr="00A52D42">
        <w:trPr>
          <w:gridBefore w:val="1"/>
          <w:wBefore w:w="287" w:type="dxa"/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Муниципальная программа «Развитие муниц</w:t>
            </w:r>
            <w:r w:rsidRPr="0073606C">
              <w:rPr>
                <w:b/>
                <w:bCs/>
                <w:sz w:val="22"/>
                <w:szCs w:val="22"/>
              </w:rPr>
              <w:t>и</w:t>
            </w:r>
            <w:r w:rsidRPr="0073606C">
              <w:rPr>
                <w:b/>
                <w:bCs/>
                <w:sz w:val="22"/>
                <w:szCs w:val="22"/>
              </w:rPr>
              <w:t>пального управления Ленинского сельского п</w:t>
            </w:r>
            <w:r w:rsidRPr="0073606C">
              <w:rPr>
                <w:b/>
                <w:bCs/>
                <w:sz w:val="22"/>
                <w:szCs w:val="22"/>
              </w:rPr>
              <w:t>о</w:t>
            </w:r>
            <w:r w:rsidRPr="0073606C">
              <w:rPr>
                <w:b/>
                <w:bCs/>
                <w:sz w:val="22"/>
                <w:szCs w:val="22"/>
              </w:rPr>
              <w:t>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 w:rsidRPr="0073606C">
              <w:rPr>
                <w:b/>
                <w:iCs/>
                <w:sz w:val="22"/>
                <w:szCs w:val="22"/>
              </w:rPr>
              <w:t>0100000000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2292,2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62,1</w:t>
            </w:r>
          </w:p>
        </w:tc>
      </w:tr>
      <w:tr w:rsidR="0016223C" w:rsidRPr="00674179" w:rsidTr="00A52D42">
        <w:trPr>
          <w:gridBefore w:val="1"/>
          <w:wBefore w:w="287" w:type="dxa"/>
          <w:trHeight w:val="3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</w:t>
            </w:r>
            <w:r w:rsidRPr="0073606C">
              <w:rPr>
                <w:iCs/>
                <w:sz w:val="22"/>
                <w:szCs w:val="22"/>
              </w:rPr>
              <w:t>с</w:t>
            </w:r>
            <w:r w:rsidRPr="0073606C">
              <w:rPr>
                <w:iCs/>
                <w:sz w:val="22"/>
                <w:szCs w:val="22"/>
              </w:rPr>
              <w:t>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</w:p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 w:rsidRPr="0073606C">
              <w:rPr>
                <w:sz w:val="22"/>
                <w:szCs w:val="22"/>
              </w:rPr>
              <w:t>0100051180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20,6</w:t>
            </w:r>
          </w:p>
        </w:tc>
      </w:tr>
      <w:tr w:rsidR="0016223C" w:rsidRPr="00674179" w:rsidTr="00A52D42">
        <w:trPr>
          <w:gridBefore w:val="1"/>
          <w:wBefore w:w="287" w:type="dxa"/>
          <w:trHeight w:val="2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0100091010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16223C" w:rsidRPr="00674179" w:rsidTr="00A52D42">
        <w:trPr>
          <w:gridBefore w:val="1"/>
          <w:wBefore w:w="287" w:type="dxa"/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0100091020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16223C" w:rsidRPr="00674179" w:rsidTr="00A52D42">
        <w:trPr>
          <w:gridBefore w:val="1"/>
          <w:wBefore w:w="287" w:type="dxa"/>
          <w:trHeight w:val="1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Расходы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010009102А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78,9</w:t>
            </w:r>
          </w:p>
        </w:tc>
      </w:tr>
      <w:tr w:rsidR="0016223C" w:rsidRPr="00674179" w:rsidTr="00A52D42">
        <w:trPr>
          <w:gridBefore w:val="1"/>
          <w:wBefore w:w="287" w:type="dxa"/>
          <w:trHeight w:val="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100B5C" w:rsidRDefault="0016223C" w:rsidP="00A52D42">
            <w:pPr>
              <w:rPr>
                <w:iCs/>
                <w:sz w:val="22"/>
                <w:szCs w:val="22"/>
              </w:rPr>
            </w:pPr>
            <w:r w:rsidRPr="00100B5C">
              <w:rPr>
                <w:iCs/>
                <w:sz w:val="22"/>
                <w:szCs w:val="22"/>
              </w:rPr>
              <w:t>Расходы по софинансированию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010009102</w:t>
            </w:r>
            <w:r>
              <w:rPr>
                <w:bCs/>
                <w:iCs/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6223C" w:rsidRPr="00674179" w:rsidTr="00A52D42">
        <w:trPr>
          <w:gridBefore w:val="1"/>
          <w:wBefore w:w="287" w:type="dxa"/>
          <w:trHeight w:val="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Мероприятия по другим общегосударственным в</w:t>
            </w:r>
            <w:r w:rsidRPr="0073606C">
              <w:rPr>
                <w:iCs/>
                <w:sz w:val="22"/>
                <w:szCs w:val="22"/>
              </w:rPr>
              <w:t>о</w:t>
            </w:r>
            <w:r w:rsidRPr="0073606C">
              <w:rPr>
                <w:iCs/>
                <w:sz w:val="22"/>
                <w:szCs w:val="22"/>
              </w:rPr>
              <w:t>просам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0100092010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</w:tr>
      <w:tr w:rsidR="0016223C" w:rsidRPr="00674179" w:rsidTr="00A52D42">
        <w:trPr>
          <w:gridBefore w:val="1"/>
          <w:wBefore w:w="287" w:type="dxa"/>
          <w:trHeight w:val="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0100092110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221,3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89,05</w:t>
            </w:r>
          </w:p>
        </w:tc>
      </w:tr>
      <w:tr w:rsidR="0016223C" w:rsidRPr="00674179" w:rsidTr="00A52D42">
        <w:trPr>
          <w:gridBefore w:val="1"/>
          <w:wBefore w:w="287" w:type="dxa"/>
          <w:trHeight w:val="3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Cs/>
                <w:i/>
                <w:sz w:val="22"/>
                <w:szCs w:val="22"/>
              </w:rPr>
            </w:pPr>
            <w:r w:rsidRPr="0073606C">
              <w:rPr>
                <w:bCs/>
                <w:i/>
                <w:sz w:val="22"/>
                <w:szCs w:val="22"/>
              </w:rPr>
              <w:t>Резервный фонд Ленинского сельского посел</w:t>
            </w:r>
            <w:r w:rsidRPr="0073606C">
              <w:rPr>
                <w:bCs/>
                <w:i/>
                <w:sz w:val="22"/>
                <w:szCs w:val="22"/>
              </w:rPr>
              <w:t>е</w:t>
            </w:r>
            <w:r w:rsidRPr="0073606C">
              <w:rPr>
                <w:bCs/>
                <w:i/>
                <w:sz w:val="22"/>
                <w:szCs w:val="22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Cs/>
                <w:i/>
                <w:sz w:val="22"/>
                <w:szCs w:val="22"/>
              </w:rPr>
            </w:pPr>
            <w:r w:rsidRPr="0073606C">
              <w:rPr>
                <w:bCs/>
                <w:i/>
                <w:sz w:val="22"/>
                <w:szCs w:val="22"/>
              </w:rPr>
              <w:t>0100095000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</w:t>
            </w:r>
            <w:r w:rsidRPr="0073606C">
              <w:rPr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3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Обслуживание государственного внутреннего и м</w:t>
            </w:r>
            <w:r>
              <w:rPr>
                <w:bCs/>
                <w:i/>
                <w:sz w:val="22"/>
                <w:szCs w:val="22"/>
              </w:rPr>
              <w:t>у</w:t>
            </w:r>
            <w:r>
              <w:rPr>
                <w:bCs/>
                <w:i/>
                <w:sz w:val="22"/>
                <w:szCs w:val="22"/>
              </w:rPr>
              <w:t>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0100091020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45,4</w:t>
            </w:r>
          </w:p>
        </w:tc>
      </w:tr>
      <w:tr w:rsidR="0016223C" w:rsidRPr="00674179" w:rsidTr="00A52D42">
        <w:trPr>
          <w:gridBefore w:val="1"/>
          <w:wBefore w:w="287" w:type="dxa"/>
          <w:trHeight w:val="6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CB5E76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CB5E76">
              <w:rPr>
                <w:b/>
                <w:bCs/>
                <w:sz w:val="22"/>
                <w:szCs w:val="22"/>
              </w:rPr>
              <w:t>Муниципальная программа "Управление мун</w:t>
            </w:r>
            <w:r w:rsidRPr="00CB5E76">
              <w:rPr>
                <w:b/>
                <w:bCs/>
                <w:sz w:val="22"/>
                <w:szCs w:val="22"/>
              </w:rPr>
              <w:t>и</w:t>
            </w:r>
            <w:r w:rsidRPr="00CB5E76">
              <w:rPr>
                <w:b/>
                <w:bCs/>
                <w:sz w:val="22"/>
                <w:szCs w:val="22"/>
              </w:rPr>
              <w:t>ципальным имуществом и земельными ресурс</w:t>
            </w:r>
            <w:r w:rsidRPr="00CB5E76">
              <w:rPr>
                <w:b/>
                <w:bCs/>
                <w:sz w:val="22"/>
                <w:szCs w:val="22"/>
              </w:rPr>
              <w:t>а</w:t>
            </w:r>
            <w:r w:rsidRPr="00CB5E76">
              <w:rPr>
                <w:b/>
                <w:bCs/>
                <w:sz w:val="22"/>
                <w:szCs w:val="22"/>
              </w:rPr>
              <w:t>ми муниципального образования Ленинское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6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CB5E76" w:rsidRDefault="0016223C" w:rsidP="00A52D42">
            <w:pPr>
              <w:rPr>
                <w:bCs/>
                <w:sz w:val="22"/>
                <w:szCs w:val="22"/>
              </w:rPr>
            </w:pPr>
            <w:r w:rsidRPr="00CB5E76">
              <w:rPr>
                <w:bCs/>
                <w:sz w:val="22"/>
                <w:szCs w:val="22"/>
              </w:rPr>
              <w:t>Мероприятия в области земельно-имущественных о</w:t>
            </w:r>
            <w:r w:rsidRPr="00CB5E76">
              <w:rPr>
                <w:bCs/>
                <w:sz w:val="22"/>
                <w:szCs w:val="22"/>
              </w:rPr>
              <w:t>т</w:t>
            </w:r>
            <w:r w:rsidRPr="00CB5E76">
              <w:rPr>
                <w:bCs/>
                <w:sz w:val="22"/>
                <w:szCs w:val="22"/>
              </w:rPr>
              <w:t>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CB5E76" w:rsidRDefault="0016223C" w:rsidP="00A52D42">
            <w:pPr>
              <w:jc w:val="center"/>
              <w:rPr>
                <w:bCs/>
                <w:sz w:val="22"/>
                <w:szCs w:val="22"/>
              </w:rPr>
            </w:pPr>
            <w:r w:rsidRPr="00CB5E76">
              <w:rPr>
                <w:bCs/>
                <w:sz w:val="22"/>
                <w:szCs w:val="22"/>
              </w:rPr>
              <w:t>0200092120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CB5E76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CB5E76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CB5E76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16223C" w:rsidRPr="00674179" w:rsidTr="00A52D42">
        <w:trPr>
          <w:gridBefore w:val="1"/>
          <w:wBefore w:w="287" w:type="dxa"/>
          <w:trHeight w:val="6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Муниципальная программа "Обеспечение безопасности и жизнедеятельности населения в Л</w:t>
            </w:r>
            <w:r w:rsidRPr="0073606C">
              <w:rPr>
                <w:b/>
                <w:bCs/>
                <w:sz w:val="22"/>
                <w:szCs w:val="22"/>
              </w:rPr>
              <w:t>е</w:t>
            </w:r>
            <w:r w:rsidRPr="0073606C">
              <w:rPr>
                <w:b/>
                <w:bCs/>
                <w:sz w:val="22"/>
                <w:szCs w:val="22"/>
              </w:rPr>
              <w:t>нинском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39,3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1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</w:t>
            </w:r>
            <w:r w:rsidRPr="0073606C">
              <w:rPr>
                <w:iCs/>
                <w:sz w:val="22"/>
                <w:szCs w:val="22"/>
              </w:rPr>
              <w:t>о</w:t>
            </w:r>
            <w:r w:rsidRPr="0073606C">
              <w:rPr>
                <w:iCs/>
                <w:sz w:val="22"/>
                <w:szCs w:val="22"/>
              </w:rPr>
              <w:t>рии поселения от чрезвычайных ситуаций природного и те</w:t>
            </w:r>
            <w:r w:rsidRPr="0073606C">
              <w:rPr>
                <w:iCs/>
                <w:sz w:val="22"/>
                <w:szCs w:val="22"/>
              </w:rPr>
              <w:t>х</w:t>
            </w:r>
            <w:r w:rsidRPr="0073606C">
              <w:rPr>
                <w:iCs/>
                <w:sz w:val="22"/>
                <w:szCs w:val="22"/>
              </w:rPr>
              <w:t>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03000800</w:t>
            </w:r>
            <w:r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Пожарная безопасность в Ленинском сельском пос</w:t>
            </w:r>
            <w:r w:rsidRPr="0073606C">
              <w:rPr>
                <w:bCs/>
                <w:sz w:val="22"/>
                <w:szCs w:val="22"/>
              </w:rPr>
              <w:t>е</w:t>
            </w:r>
            <w:r w:rsidRPr="0073606C">
              <w:rPr>
                <w:bCs/>
                <w:sz w:val="22"/>
                <w:szCs w:val="22"/>
              </w:rPr>
              <w:t>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23C" w:rsidRPr="0073606C" w:rsidRDefault="0016223C" w:rsidP="00A52D42">
            <w:pPr>
              <w:jc w:val="center"/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0300092030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67,5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Мероприятия в области профилактики правонар</w:t>
            </w:r>
            <w:r w:rsidRPr="0073606C">
              <w:rPr>
                <w:bCs/>
                <w:sz w:val="22"/>
                <w:szCs w:val="22"/>
              </w:rPr>
              <w:t>у</w:t>
            </w:r>
            <w:r w:rsidRPr="0073606C">
              <w:rPr>
                <w:bCs/>
                <w:sz w:val="22"/>
                <w:szCs w:val="22"/>
              </w:rPr>
              <w:t>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0300092140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 w:rsidRPr="0073606C">
              <w:rPr>
                <w:sz w:val="22"/>
                <w:szCs w:val="22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 w:rsidRPr="0073606C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Муниципальная программа "Развитие транспортной системы муниципального образования Ленинское сельское посел</w:t>
            </w:r>
            <w:r w:rsidRPr="0073606C">
              <w:rPr>
                <w:b/>
                <w:bCs/>
                <w:sz w:val="22"/>
                <w:szCs w:val="22"/>
              </w:rPr>
              <w:t>е</w:t>
            </w:r>
            <w:r w:rsidRPr="0073606C">
              <w:rPr>
                <w:b/>
                <w:bCs/>
                <w:sz w:val="22"/>
                <w:szCs w:val="22"/>
              </w:rPr>
              <w:t>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840,7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7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Инвестиционные программы и проекты разв</w:t>
            </w:r>
            <w:r w:rsidRPr="0073606C">
              <w:rPr>
                <w:bCs/>
                <w:iCs/>
                <w:sz w:val="22"/>
                <w:szCs w:val="22"/>
              </w:rPr>
              <w:t>и</w:t>
            </w:r>
            <w:r w:rsidRPr="0073606C">
              <w:rPr>
                <w:bCs/>
                <w:iCs/>
                <w:sz w:val="22"/>
                <w:szCs w:val="22"/>
              </w:rPr>
              <w:t>тия общественной инфраструктуры муниципального образ</w:t>
            </w:r>
            <w:r w:rsidRPr="0073606C">
              <w:rPr>
                <w:bCs/>
                <w:iCs/>
                <w:sz w:val="22"/>
                <w:szCs w:val="22"/>
              </w:rPr>
              <w:t>о</w:t>
            </w:r>
            <w:r w:rsidRPr="0073606C">
              <w:rPr>
                <w:bCs/>
                <w:iCs/>
                <w:sz w:val="22"/>
                <w:szCs w:val="22"/>
              </w:rPr>
              <w:t>вания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0400015175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Иные межбюджетные трансферты на осущест</w:t>
            </w:r>
            <w:r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>ление дорожной деятельности в отношении автомобильных дорог общего пользования мес</w:t>
            </w:r>
            <w:r>
              <w:rPr>
                <w:iCs/>
                <w:sz w:val="22"/>
                <w:szCs w:val="22"/>
              </w:rPr>
              <w:t>т</w:t>
            </w:r>
            <w:r>
              <w:rPr>
                <w:iCs/>
                <w:sz w:val="22"/>
                <w:szCs w:val="22"/>
              </w:rPr>
              <w:t>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040008002</w:t>
            </w:r>
            <w:r w:rsidRPr="0073606C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Мероприятия в сфере дорожной деятельн</w:t>
            </w:r>
            <w:r w:rsidRPr="0073606C">
              <w:rPr>
                <w:bCs/>
                <w:iCs/>
                <w:sz w:val="22"/>
                <w:szCs w:val="22"/>
              </w:rPr>
              <w:t>о</w:t>
            </w:r>
            <w:r w:rsidRPr="0073606C">
              <w:rPr>
                <w:bCs/>
                <w:iCs/>
                <w:sz w:val="22"/>
                <w:szCs w:val="22"/>
              </w:rPr>
              <w:t>сти</w:t>
            </w:r>
          </w:p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0400092040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1312,7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840,7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Ремонт второй половины дороги по ул. Дру</w:t>
            </w:r>
            <w:r>
              <w:rPr>
                <w:bCs/>
                <w:iCs/>
                <w:sz w:val="22"/>
                <w:szCs w:val="22"/>
              </w:rPr>
              <w:t>ж</w:t>
            </w:r>
            <w:r>
              <w:rPr>
                <w:bCs/>
                <w:iCs/>
                <w:sz w:val="22"/>
                <w:szCs w:val="22"/>
              </w:rPr>
              <w:t>ная , д.Баташи за счет средств местного бюдж</w:t>
            </w:r>
            <w:r>
              <w:rPr>
                <w:bCs/>
                <w:iCs/>
                <w:sz w:val="22"/>
                <w:szCs w:val="22"/>
              </w:rPr>
              <w:t>е</w:t>
            </w:r>
            <w:r>
              <w:rPr>
                <w:bCs/>
                <w:iCs/>
                <w:sz w:val="22"/>
                <w:szCs w:val="22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235EC0" w:rsidRDefault="0016223C" w:rsidP="00A52D42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04000</w:t>
            </w:r>
            <w:r>
              <w:rPr>
                <w:bCs/>
                <w:iCs/>
                <w:sz w:val="22"/>
                <w:szCs w:val="22"/>
                <w:lang w:val="en-US"/>
              </w:rPr>
              <w:t>S5175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334390" w:rsidRDefault="0016223C" w:rsidP="00A52D42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235EC0" w:rsidRDefault="0016223C" w:rsidP="00A52D42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235EC0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Муниципальная программа "Развитие стро</w:t>
            </w:r>
            <w:r w:rsidRPr="0073606C">
              <w:rPr>
                <w:b/>
                <w:bCs/>
                <w:sz w:val="22"/>
                <w:szCs w:val="22"/>
              </w:rPr>
              <w:t>и</w:t>
            </w:r>
            <w:r w:rsidRPr="0073606C">
              <w:rPr>
                <w:b/>
                <w:bCs/>
                <w:sz w:val="22"/>
                <w:szCs w:val="22"/>
              </w:rPr>
              <w:t>тельства и архитектуры муниципального образования Ленинское сельск</w:t>
            </w:r>
            <w:r w:rsidRPr="0073606C">
              <w:rPr>
                <w:b/>
                <w:bCs/>
                <w:sz w:val="22"/>
                <w:szCs w:val="22"/>
              </w:rPr>
              <w:t>о</w:t>
            </w:r>
            <w:r w:rsidRPr="0073606C">
              <w:rPr>
                <w:b/>
                <w:bCs/>
                <w:sz w:val="22"/>
                <w:szCs w:val="22"/>
              </w:rPr>
              <w:t>е поселение"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157,3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47,6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74,96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</w:t>
            </w:r>
            <w:r w:rsidRPr="0073606C">
              <w:rPr>
                <w:iCs/>
                <w:sz w:val="22"/>
                <w:szCs w:val="22"/>
              </w:rPr>
              <w:t>о</w:t>
            </w:r>
            <w:r w:rsidRPr="0073606C">
              <w:rPr>
                <w:iCs/>
                <w:sz w:val="22"/>
                <w:szCs w:val="22"/>
              </w:rPr>
              <w:t>селения документации по планировке территории, выдаче разрешений на строител</w:t>
            </w:r>
            <w:r w:rsidRPr="0073606C">
              <w:rPr>
                <w:iCs/>
                <w:sz w:val="22"/>
                <w:szCs w:val="22"/>
              </w:rPr>
              <w:t>ь</w:t>
            </w:r>
            <w:r w:rsidRPr="0073606C">
              <w:rPr>
                <w:iCs/>
                <w:sz w:val="22"/>
                <w:szCs w:val="22"/>
              </w:rPr>
              <w:t>ство, разрешений на ввод объектов в эксплу</w:t>
            </w:r>
            <w:r w:rsidRPr="0073606C">
              <w:rPr>
                <w:iCs/>
                <w:sz w:val="22"/>
                <w:szCs w:val="22"/>
              </w:rPr>
              <w:t>а</w:t>
            </w:r>
            <w:r w:rsidRPr="0073606C">
              <w:rPr>
                <w:iCs/>
                <w:sz w:val="22"/>
                <w:szCs w:val="22"/>
              </w:rPr>
              <w:t>тацию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05000800</w:t>
            </w:r>
            <w:r>
              <w:rPr>
                <w:iCs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63,5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47,6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74,96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Мероприятия в сфере строительства и архите</w:t>
            </w:r>
            <w:r w:rsidRPr="0073606C">
              <w:rPr>
                <w:bCs/>
                <w:iCs/>
                <w:sz w:val="22"/>
                <w:szCs w:val="22"/>
              </w:rPr>
              <w:t>к</w:t>
            </w:r>
            <w:r w:rsidRPr="0073606C">
              <w:rPr>
                <w:bCs/>
                <w:iCs/>
                <w:sz w:val="22"/>
                <w:szCs w:val="22"/>
              </w:rPr>
              <w:t>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0500092020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Муниципальная программа "Развитие ж</w:t>
            </w:r>
            <w:r w:rsidRPr="0073606C">
              <w:rPr>
                <w:b/>
                <w:bCs/>
                <w:sz w:val="22"/>
                <w:szCs w:val="22"/>
              </w:rPr>
              <w:t>и</w:t>
            </w:r>
            <w:r w:rsidRPr="0073606C">
              <w:rPr>
                <w:b/>
                <w:bCs/>
                <w:sz w:val="22"/>
                <w:szCs w:val="22"/>
              </w:rPr>
              <w:t>лищно-коммунального хозяйства, благоустройства и охраны окружающей среды муниципального образования Ленинское сельское п</w:t>
            </w:r>
            <w:r w:rsidRPr="0073606C">
              <w:rPr>
                <w:b/>
                <w:bCs/>
                <w:sz w:val="22"/>
                <w:szCs w:val="22"/>
              </w:rPr>
              <w:t>о</w:t>
            </w:r>
            <w:r w:rsidRPr="0073606C">
              <w:rPr>
                <w:b/>
                <w:bCs/>
                <w:sz w:val="22"/>
                <w:szCs w:val="22"/>
              </w:rPr>
              <w:t>селение"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223C" w:rsidRPr="0073606C" w:rsidRDefault="0016223C" w:rsidP="00A52D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1797,2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1044,8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58,13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Меропри</w:t>
            </w:r>
            <w:r>
              <w:rPr>
                <w:bCs/>
                <w:sz w:val="22"/>
                <w:szCs w:val="22"/>
              </w:rPr>
              <w:t>ятия на осуществление части полн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мочий в обращении с ТКО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06000</w:t>
            </w:r>
            <w:r>
              <w:rPr>
                <w:bCs/>
                <w:sz w:val="22"/>
                <w:szCs w:val="22"/>
              </w:rPr>
              <w:t>80031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49,3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66,6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Мероприятия в сфере коммунального хозя</w:t>
            </w:r>
            <w:r w:rsidRPr="0073606C">
              <w:rPr>
                <w:bCs/>
                <w:sz w:val="22"/>
                <w:szCs w:val="22"/>
              </w:rPr>
              <w:t>й</w:t>
            </w:r>
            <w:r w:rsidRPr="0073606C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sz w:val="22"/>
                <w:szCs w:val="22"/>
              </w:rPr>
            </w:pPr>
            <w:r w:rsidRPr="0073606C">
              <w:rPr>
                <w:bCs/>
                <w:sz w:val="22"/>
                <w:szCs w:val="22"/>
              </w:rPr>
              <w:t>06000920</w:t>
            </w: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54,2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9,03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Мероприятия по содержанию уличного осв</w:t>
            </w:r>
            <w:r w:rsidRPr="0073606C">
              <w:rPr>
                <w:bCs/>
                <w:iCs/>
                <w:sz w:val="22"/>
                <w:szCs w:val="22"/>
              </w:rPr>
              <w:t>е</w:t>
            </w:r>
            <w:r w:rsidRPr="0073606C">
              <w:rPr>
                <w:bCs/>
                <w:iCs/>
                <w:sz w:val="22"/>
                <w:szCs w:val="22"/>
              </w:rPr>
              <w:t>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0600092080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Мероприятия по организации и содержанию мест з</w:t>
            </w:r>
            <w:r w:rsidRPr="0073606C">
              <w:rPr>
                <w:iCs/>
                <w:sz w:val="22"/>
                <w:szCs w:val="22"/>
              </w:rPr>
              <w:t>а</w:t>
            </w:r>
            <w:r w:rsidRPr="0073606C">
              <w:rPr>
                <w:iCs/>
                <w:sz w:val="22"/>
                <w:szCs w:val="22"/>
              </w:rPr>
              <w:t>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0600092090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</w:tr>
      <w:tr w:rsidR="0016223C" w:rsidRPr="00B97613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 w:rsidRPr="0073606C">
              <w:rPr>
                <w:bCs/>
                <w:iCs/>
                <w:sz w:val="22"/>
                <w:szCs w:val="22"/>
              </w:rPr>
              <w:t>0600092100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186,2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92,9</w:t>
            </w:r>
          </w:p>
        </w:tc>
      </w:tr>
      <w:tr w:rsidR="0016223C" w:rsidRPr="00B97613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Мероприятия по борьбе с борщевиком Сосно</w:t>
            </w:r>
            <w:r>
              <w:rPr>
                <w:bCs/>
                <w:iCs/>
                <w:sz w:val="22"/>
                <w:szCs w:val="22"/>
              </w:rPr>
              <w:t>в</w:t>
            </w:r>
            <w:r>
              <w:rPr>
                <w:bCs/>
                <w:iCs/>
                <w:sz w:val="22"/>
                <w:szCs w:val="22"/>
              </w:rPr>
              <w:t>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0600015120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102,8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102,8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</w:tr>
      <w:tr w:rsidR="0016223C" w:rsidRPr="00B97613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Мероприятия по борьбес борщевиком Сосно</w:t>
            </w:r>
            <w:r>
              <w:rPr>
                <w:bCs/>
                <w:iCs/>
                <w:sz w:val="22"/>
                <w:szCs w:val="22"/>
              </w:rPr>
              <w:t>в</w:t>
            </w:r>
            <w:r>
              <w:rPr>
                <w:bCs/>
                <w:iCs/>
                <w:sz w:val="22"/>
                <w:szCs w:val="22"/>
              </w:rPr>
              <w:t>ского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533B6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06000</w:t>
            </w:r>
            <w:r>
              <w:rPr>
                <w:bCs/>
                <w:iCs/>
                <w:sz w:val="22"/>
                <w:szCs w:val="22"/>
                <w:lang w:val="en-US"/>
              </w:rPr>
              <w:t>S5120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</w:tr>
      <w:tr w:rsidR="0016223C" w:rsidRPr="00B97613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 бюджетам пос</w:t>
            </w:r>
            <w:r>
              <w:rPr>
                <w:bCs/>
                <w:iCs/>
                <w:sz w:val="22"/>
                <w:szCs w:val="22"/>
              </w:rPr>
              <w:t>е</w:t>
            </w:r>
            <w:r>
              <w:rPr>
                <w:bCs/>
                <w:iCs/>
                <w:sz w:val="22"/>
                <w:szCs w:val="22"/>
              </w:rPr>
              <w:t>лений из районного бюджета на реализацию прир</w:t>
            </w:r>
            <w:r>
              <w:rPr>
                <w:bCs/>
                <w:iCs/>
                <w:sz w:val="22"/>
                <w:szCs w:val="22"/>
              </w:rPr>
              <w:t>о</w:t>
            </w:r>
            <w:r>
              <w:rPr>
                <w:bCs/>
                <w:iCs/>
                <w:sz w:val="22"/>
                <w:szCs w:val="22"/>
              </w:rPr>
              <w:t>доохранных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0600080033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b/>
                <w:bCs/>
                <w:iCs/>
                <w:sz w:val="22"/>
                <w:szCs w:val="22"/>
              </w:rPr>
            </w:pPr>
            <w:r w:rsidRPr="0073606C">
              <w:rPr>
                <w:b/>
                <w:bCs/>
                <w:sz w:val="22"/>
                <w:szCs w:val="22"/>
              </w:rPr>
              <w:t>Муниципальная программа "Развитие кул</w:t>
            </w:r>
            <w:r w:rsidRPr="0073606C">
              <w:rPr>
                <w:b/>
                <w:bCs/>
                <w:sz w:val="22"/>
                <w:szCs w:val="22"/>
              </w:rPr>
              <w:t>ь</w:t>
            </w:r>
            <w:r w:rsidRPr="0073606C">
              <w:rPr>
                <w:b/>
                <w:bCs/>
                <w:sz w:val="22"/>
                <w:szCs w:val="22"/>
              </w:rPr>
              <w:t>туры Ленинского сельского поселения Сл</w:t>
            </w:r>
            <w:r w:rsidRPr="0073606C">
              <w:rPr>
                <w:b/>
                <w:bCs/>
                <w:sz w:val="22"/>
                <w:szCs w:val="22"/>
              </w:rPr>
              <w:t>о</w:t>
            </w:r>
            <w:r w:rsidRPr="0073606C">
              <w:rPr>
                <w:b/>
                <w:bCs/>
                <w:sz w:val="22"/>
                <w:szCs w:val="22"/>
              </w:rPr>
              <w:t>бодского района Кировской обла</w:t>
            </w:r>
            <w:r w:rsidRPr="0073606C">
              <w:rPr>
                <w:b/>
                <w:bCs/>
                <w:sz w:val="22"/>
                <w:szCs w:val="22"/>
              </w:rPr>
              <w:t>с</w:t>
            </w:r>
            <w:r w:rsidRPr="0073606C">
              <w:rPr>
                <w:b/>
                <w:bCs/>
                <w:sz w:val="22"/>
                <w:szCs w:val="22"/>
              </w:rPr>
              <w:t>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16223C" w:rsidRPr="0073606C" w:rsidRDefault="0016223C" w:rsidP="00A52D4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3606C">
              <w:rPr>
                <w:b/>
                <w:bCs/>
                <w:iCs/>
                <w:sz w:val="22"/>
                <w:szCs w:val="22"/>
              </w:rPr>
              <w:t>0800000000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D50E5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1572,2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D50E5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16223C" w:rsidRPr="00674179" w:rsidTr="00A52D42">
        <w:trPr>
          <w:gridBefore w:val="1"/>
          <w:wBefore w:w="287" w:type="dxa"/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73606C" w:rsidRDefault="0016223C" w:rsidP="00A52D42">
            <w:pPr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Организация досуга и обеспечение жителей посел</w:t>
            </w:r>
            <w:r w:rsidRPr="0073606C">
              <w:rPr>
                <w:iCs/>
                <w:sz w:val="22"/>
                <w:szCs w:val="22"/>
              </w:rPr>
              <w:t>е</w:t>
            </w:r>
            <w:r w:rsidRPr="0073606C">
              <w:rPr>
                <w:iCs/>
                <w:sz w:val="22"/>
                <w:szCs w:val="22"/>
              </w:rPr>
              <w:t>ния услугами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 w:rsidRPr="0073606C">
              <w:rPr>
                <w:iCs/>
                <w:sz w:val="22"/>
                <w:szCs w:val="22"/>
              </w:rPr>
              <w:t>08000801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1572,2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73606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16223C" w:rsidRPr="00674179" w:rsidRDefault="0016223C" w:rsidP="0016223C">
      <w:pPr>
        <w:jc w:val="both"/>
      </w:pPr>
    </w:p>
    <w:p w:rsidR="0016223C" w:rsidRDefault="0016223C" w:rsidP="0016223C">
      <w:r>
        <w:t xml:space="preserve">                                                                                                                                       </w:t>
      </w:r>
    </w:p>
    <w:p w:rsidR="0016223C" w:rsidRDefault="0016223C" w:rsidP="0016223C"/>
    <w:p w:rsidR="0016223C" w:rsidRDefault="0016223C" w:rsidP="0016223C"/>
    <w:p w:rsidR="0016223C" w:rsidRDefault="0016223C" w:rsidP="0016223C"/>
    <w:p w:rsidR="0016223C" w:rsidRDefault="0016223C" w:rsidP="0016223C"/>
    <w:p w:rsidR="0016223C" w:rsidRDefault="0016223C" w:rsidP="0016223C">
      <w:pPr>
        <w:jc w:val="right"/>
      </w:pPr>
      <w:r>
        <w:t xml:space="preserve">        </w:t>
      </w:r>
    </w:p>
    <w:p w:rsidR="0016223C" w:rsidRDefault="0016223C" w:rsidP="0016223C">
      <w:pPr>
        <w:jc w:val="right"/>
      </w:pPr>
    </w:p>
    <w:p w:rsidR="0016223C" w:rsidRDefault="0016223C" w:rsidP="0016223C">
      <w:pPr>
        <w:jc w:val="right"/>
      </w:pPr>
    </w:p>
    <w:p w:rsidR="0016223C" w:rsidRDefault="0016223C" w:rsidP="0016223C">
      <w:pPr>
        <w:jc w:val="right"/>
      </w:pPr>
    </w:p>
    <w:p w:rsidR="0016223C" w:rsidRDefault="0016223C" w:rsidP="0016223C"/>
    <w:p w:rsidR="0016223C" w:rsidRDefault="0016223C" w:rsidP="0016223C"/>
    <w:p w:rsidR="0016223C" w:rsidRDefault="0016223C" w:rsidP="0016223C">
      <w:pPr>
        <w:jc w:val="right"/>
      </w:pPr>
    </w:p>
    <w:p w:rsidR="0016223C" w:rsidRDefault="0016223C" w:rsidP="0016223C">
      <w:pPr>
        <w:jc w:val="right"/>
      </w:pPr>
      <w:r>
        <w:t>Прилож</w:t>
      </w:r>
      <w:r>
        <w:t>е</w:t>
      </w:r>
      <w:r>
        <w:t>ние  4</w:t>
      </w:r>
    </w:p>
    <w:p w:rsidR="0016223C" w:rsidRDefault="0016223C" w:rsidP="0016223C">
      <w:pPr>
        <w:jc w:val="center"/>
        <w:rPr>
          <w:b/>
        </w:rPr>
      </w:pPr>
      <w:r>
        <w:rPr>
          <w:b/>
        </w:rPr>
        <w:t>ВЕДОМСТВЕННАЯ СТРУКТУРА</w:t>
      </w:r>
      <w:r>
        <w:rPr>
          <w:b/>
        </w:rPr>
        <w:br/>
        <w:t>расходов бюджета поселения на 01.10.2023ода</w:t>
      </w:r>
    </w:p>
    <w:p w:rsidR="0016223C" w:rsidRDefault="0016223C" w:rsidP="0016223C">
      <w:pPr>
        <w:jc w:val="center"/>
        <w:rPr>
          <w:b/>
        </w:rPr>
      </w:pPr>
    </w:p>
    <w:tbl>
      <w:tblPr>
        <w:tblW w:w="13892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709"/>
        <w:gridCol w:w="850"/>
        <w:gridCol w:w="1560"/>
        <w:gridCol w:w="992"/>
        <w:gridCol w:w="1701"/>
        <w:gridCol w:w="1984"/>
        <w:gridCol w:w="2694"/>
      </w:tblGrid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 ра</w:t>
            </w:r>
            <w:r>
              <w:rPr>
                <w:b/>
              </w:rPr>
              <w:t>с</w:t>
            </w:r>
            <w:r>
              <w:rPr>
                <w:b/>
              </w:rPr>
              <w:t>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Ра</w:t>
            </w:r>
            <w:r>
              <w:rPr>
                <w:b/>
              </w:rPr>
              <w:t>с</w:t>
            </w:r>
            <w:r>
              <w:rPr>
                <w:b/>
              </w:rPr>
              <w:t>поря-</w:t>
            </w:r>
          </w:p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и</w:t>
            </w:r>
            <w:r>
              <w:rPr>
                <w:b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Раз-дел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Под-раз-</w:t>
            </w:r>
          </w:p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ЦС МР</w:t>
            </w:r>
          </w:p>
          <w:p w:rsidR="0016223C" w:rsidRDefault="0016223C" w:rsidP="00A52D42">
            <w:pPr>
              <w:jc w:val="center"/>
            </w:pPr>
            <w:r>
              <w:rPr>
                <w:b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ВР МР</w:t>
            </w:r>
          </w:p>
          <w:p w:rsidR="0016223C" w:rsidRDefault="0016223C" w:rsidP="00A52D42">
            <w:pPr>
              <w:jc w:val="center"/>
            </w:pPr>
            <w:r>
              <w:rPr>
                <w:b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(тыс.</w:t>
            </w:r>
          </w:p>
          <w:p w:rsidR="0016223C" w:rsidRDefault="0016223C" w:rsidP="00A52D42">
            <w:pPr>
              <w:jc w:val="center"/>
            </w:pPr>
            <w:r>
              <w:rPr>
                <w:b/>
              </w:rPr>
              <w:t>рублей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(тыс.</w:t>
            </w:r>
          </w:p>
          <w:p w:rsidR="0016223C" w:rsidRDefault="0016223C" w:rsidP="00A52D42">
            <w:pPr>
              <w:jc w:val="center"/>
            </w:pPr>
            <w:r>
              <w:rPr>
                <w:b/>
              </w:rPr>
              <w:t>рублей</w:t>
            </w:r>
            <w: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Про-цент  испол-нения,</w:t>
            </w:r>
          </w:p>
          <w:p w:rsidR="0016223C" w:rsidRDefault="0016223C" w:rsidP="00A52D42">
            <w:pPr>
              <w:jc w:val="center"/>
            </w:pPr>
            <w:r>
              <w:t>%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9934,7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4264,6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  <w:i/>
              </w:rPr>
            </w:pPr>
            <w:r>
              <w:rPr>
                <w:b/>
                <w:i/>
              </w:rPr>
              <w:t>Общегосударстве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ные 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3293,3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2043,7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62,1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Функционир</w:t>
            </w:r>
            <w:r>
              <w:t>о</w:t>
            </w:r>
            <w:r>
              <w:t>вание высшего должностн</w:t>
            </w:r>
            <w:r>
              <w:t>о</w:t>
            </w:r>
            <w:r>
              <w:t>го лица субъекта Ро</w:t>
            </w:r>
            <w:r>
              <w:t>с</w:t>
            </w:r>
            <w:r>
              <w:t>сийской Ф</w:t>
            </w:r>
            <w:r>
              <w:t>е</w:t>
            </w:r>
            <w:r>
              <w:t xml:space="preserve">дерации и органов местного </w:t>
            </w:r>
            <w:r>
              <w:lastRenderedPageBreak/>
              <w:t>с</w:t>
            </w:r>
            <w:r>
              <w:t>а</w:t>
            </w:r>
            <w:r>
              <w:t>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lastRenderedPageBreak/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864,3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627,7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72,6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lastRenderedPageBreak/>
              <w:t>Функционир</w:t>
            </w:r>
            <w:r>
              <w:t>о</w:t>
            </w:r>
            <w:r>
              <w:t>вание Правительства Ро</w:t>
            </w:r>
            <w:r>
              <w:t>с</w:t>
            </w:r>
            <w:r>
              <w:t>сийской Федерации, высших органов исполн</w:t>
            </w:r>
            <w:r>
              <w:t>и</w:t>
            </w:r>
            <w:r>
              <w:t>тельной власти субъектов Российской Федерации, мес</w:t>
            </w:r>
            <w:r>
              <w:t>т</w:t>
            </w:r>
            <w:r>
              <w:t>ных админ</w:t>
            </w:r>
            <w:r>
              <w:t>и</w:t>
            </w:r>
            <w:r>
              <w:t>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2397,4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1414,6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59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Резервные фо</w:t>
            </w:r>
            <w:r>
              <w:t>н</w:t>
            </w:r>
            <w:r>
              <w:t>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30,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-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Другие общегосуда</w:t>
            </w:r>
            <w:r>
              <w:t>р</w:t>
            </w:r>
            <w:r>
              <w:t>ственные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1,4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87,5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  <w:i/>
              </w:rPr>
            </w:pPr>
            <w:r>
              <w:rPr>
                <w:b/>
                <w:i/>
              </w:rPr>
              <w:t>Национальная  об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17,6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Мобилизация и вн</w:t>
            </w:r>
            <w:r>
              <w:t>е</w:t>
            </w:r>
            <w:r>
              <w:t>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129,8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26,8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center"/>
            </w:pPr>
            <w:r>
              <w:t>20,6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  <w:i/>
              </w:rPr>
            </w:pPr>
            <w:r>
              <w:rPr>
                <w:b/>
                <w:i/>
              </w:rPr>
              <w:t>Национальная безопасность и прав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охранительная де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62,6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39,3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62,7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Защита насел</w:t>
            </w:r>
            <w:r>
              <w:t>е</w:t>
            </w:r>
            <w:r>
              <w:t>ния и территории от чрезвычайных ситу</w:t>
            </w:r>
            <w:r>
              <w:t>а</w:t>
            </w:r>
            <w:r>
              <w:t>ций природного и техн</w:t>
            </w:r>
            <w:r>
              <w:t>о</w:t>
            </w:r>
            <w:r>
              <w:t>генного характера, гражданская об</w:t>
            </w:r>
            <w:r>
              <w:t>о</w:t>
            </w:r>
            <w:r>
              <w:t>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Обеспечение пожарной бе</w:t>
            </w:r>
            <w:r>
              <w:t>з</w:t>
            </w:r>
            <w:r>
              <w:t>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62,7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Pr="001F607B" w:rsidRDefault="0016223C" w:rsidP="00A52D42">
            <w:r>
              <w:t>Другие вопросы в области нац</w:t>
            </w:r>
            <w:r>
              <w:t>и</w:t>
            </w:r>
            <w:r>
              <w:t>ональной безопасности прав</w:t>
            </w:r>
            <w:r>
              <w:t>о</w:t>
            </w:r>
            <w:r>
              <w:t>охранительной де</w:t>
            </w:r>
            <w:r>
              <w:t>я</w:t>
            </w:r>
            <w: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0,00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  <w:i/>
              </w:rPr>
            </w:pPr>
            <w:r>
              <w:rPr>
                <w:b/>
                <w:i/>
              </w:rPr>
              <w:t>Национальная эк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2933,9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992,1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33,8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Дорожное х</w:t>
            </w:r>
            <w:r>
              <w:t>о</w:t>
            </w:r>
            <w:r>
              <w:t>зяйство ( доро</w:t>
            </w:r>
            <w:r>
              <w:t>ж</w:t>
            </w:r>
            <w:r>
              <w:t>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Другие вопросы в области нац</w:t>
            </w:r>
            <w:r>
              <w:t>и</w:t>
            </w:r>
            <w:r>
              <w:t>ональной экон</w:t>
            </w:r>
            <w:r>
              <w:t>о</w:t>
            </w:r>
            <w:r>
              <w:t>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 хозя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1473,3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720,9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48,9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Жилищное х</w:t>
            </w:r>
            <w:r>
              <w:t>о</w:t>
            </w:r>
            <w:r>
              <w:t>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9,03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666.7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76,3</w:t>
            </w:r>
          </w:p>
        </w:tc>
      </w:tr>
      <w:tr w:rsidR="0016223C" w:rsidRPr="001F607B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b/>
                <w:i/>
                <w:iCs/>
                <w:sz w:val="22"/>
                <w:szCs w:val="22"/>
              </w:rPr>
            </w:pPr>
            <w:r w:rsidRPr="00DB3041">
              <w:rPr>
                <w:b/>
                <w:i/>
                <w:iCs/>
                <w:sz w:val="22"/>
                <w:szCs w:val="22"/>
              </w:rPr>
              <w:t>Культура, кинемат</w:t>
            </w:r>
            <w:r w:rsidRPr="00DB3041">
              <w:rPr>
                <w:b/>
                <w:i/>
                <w:iCs/>
                <w:sz w:val="22"/>
                <w:szCs w:val="22"/>
              </w:rPr>
              <w:t>о</w:t>
            </w:r>
            <w:r w:rsidRPr="00DB3041">
              <w:rPr>
                <w:b/>
                <w:i/>
                <w:iCs/>
                <w:sz w:val="22"/>
                <w:szCs w:val="22"/>
              </w:rPr>
              <w:t>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1572,2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DB3041" w:rsidRDefault="0016223C" w:rsidP="00A52D42">
            <w:pPr>
              <w:rPr>
                <w:iCs/>
                <w:sz w:val="22"/>
                <w:szCs w:val="22"/>
              </w:rPr>
            </w:pPr>
            <w:r w:rsidRPr="00DB3041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1F607B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1572,2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rPr>
                <w:b/>
                <w:i/>
              </w:rPr>
            </w:pPr>
            <w:r>
              <w:rPr>
                <w:b/>
                <w:i/>
              </w:rPr>
              <w:t>Социальная  пол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221,3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89,05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r>
              <w:lastRenderedPageBreak/>
              <w:t>Пенсионное  обесп</w:t>
            </w:r>
            <w:r>
              <w:t>е</w:t>
            </w:r>
            <w:r>
              <w:t>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DB3041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89,05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rPr>
                <w:sz w:val="22"/>
                <w:szCs w:val="22"/>
              </w:rPr>
            </w:pPr>
            <w:r w:rsidRPr="00100B5C">
              <w:rPr>
                <w:sz w:val="22"/>
                <w:szCs w:val="22"/>
              </w:rPr>
              <w:t>Социальное обеспеч</w:t>
            </w:r>
            <w:r w:rsidRPr="00100B5C">
              <w:rPr>
                <w:sz w:val="22"/>
                <w:szCs w:val="22"/>
              </w:rPr>
              <w:t>е</w:t>
            </w:r>
            <w:r w:rsidRPr="00100B5C">
              <w:rPr>
                <w:sz w:val="22"/>
                <w:szCs w:val="22"/>
              </w:rPr>
              <w:t>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rPr>
                <w:b/>
                <w:i/>
                <w:sz w:val="22"/>
                <w:szCs w:val="22"/>
              </w:rPr>
            </w:pPr>
            <w:r w:rsidRPr="00100B5C">
              <w:rPr>
                <w:b/>
                <w:i/>
                <w:sz w:val="22"/>
                <w:szCs w:val="22"/>
              </w:rPr>
              <w:t>Обслуживание госуда</w:t>
            </w:r>
            <w:r w:rsidRPr="00100B5C">
              <w:rPr>
                <w:b/>
                <w:i/>
                <w:sz w:val="22"/>
                <w:szCs w:val="22"/>
              </w:rPr>
              <w:t>р</w:t>
            </w:r>
            <w:r w:rsidRPr="00100B5C">
              <w:rPr>
                <w:b/>
                <w:i/>
                <w:sz w:val="22"/>
                <w:szCs w:val="22"/>
              </w:rPr>
              <w:t>ственного и муниципальн</w:t>
            </w:r>
            <w:r w:rsidRPr="00100B5C">
              <w:rPr>
                <w:b/>
                <w:i/>
                <w:sz w:val="22"/>
                <w:szCs w:val="22"/>
              </w:rPr>
              <w:t>о</w:t>
            </w:r>
            <w:r w:rsidRPr="00100B5C">
              <w:rPr>
                <w:b/>
                <w:i/>
                <w:sz w:val="22"/>
                <w:szCs w:val="22"/>
              </w:rPr>
              <w:t>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</w:rPr>
            </w:pPr>
            <w:r w:rsidRPr="00F43909">
              <w:rPr>
                <w:b/>
                <w:i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</w:rPr>
            </w:pPr>
            <w:r w:rsidRPr="00F43909">
              <w:rPr>
                <w:b/>
                <w:i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</w:rPr>
            </w:pPr>
            <w:r w:rsidRPr="00F43909">
              <w:rPr>
                <w:b/>
                <w:i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</w:rPr>
            </w:pPr>
            <w:r w:rsidRPr="00F43909">
              <w:rPr>
                <w:b/>
                <w:i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</w:rPr>
            </w:pPr>
            <w:r w:rsidRPr="00F43909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Pr="00F43909" w:rsidRDefault="0016223C" w:rsidP="00A52D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45,4</w:t>
            </w:r>
          </w:p>
        </w:tc>
      </w:tr>
      <w:tr w:rsidR="0016223C" w:rsidTr="00A52D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100B5C" w:rsidRDefault="0016223C" w:rsidP="00A52D42">
            <w:pPr>
              <w:rPr>
                <w:sz w:val="22"/>
                <w:szCs w:val="22"/>
              </w:rPr>
            </w:pPr>
            <w:r w:rsidRPr="00100B5C">
              <w:rPr>
                <w:sz w:val="22"/>
                <w:szCs w:val="22"/>
              </w:rPr>
              <w:t>Обслуживание госуда</w:t>
            </w:r>
            <w:r w:rsidRPr="00100B5C">
              <w:rPr>
                <w:sz w:val="22"/>
                <w:szCs w:val="22"/>
              </w:rPr>
              <w:t>р</w:t>
            </w:r>
            <w:r w:rsidRPr="00100B5C">
              <w:rPr>
                <w:sz w:val="22"/>
                <w:szCs w:val="22"/>
              </w:rPr>
              <w:t>ственного внутреннего и м</w:t>
            </w:r>
            <w:r w:rsidRPr="00100B5C">
              <w:rPr>
                <w:sz w:val="22"/>
                <w:szCs w:val="22"/>
              </w:rPr>
              <w:t>у</w:t>
            </w:r>
            <w:r w:rsidRPr="00100B5C">
              <w:rPr>
                <w:sz w:val="22"/>
                <w:szCs w:val="22"/>
              </w:rPr>
              <w:t>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C" w:rsidRDefault="0016223C" w:rsidP="00A52D4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45,4</w:t>
            </w:r>
          </w:p>
        </w:tc>
      </w:tr>
    </w:tbl>
    <w:p w:rsidR="0016223C" w:rsidRDefault="0016223C" w:rsidP="0016223C">
      <w:pPr>
        <w:jc w:val="center"/>
        <w:rPr>
          <w:b/>
        </w:rPr>
      </w:pPr>
    </w:p>
    <w:p w:rsidR="0016223C" w:rsidRPr="00674179" w:rsidRDefault="0016223C" w:rsidP="0016223C">
      <w:pPr>
        <w:jc w:val="both"/>
      </w:pPr>
    </w:p>
    <w:tbl>
      <w:tblPr>
        <w:tblW w:w="13892" w:type="dxa"/>
        <w:tblInd w:w="675" w:type="dxa"/>
        <w:tblLook w:val="0000" w:firstRow="0" w:lastRow="0" w:firstColumn="0" w:lastColumn="0" w:noHBand="0" w:noVBand="0"/>
      </w:tblPr>
      <w:tblGrid>
        <w:gridCol w:w="3013"/>
        <w:gridCol w:w="2941"/>
        <w:gridCol w:w="1285"/>
        <w:gridCol w:w="1620"/>
        <w:gridCol w:w="497"/>
        <w:gridCol w:w="1559"/>
        <w:gridCol w:w="2977"/>
      </w:tblGrid>
      <w:tr w:rsidR="0016223C" w:rsidRPr="00674179" w:rsidTr="00A52D42">
        <w:trPr>
          <w:trHeight w:val="71"/>
        </w:trPr>
        <w:tc>
          <w:tcPr>
            <w:tcW w:w="3013" w:type="dxa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4226" w:type="dxa"/>
            <w:gridSpan w:val="2"/>
            <w:noWrap/>
            <w:vAlign w:val="bottom"/>
          </w:tcPr>
          <w:p w:rsidR="0016223C" w:rsidRPr="00674179" w:rsidRDefault="0016223C" w:rsidP="00A52D42"/>
        </w:tc>
        <w:tc>
          <w:tcPr>
            <w:tcW w:w="6653" w:type="dxa"/>
            <w:gridSpan w:val="4"/>
            <w:noWrap/>
            <w:vAlign w:val="bottom"/>
          </w:tcPr>
          <w:p w:rsidR="0016223C" w:rsidRDefault="0016223C" w:rsidP="00A52D42">
            <w:r>
              <w:t xml:space="preserve">         </w:t>
            </w:r>
          </w:p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Default="0016223C" w:rsidP="00A52D42"/>
          <w:p w:rsidR="0016223C" w:rsidRPr="00674179" w:rsidRDefault="0016223C" w:rsidP="00A52D42">
            <w:r w:rsidRPr="00674179">
              <w:t>Приложение № 5</w:t>
            </w:r>
          </w:p>
        </w:tc>
      </w:tr>
      <w:tr w:rsidR="0016223C" w:rsidRPr="00674179" w:rsidTr="00A52D42">
        <w:trPr>
          <w:trHeight w:val="71"/>
        </w:trPr>
        <w:tc>
          <w:tcPr>
            <w:tcW w:w="3013" w:type="dxa"/>
            <w:vAlign w:val="bottom"/>
          </w:tcPr>
          <w:p w:rsidR="0016223C" w:rsidRPr="00674179" w:rsidRDefault="0016223C" w:rsidP="00A52D42"/>
        </w:tc>
        <w:tc>
          <w:tcPr>
            <w:tcW w:w="4226" w:type="dxa"/>
            <w:gridSpan w:val="2"/>
            <w:noWrap/>
            <w:vAlign w:val="bottom"/>
          </w:tcPr>
          <w:p w:rsidR="0016223C" w:rsidRPr="00674179" w:rsidRDefault="0016223C" w:rsidP="00A52D42"/>
        </w:tc>
        <w:tc>
          <w:tcPr>
            <w:tcW w:w="1620" w:type="dxa"/>
            <w:noWrap/>
            <w:vAlign w:val="bottom"/>
          </w:tcPr>
          <w:p w:rsidR="0016223C" w:rsidRPr="00674179" w:rsidRDefault="0016223C" w:rsidP="00A52D42"/>
        </w:tc>
        <w:tc>
          <w:tcPr>
            <w:tcW w:w="5033" w:type="dxa"/>
            <w:gridSpan w:val="3"/>
            <w:noWrap/>
            <w:vAlign w:val="bottom"/>
          </w:tcPr>
          <w:p w:rsidR="0016223C" w:rsidRPr="00674179" w:rsidRDefault="0016223C" w:rsidP="00A52D42"/>
        </w:tc>
      </w:tr>
      <w:tr w:rsidR="0016223C" w:rsidRPr="00674179" w:rsidTr="00A52D42">
        <w:trPr>
          <w:trHeight w:val="71"/>
        </w:trPr>
        <w:tc>
          <w:tcPr>
            <w:tcW w:w="3013" w:type="dxa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4226" w:type="dxa"/>
            <w:gridSpan w:val="2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1620" w:type="dxa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5033" w:type="dxa"/>
            <w:gridSpan w:val="3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</w:tr>
      <w:tr w:rsidR="0016223C" w:rsidRPr="00674179" w:rsidTr="00A52D42">
        <w:trPr>
          <w:trHeight w:val="315"/>
        </w:trPr>
        <w:tc>
          <w:tcPr>
            <w:tcW w:w="13892" w:type="dxa"/>
            <w:gridSpan w:val="7"/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 xml:space="preserve">Источники финансирования дефицита бюджета </w:t>
            </w:r>
            <w:r>
              <w:rPr>
                <w:b/>
                <w:bCs/>
              </w:rPr>
              <w:t>за 3 квартал 2023</w:t>
            </w:r>
            <w:r w:rsidRPr="00674179">
              <w:rPr>
                <w:b/>
                <w:bCs/>
              </w:rPr>
              <w:t>год</w:t>
            </w:r>
            <w:r>
              <w:rPr>
                <w:b/>
                <w:bCs/>
              </w:rPr>
              <w:t>а</w:t>
            </w:r>
          </w:p>
        </w:tc>
      </w:tr>
      <w:tr w:rsidR="0016223C" w:rsidRPr="00674179" w:rsidTr="00A52D42">
        <w:trPr>
          <w:trHeight w:val="300"/>
        </w:trPr>
        <w:tc>
          <w:tcPr>
            <w:tcW w:w="5954" w:type="dxa"/>
            <w:gridSpan w:val="2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3402" w:type="dxa"/>
            <w:gridSpan w:val="3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1559" w:type="dxa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  <w:tc>
          <w:tcPr>
            <w:tcW w:w="2977" w:type="dxa"/>
            <w:noWrap/>
            <w:vAlign w:val="bottom"/>
          </w:tcPr>
          <w:p w:rsidR="0016223C" w:rsidRPr="00674179" w:rsidRDefault="0016223C" w:rsidP="00A52D42">
            <w:pPr>
              <w:rPr>
                <w:rFonts w:ascii="Arial" w:hAnsi="Arial"/>
              </w:rPr>
            </w:pPr>
          </w:p>
        </w:tc>
      </w:tr>
      <w:tr w:rsidR="0016223C" w:rsidRPr="00674179" w:rsidTr="00A52D42">
        <w:trPr>
          <w:trHeight w:val="9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Код источника финансир</w:t>
            </w:r>
            <w:r w:rsidRPr="00674179">
              <w:rPr>
                <w:b/>
                <w:bCs/>
              </w:rPr>
              <w:t>о</w:t>
            </w:r>
            <w:r w:rsidRPr="00674179">
              <w:rPr>
                <w:b/>
                <w:bCs/>
              </w:rPr>
              <w:t>вания по КИВФ, КИВнФ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Факт</w:t>
            </w:r>
          </w:p>
        </w:tc>
      </w:tr>
      <w:tr w:rsidR="0016223C" w:rsidRPr="00674179" w:rsidTr="00A52D42">
        <w:trPr>
          <w:trHeight w:val="3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 w:rsidRPr="00674179">
              <w:rPr>
                <w:b/>
                <w:bCs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6223C" w:rsidRPr="00674179" w:rsidTr="00A52D42">
        <w:trPr>
          <w:trHeight w:val="1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CD33FF" w:rsidRDefault="0016223C" w:rsidP="00A52D42">
            <w:pPr>
              <w:rPr>
                <w:b/>
              </w:rPr>
            </w:pPr>
            <w:r w:rsidRPr="00CD33FF">
              <w:rPr>
                <w:b/>
              </w:rPr>
              <w:t>Источники финансирования деф</w:t>
            </w:r>
            <w:r w:rsidRPr="00CD33FF">
              <w:rPr>
                <w:b/>
              </w:rPr>
              <w:t>и</w:t>
            </w:r>
            <w:r w:rsidRPr="00CD33FF">
              <w:rPr>
                <w:b/>
              </w:rPr>
              <w:t>цита бюджета - всего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000 01</w:t>
            </w:r>
            <w:r w:rsidRPr="00CD33FF">
              <w:rPr>
                <w:b/>
              </w:rPr>
              <w:t xml:space="preserve">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524,7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916,7</w:t>
            </w:r>
          </w:p>
        </w:tc>
      </w:tr>
      <w:tr w:rsidR="0016223C" w:rsidRPr="00674179" w:rsidTr="00A52D42">
        <w:trPr>
          <w:trHeight w:val="4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</w:t>
            </w:r>
          </w:p>
        </w:tc>
      </w:tr>
      <w:tr w:rsidR="0016223C" w:rsidRPr="00674179" w:rsidTr="00A52D42">
        <w:trPr>
          <w:trHeight w:val="73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tabs>
                <w:tab w:val="left" w:pos="6780"/>
                <w:tab w:val="right" w:pos="9355"/>
              </w:tabs>
            </w:pPr>
            <w:r>
              <w:t>Получение бюджетных кредитов от других бюджетов системы Российской Федерации в валюте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000 01 03 00 00 00 0000 700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1500</w:t>
            </w:r>
          </w:p>
        </w:tc>
      </w:tr>
      <w:tr w:rsidR="0016223C" w:rsidRPr="00674179" w:rsidTr="00A52D42">
        <w:trPr>
          <w:trHeight w:val="4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tabs>
                <w:tab w:val="left" w:pos="6780"/>
                <w:tab w:val="right" w:pos="9355"/>
              </w:tabs>
            </w:pPr>
            <w:r>
              <w:t>Получение бюджетных кредитов от других бюджетов системы Российской Федерации бюджетом муниципального образования в валюте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993 01 03 01 00 10 0002 710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1500</w:t>
            </w:r>
          </w:p>
        </w:tc>
      </w:tr>
      <w:tr w:rsidR="0016223C" w:rsidRPr="00674179" w:rsidTr="00A52D42">
        <w:trPr>
          <w:trHeight w:val="4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both"/>
            </w:pPr>
            <w:r>
              <w:t>Погашение бюджетных кредитов, полученных от др</w:t>
            </w:r>
            <w:r>
              <w:t>у</w:t>
            </w:r>
            <w:r>
              <w:t>гих бюджетов системы Российской Федерации бюджетом муниципального образ</w:t>
            </w:r>
            <w:r>
              <w:t>о</w:t>
            </w:r>
            <w:r>
              <w:t>вания в валюте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000 01 03 00 00 00 0000 800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</w:t>
            </w:r>
          </w:p>
        </w:tc>
      </w:tr>
      <w:tr w:rsidR="0016223C" w:rsidRPr="00674179" w:rsidTr="00A52D42">
        <w:trPr>
          <w:trHeight w:val="4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3C" w:rsidRDefault="0016223C" w:rsidP="00A52D42">
            <w:pPr>
              <w:jc w:val="both"/>
            </w:pPr>
            <w:r>
              <w:lastRenderedPageBreak/>
              <w:t>Погашение бюджетом муниципального образования кредитов от других бюджетов системы Российской Федерации бюджетом муниципального образов</w:t>
            </w:r>
            <w:r>
              <w:t>а</w:t>
            </w:r>
            <w:r>
              <w:t>ния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993 01 03 01 00 10 0002 810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</w:t>
            </w:r>
          </w:p>
        </w:tc>
      </w:tr>
      <w:tr w:rsidR="0016223C" w:rsidRPr="00674179" w:rsidTr="00A52D42">
        <w:trPr>
          <w:trHeight w:val="4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Изменение остатков средств на счетах по уч</w:t>
            </w:r>
            <w:r w:rsidRPr="00674179">
              <w:t>е</w:t>
            </w:r>
            <w:r w:rsidRPr="00674179">
              <w:t>ту средств бюджета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674179" w:rsidRDefault="0016223C" w:rsidP="00A52D42">
            <w:pPr>
              <w:jc w:val="center"/>
            </w:pPr>
            <w:r w:rsidRPr="00674179">
              <w:t>000 01 0</w:t>
            </w:r>
            <w:r>
              <w:t>0</w:t>
            </w:r>
            <w:r w:rsidRPr="00674179">
              <w:t xml:space="preserve">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674179" w:rsidRDefault="0016223C" w:rsidP="00A52D42">
            <w:pPr>
              <w:jc w:val="center"/>
            </w:pPr>
            <w:r>
              <w:t>524,7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674179" w:rsidRDefault="0016223C" w:rsidP="00A52D42">
            <w:pPr>
              <w:jc w:val="center"/>
            </w:pPr>
            <w:r>
              <w:t>-583,3</w:t>
            </w:r>
          </w:p>
        </w:tc>
      </w:tr>
      <w:tr w:rsidR="0016223C" w:rsidRPr="00674179" w:rsidTr="00A52D42">
        <w:trPr>
          <w:trHeight w:val="21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CD33FF" w:rsidRDefault="0016223C" w:rsidP="00A52D42">
            <w:pPr>
              <w:rPr>
                <w:b/>
              </w:rPr>
            </w:pPr>
            <w:r w:rsidRPr="00CD33FF">
              <w:rPr>
                <w:b/>
              </w:rPr>
              <w:t>Увеличение остатков средств бю</w:t>
            </w:r>
            <w:r w:rsidRPr="00CD33FF">
              <w:rPr>
                <w:b/>
              </w:rPr>
              <w:t>д</w:t>
            </w:r>
            <w:r w:rsidRPr="00CD33FF">
              <w:rPr>
                <w:b/>
              </w:rPr>
              <w:t>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 w:rsidRPr="00CD33FF">
              <w:rPr>
                <w:b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-9410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-4847,9</w:t>
            </w:r>
          </w:p>
        </w:tc>
      </w:tr>
      <w:tr w:rsidR="0016223C" w:rsidRPr="00674179" w:rsidTr="00A52D42">
        <w:trPr>
          <w:trHeight w:val="19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Увеличение прочих остатков средств бюдж</w:t>
            </w:r>
            <w:r w:rsidRPr="00674179">
              <w:t>е</w:t>
            </w:r>
            <w:r w:rsidRPr="00674179">
              <w:t>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</w:pPr>
            <w:r w:rsidRPr="00674179"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-9410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-4847,9</w:t>
            </w:r>
          </w:p>
        </w:tc>
      </w:tr>
      <w:tr w:rsidR="0016223C" w:rsidRPr="00674179" w:rsidTr="00A52D42">
        <w:trPr>
          <w:trHeight w:val="37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Увеличение прочих остатков денежных средств бю</w:t>
            </w:r>
            <w:r w:rsidRPr="00674179">
              <w:t>д</w:t>
            </w:r>
            <w:r w:rsidRPr="00674179">
              <w:t>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</w:pPr>
            <w:r w:rsidRPr="00674179"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-9410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-4847,9</w:t>
            </w:r>
          </w:p>
        </w:tc>
      </w:tr>
      <w:tr w:rsidR="0016223C" w:rsidRPr="00674179" w:rsidTr="00A52D42">
        <w:trPr>
          <w:trHeight w:val="1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Увеличение прочих остатков денежных средств бю</w:t>
            </w:r>
            <w:r w:rsidRPr="00674179">
              <w:t>д</w:t>
            </w:r>
            <w:r w:rsidRPr="00674179">
              <w:t>жетов муниципальных районов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</w:pPr>
            <w:r w:rsidRPr="00674179"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-9410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-4847,9</w:t>
            </w:r>
          </w:p>
        </w:tc>
      </w:tr>
      <w:tr w:rsidR="0016223C" w:rsidRPr="00674179" w:rsidTr="00A52D42">
        <w:trPr>
          <w:trHeight w:val="19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CD33FF" w:rsidRDefault="0016223C" w:rsidP="00A52D42">
            <w:pPr>
              <w:rPr>
                <w:b/>
              </w:rPr>
            </w:pPr>
            <w:r w:rsidRPr="00CD33FF">
              <w:rPr>
                <w:b/>
              </w:rPr>
              <w:t>Уменьшение остатков средств бю</w:t>
            </w:r>
            <w:r w:rsidRPr="00CD33FF">
              <w:rPr>
                <w:b/>
              </w:rPr>
              <w:t>д</w:t>
            </w:r>
            <w:r w:rsidRPr="00CD33FF">
              <w:rPr>
                <w:b/>
              </w:rPr>
              <w:t>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 w:rsidRPr="00CD33FF">
              <w:rPr>
                <w:b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9934,7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Pr="00CD33FF" w:rsidRDefault="0016223C" w:rsidP="00A52D42">
            <w:pPr>
              <w:jc w:val="center"/>
              <w:rPr>
                <w:b/>
              </w:rPr>
            </w:pPr>
            <w:r>
              <w:rPr>
                <w:b/>
              </w:rPr>
              <w:t>4264,6</w:t>
            </w:r>
          </w:p>
        </w:tc>
      </w:tr>
      <w:tr w:rsidR="0016223C" w:rsidRPr="00674179" w:rsidTr="00A52D42">
        <w:trPr>
          <w:trHeight w:val="67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Уменьшение прочих остатков средств бюдж</w:t>
            </w:r>
            <w:r w:rsidRPr="00674179">
              <w:t>е</w:t>
            </w:r>
            <w:r w:rsidRPr="00674179">
              <w:t>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</w:pPr>
            <w:r w:rsidRPr="00674179"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9934,7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4264,6</w:t>
            </w:r>
          </w:p>
        </w:tc>
      </w:tr>
      <w:tr w:rsidR="0016223C" w:rsidRPr="00674179" w:rsidTr="00A52D42">
        <w:trPr>
          <w:trHeight w:val="41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Уменьшение прочих остатков денежных средств бю</w:t>
            </w:r>
            <w:r w:rsidRPr="00674179">
              <w:t>д</w:t>
            </w:r>
            <w:r w:rsidRPr="00674179">
              <w:t>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</w:pPr>
            <w:r w:rsidRPr="00674179"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9934,7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4264,6</w:t>
            </w:r>
          </w:p>
        </w:tc>
      </w:tr>
      <w:tr w:rsidR="0016223C" w:rsidRPr="00674179" w:rsidTr="00A52D42">
        <w:trPr>
          <w:trHeight w:val="3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3C" w:rsidRPr="00674179" w:rsidRDefault="0016223C" w:rsidP="00A52D42">
            <w:r w:rsidRPr="00674179">
              <w:t>Уменьшение прочих остатков денежных средств бю</w:t>
            </w:r>
            <w:r w:rsidRPr="00674179">
              <w:t>д</w:t>
            </w:r>
            <w:r w:rsidRPr="00674179">
              <w:t>жетов муниципальных районов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23C" w:rsidRPr="00674179" w:rsidRDefault="0016223C" w:rsidP="00A52D42">
            <w:pPr>
              <w:jc w:val="center"/>
            </w:pPr>
            <w:r w:rsidRPr="00674179"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9934,7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23C" w:rsidRDefault="0016223C" w:rsidP="00A52D42">
            <w:pPr>
              <w:jc w:val="center"/>
            </w:pPr>
            <w:r>
              <w:t>4264,6</w:t>
            </w:r>
          </w:p>
        </w:tc>
      </w:tr>
    </w:tbl>
    <w:p w:rsidR="0016223C" w:rsidRPr="00674179" w:rsidRDefault="0016223C" w:rsidP="0016223C">
      <w:pPr>
        <w:tabs>
          <w:tab w:val="left" w:pos="6195"/>
          <w:tab w:val="left" w:pos="11340"/>
        </w:tabs>
      </w:pPr>
    </w:p>
    <w:p w:rsidR="0016223C" w:rsidRPr="00674179" w:rsidRDefault="0016223C" w:rsidP="0016223C"/>
    <w:p w:rsidR="0016223C" w:rsidRPr="00674179" w:rsidRDefault="0016223C" w:rsidP="0016223C">
      <w:pPr>
        <w:tabs>
          <w:tab w:val="left" w:pos="6720"/>
        </w:tabs>
        <w:jc w:val="center"/>
      </w:pPr>
    </w:p>
    <w:p w:rsidR="0016223C" w:rsidRPr="00674179" w:rsidRDefault="0016223C" w:rsidP="0016223C"/>
    <w:p w:rsidR="0016223C" w:rsidRDefault="0016223C" w:rsidP="0016223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6223C" w:rsidRPr="002D4F85" w:rsidRDefault="0016223C" w:rsidP="0016223C">
      <w:pPr>
        <w:autoSpaceDE w:val="0"/>
        <w:autoSpaceDN w:val="0"/>
        <w:adjustRightInd w:val="0"/>
        <w:ind w:left="-360"/>
      </w:pPr>
    </w:p>
    <w:tbl>
      <w:tblPr>
        <w:tblW w:w="1450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1180"/>
        <w:gridCol w:w="4847"/>
        <w:gridCol w:w="2669"/>
        <w:gridCol w:w="1843"/>
        <w:gridCol w:w="3969"/>
      </w:tblGrid>
      <w:tr w:rsidR="0016223C" w:rsidRPr="002D4F85" w:rsidTr="00A52D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6223C" w:rsidRPr="0014688A" w:rsidRDefault="0016223C" w:rsidP="00A52D42">
            <w:pPr>
              <w:jc w:val="right"/>
              <w:outlineLvl w:val="0"/>
              <w:rPr>
                <w:sz w:val="28"/>
                <w:szCs w:val="28"/>
              </w:rPr>
            </w:pPr>
            <w:r w:rsidRPr="0014688A">
              <w:rPr>
                <w:sz w:val="28"/>
                <w:szCs w:val="28"/>
              </w:rPr>
              <w:t>УТВЕРЖДЕН</w:t>
            </w:r>
          </w:p>
          <w:p w:rsidR="0016223C" w:rsidRPr="0014688A" w:rsidRDefault="0016223C" w:rsidP="00A52D42">
            <w:pPr>
              <w:jc w:val="right"/>
              <w:rPr>
                <w:sz w:val="28"/>
                <w:szCs w:val="28"/>
              </w:rPr>
            </w:pPr>
            <w:r w:rsidRPr="0014688A">
              <w:rPr>
                <w:sz w:val="28"/>
                <w:szCs w:val="28"/>
              </w:rPr>
              <w:t xml:space="preserve">                                                                    постановлением администрации     </w:t>
            </w:r>
          </w:p>
          <w:p w:rsidR="0016223C" w:rsidRPr="0014688A" w:rsidRDefault="0016223C" w:rsidP="00A52D42">
            <w:pPr>
              <w:jc w:val="right"/>
              <w:rPr>
                <w:sz w:val="28"/>
                <w:szCs w:val="28"/>
              </w:rPr>
            </w:pPr>
            <w:r w:rsidRPr="0014688A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>Ленинского</w:t>
            </w:r>
            <w:r w:rsidRPr="0014688A">
              <w:rPr>
                <w:sz w:val="28"/>
                <w:szCs w:val="28"/>
              </w:rPr>
              <w:t xml:space="preserve"> сельского поселения</w:t>
            </w:r>
          </w:p>
          <w:p w:rsidR="0016223C" w:rsidRDefault="0016223C" w:rsidP="00A52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31.10.2023</w:t>
            </w:r>
          </w:p>
          <w:p w:rsidR="0016223C" w:rsidRPr="0014688A" w:rsidRDefault="0016223C" w:rsidP="00A52D42">
            <w:pPr>
              <w:jc w:val="right"/>
            </w:pPr>
            <w:r>
              <w:rPr>
                <w:sz w:val="28"/>
                <w:szCs w:val="28"/>
              </w:rPr>
              <w:t xml:space="preserve"> № 213</w:t>
            </w:r>
            <w:r w:rsidRPr="0014688A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14688A">
              <w:rPr>
                <w:sz w:val="28"/>
                <w:szCs w:val="28"/>
              </w:rPr>
              <w:t xml:space="preserve"> </w:t>
            </w:r>
          </w:p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6223C" w:rsidRPr="002D4F85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ОТЧЕТ</w:t>
            </w:r>
          </w:p>
        </w:tc>
      </w:tr>
      <w:tr w:rsidR="0016223C" w:rsidRPr="004C2391" w:rsidTr="00A52D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</w:p>
          <w:p w:rsidR="0016223C" w:rsidRPr="004C2391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Ленинского сельское поселение Слободского района Кировской области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 3 квартал  2023года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 xml:space="preserve">Уточненный                   план,                                тыс.руб.                                   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 xml:space="preserve">Исполнено, тыс.руб.       </w:t>
            </w:r>
          </w:p>
        </w:tc>
        <w:tc>
          <w:tcPr>
            <w:tcW w:w="39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>Процент</w:t>
            </w:r>
            <w:r w:rsidRPr="00A35CC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35CC7">
              <w:rPr>
                <w:b/>
                <w:bCs/>
                <w:sz w:val="22"/>
                <w:szCs w:val="22"/>
              </w:rPr>
              <w:t>исполн</w:t>
            </w:r>
            <w:r w:rsidRPr="00A35CC7">
              <w:rPr>
                <w:b/>
                <w:bCs/>
                <w:sz w:val="22"/>
                <w:szCs w:val="22"/>
              </w:rPr>
              <w:t>е</w:t>
            </w:r>
            <w:r w:rsidRPr="00A35CC7">
              <w:rPr>
                <w:b/>
                <w:bCs/>
                <w:sz w:val="22"/>
                <w:szCs w:val="22"/>
              </w:rPr>
              <w:t>ния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5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  <w:r w:rsidRPr="00A35CC7">
              <w:rPr>
                <w:b/>
                <w:bCs/>
                <w:sz w:val="22"/>
                <w:szCs w:val="22"/>
              </w:rPr>
              <w:t>НАЛОГОВЫЕ ДОХОДЫ,                                                                       из них</w:t>
            </w:r>
            <w:r w:rsidRPr="00A35CC7">
              <w:rPr>
                <w:sz w:val="22"/>
                <w:szCs w:val="22"/>
              </w:rPr>
              <w:t>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1F6F68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2554,8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34,3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Акцизы по подакцизным товарам (продукции), производимым на территории Росси</w:t>
            </w:r>
            <w:r w:rsidRPr="00A35CC7">
              <w:rPr>
                <w:sz w:val="22"/>
                <w:szCs w:val="22"/>
              </w:rPr>
              <w:t>й</w:t>
            </w:r>
            <w:r w:rsidRPr="00A35CC7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Земельный налог с организаций, обладающих земел</w:t>
            </w:r>
            <w:r w:rsidRPr="00A35CC7">
              <w:rPr>
                <w:sz w:val="22"/>
                <w:szCs w:val="22"/>
              </w:rPr>
              <w:t>ь</w:t>
            </w:r>
            <w:r w:rsidRPr="00A35CC7">
              <w:rPr>
                <w:sz w:val="22"/>
                <w:szCs w:val="22"/>
              </w:rPr>
              <w:t>ным участком, расположенным в границах сельских  поселений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3,69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Земельный налог с физических лиц, обладающих з</w:t>
            </w:r>
            <w:r w:rsidRPr="00A35CC7">
              <w:rPr>
                <w:sz w:val="22"/>
                <w:szCs w:val="22"/>
              </w:rPr>
              <w:t>е</w:t>
            </w:r>
            <w:r w:rsidRPr="00A35CC7">
              <w:rPr>
                <w:sz w:val="22"/>
                <w:szCs w:val="22"/>
              </w:rPr>
              <w:t>мельным участком, расположенным в границах сел</w:t>
            </w:r>
            <w:r w:rsidRPr="00A35CC7">
              <w:rPr>
                <w:sz w:val="22"/>
                <w:szCs w:val="22"/>
              </w:rPr>
              <w:t>ь</w:t>
            </w:r>
            <w:r w:rsidRPr="00A35CC7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223C" w:rsidRPr="00A35CC7" w:rsidTr="00A52D4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665426" w:rsidRDefault="0016223C" w:rsidP="00A52D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65426">
              <w:rPr>
                <w:b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665426">
              <w:rPr>
                <w:b/>
                <w:sz w:val="22"/>
                <w:szCs w:val="22"/>
              </w:rPr>
              <w:t>о</w:t>
            </w:r>
            <w:r w:rsidRPr="00665426">
              <w:rPr>
                <w:b/>
                <w:sz w:val="22"/>
                <w:szCs w:val="22"/>
              </w:rPr>
              <w:t>управления, уполномоченными в соответствии с закон</w:t>
            </w:r>
            <w:r w:rsidRPr="00665426">
              <w:rPr>
                <w:b/>
                <w:sz w:val="22"/>
                <w:szCs w:val="22"/>
              </w:rPr>
              <w:t>о</w:t>
            </w:r>
            <w:r w:rsidRPr="00665426">
              <w:rPr>
                <w:b/>
                <w:sz w:val="22"/>
                <w:szCs w:val="22"/>
              </w:rPr>
              <w:t>дательными актами Российской Федерации на совершение нотариал</w:t>
            </w:r>
            <w:r w:rsidRPr="00665426">
              <w:rPr>
                <w:b/>
                <w:sz w:val="22"/>
                <w:szCs w:val="22"/>
              </w:rPr>
              <w:t>ь</w:t>
            </w:r>
            <w:r w:rsidRPr="00665426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665426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5426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665426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5426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665426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5426">
              <w:rPr>
                <w:b/>
                <w:sz w:val="22"/>
                <w:szCs w:val="22"/>
              </w:rPr>
              <w:t>112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B64D6F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A35CC7">
              <w:rPr>
                <w:b/>
                <w:bCs/>
                <w:sz w:val="22"/>
                <w:szCs w:val="22"/>
              </w:rPr>
              <w:t xml:space="preserve">ЕНАЛОГОВЫЕ ДОХОДЫ,                                                                                       </w:t>
            </w:r>
            <w:r w:rsidRPr="00A35CC7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1F6F68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Прочие поступления от использования имущества, наход</w:t>
            </w:r>
            <w:r w:rsidRPr="00A35CC7">
              <w:rPr>
                <w:sz w:val="22"/>
                <w:szCs w:val="22"/>
              </w:rPr>
              <w:t>я</w:t>
            </w:r>
            <w:r w:rsidRPr="00A35CC7">
              <w:rPr>
                <w:sz w:val="22"/>
                <w:szCs w:val="22"/>
              </w:rPr>
              <w:t>щегося в собственности сельских поселений (за исключением им</w:t>
            </w:r>
            <w:r w:rsidRPr="00A35CC7">
              <w:rPr>
                <w:sz w:val="22"/>
                <w:szCs w:val="22"/>
              </w:rPr>
              <w:t>у</w:t>
            </w:r>
            <w:r w:rsidRPr="00A35CC7">
              <w:rPr>
                <w:sz w:val="22"/>
                <w:szCs w:val="22"/>
              </w:rPr>
              <w:t>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A35CC7">
              <w:rPr>
                <w:sz w:val="22"/>
                <w:szCs w:val="22"/>
              </w:rPr>
              <w:t>н</w:t>
            </w:r>
            <w:r w:rsidRPr="00A35CC7">
              <w:rPr>
                <w:sz w:val="22"/>
                <w:szCs w:val="22"/>
              </w:rPr>
              <w:t>ных)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16223C" w:rsidRPr="00457A56" w:rsidTr="00A52D42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</w:t>
            </w:r>
            <w:r w:rsidRPr="00A35CC7">
              <w:rPr>
                <w:sz w:val="22"/>
                <w:szCs w:val="22"/>
              </w:rPr>
              <w:t>е</w:t>
            </w:r>
            <w:r w:rsidRPr="00A35CC7">
              <w:rPr>
                <w:sz w:val="22"/>
                <w:szCs w:val="22"/>
              </w:rPr>
              <w:t>лений (за исключением земельных участков бюджетных и автономных учре</w:t>
            </w:r>
            <w:r w:rsidRPr="00A35CC7">
              <w:rPr>
                <w:sz w:val="22"/>
                <w:szCs w:val="22"/>
              </w:rPr>
              <w:t>ж</w:t>
            </w:r>
            <w:r w:rsidRPr="00A35CC7">
              <w:rPr>
                <w:sz w:val="22"/>
                <w:szCs w:val="22"/>
              </w:rPr>
              <w:t>дений)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от продажи прапва на заключение договоров аренды за земли, находящиеся в собственности сельских поселений (за исключением земельных участков муниципальных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и автономных учреждений)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5CC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</w:t>
            </w:r>
            <w:r w:rsidRPr="00A35CC7">
              <w:rPr>
                <w:b/>
                <w:bCs/>
                <w:sz w:val="22"/>
                <w:szCs w:val="22"/>
              </w:rPr>
              <w:t>А</w:t>
            </w:r>
            <w:r w:rsidRPr="00A35CC7">
              <w:rPr>
                <w:b/>
                <w:bCs/>
                <w:sz w:val="22"/>
                <w:szCs w:val="22"/>
              </w:rPr>
              <w:t xml:space="preserve">ЦИИ, </w:t>
            </w:r>
            <w:r w:rsidRPr="00A35CC7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1F6F68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25,3</w:t>
            </w:r>
          </w:p>
        </w:tc>
      </w:tr>
      <w:tr w:rsidR="0016223C" w:rsidRPr="006C4D16" w:rsidTr="00A52D4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Прочие субсидии бюджетам сельских пос</w:t>
            </w:r>
            <w:r w:rsidRPr="00A35CC7">
              <w:rPr>
                <w:sz w:val="22"/>
                <w:szCs w:val="22"/>
              </w:rPr>
              <w:t>е</w:t>
            </w:r>
            <w:r w:rsidRPr="00A35CC7">
              <w:rPr>
                <w:sz w:val="22"/>
                <w:szCs w:val="22"/>
              </w:rPr>
              <w:t>лений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13,8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Субвенции бюджетам сельских поселений на осущест</w:t>
            </w:r>
            <w:r w:rsidRPr="00A35CC7">
              <w:rPr>
                <w:sz w:val="22"/>
                <w:szCs w:val="22"/>
              </w:rPr>
              <w:t>в</w:t>
            </w:r>
            <w:r w:rsidRPr="00A35CC7">
              <w:rPr>
                <w:sz w:val="22"/>
                <w:szCs w:val="22"/>
              </w:rPr>
              <w:t>ление первичного воинского учета на территориях, где отсутствуют военные к</w:t>
            </w:r>
            <w:r w:rsidRPr="00A35CC7">
              <w:rPr>
                <w:sz w:val="22"/>
                <w:szCs w:val="22"/>
              </w:rPr>
              <w:t>о</w:t>
            </w:r>
            <w:r w:rsidRPr="00A35CC7">
              <w:rPr>
                <w:sz w:val="22"/>
                <w:szCs w:val="22"/>
              </w:rPr>
              <w:t>миссариаты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A35CC7">
              <w:rPr>
                <w:sz w:val="22"/>
                <w:szCs w:val="22"/>
              </w:rPr>
              <w:t>й</w:t>
            </w:r>
            <w:r w:rsidRPr="00A35CC7">
              <w:rPr>
                <w:sz w:val="22"/>
                <w:szCs w:val="22"/>
              </w:rPr>
              <w:t>онов на осуществление части полномочий по решению вопросов местного значения в соответствии с заключенными соглаш</w:t>
            </w:r>
            <w:r w:rsidRPr="00A35CC7">
              <w:rPr>
                <w:sz w:val="22"/>
                <w:szCs w:val="22"/>
              </w:rPr>
              <w:t>е</w:t>
            </w:r>
            <w:r w:rsidRPr="00A35CC7">
              <w:rPr>
                <w:sz w:val="22"/>
                <w:szCs w:val="22"/>
              </w:rPr>
              <w:t>ниями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16223C" w:rsidRPr="004617D0" w:rsidTr="00A52D4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20414A" w:rsidRDefault="0016223C" w:rsidP="00A52D42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4617D0" w:rsidRDefault="0016223C" w:rsidP="00A52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4617D0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4617D0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1F6F68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3347,9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5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t>ОБЩЕГОСУДАРСТВЕННЫЕ   ВОПР</w:t>
            </w:r>
            <w:r w:rsidRPr="00A35CC7">
              <w:rPr>
                <w:bCs/>
                <w:sz w:val="22"/>
                <w:szCs w:val="22"/>
              </w:rPr>
              <w:t>О</w:t>
            </w:r>
            <w:r w:rsidRPr="00A35CC7">
              <w:rPr>
                <w:bCs/>
                <w:sz w:val="22"/>
                <w:szCs w:val="22"/>
              </w:rPr>
              <w:t>СЫ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bCs/>
                <w:sz w:val="22"/>
                <w:szCs w:val="22"/>
              </w:rPr>
              <w:t>НАЦИОНАЛЬНАЯ БЕЗОПАСНОСТЬ и ПРАВООХРАНИТЕЛЬНАЯ ДЕЯТЕЛ</w:t>
            </w:r>
            <w:r w:rsidRPr="00A35CC7">
              <w:rPr>
                <w:bCs/>
                <w:sz w:val="22"/>
                <w:szCs w:val="22"/>
              </w:rPr>
              <w:t>Ь</w:t>
            </w:r>
            <w:r w:rsidRPr="00A35CC7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t>ЖИЛИЩНО-КОММУНАЛЬНОЕ ХОЗЯ</w:t>
            </w:r>
            <w:r w:rsidRPr="00A35CC7">
              <w:rPr>
                <w:bCs/>
                <w:sz w:val="22"/>
                <w:szCs w:val="22"/>
              </w:rPr>
              <w:t>Й</w:t>
            </w:r>
            <w:r w:rsidRPr="00A35CC7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t>КУЛЬТУРА И  КИНЕМАТОГРАФИЯ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t>СОЦИАЛЬНАЯ  ПОЛИТИКА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16223C" w:rsidRPr="00D44900" w:rsidTr="00A52D4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D44900" w:rsidRDefault="0016223C" w:rsidP="00A52D4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44900">
              <w:rPr>
                <w:sz w:val="22"/>
                <w:szCs w:val="22"/>
              </w:rPr>
              <w:t>Обслуживание государственного и муниципального до</w:t>
            </w:r>
            <w:r w:rsidRPr="00D44900">
              <w:rPr>
                <w:sz w:val="22"/>
                <w:szCs w:val="22"/>
              </w:rPr>
              <w:t>л</w:t>
            </w:r>
            <w:r w:rsidRPr="00D44900">
              <w:rPr>
                <w:sz w:val="22"/>
                <w:szCs w:val="22"/>
              </w:rPr>
              <w:t>га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D44900" w:rsidRDefault="0016223C" w:rsidP="00A52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D44900" w:rsidRDefault="0016223C" w:rsidP="00A52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D44900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35CC7">
              <w:rPr>
                <w:b/>
                <w:bCs/>
                <w:sz w:val="22"/>
                <w:szCs w:val="22"/>
              </w:rPr>
              <w:t>ИТОГО   РАСХОДОВ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4264,6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35CC7">
              <w:rPr>
                <w:bCs/>
                <w:sz w:val="22"/>
                <w:szCs w:val="22"/>
              </w:rPr>
              <w:t>ПРОФИЦИТ, ДЕФИЦИТ (+,-)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1E4B75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1E4B75" w:rsidRDefault="0016223C" w:rsidP="00A52D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1E4B75">
              <w:rPr>
                <w:b/>
                <w:bCs/>
                <w:sz w:val="22"/>
                <w:szCs w:val="22"/>
              </w:rPr>
              <w:t xml:space="preserve">ИСТОЧНИКИ ПОКРЫТИЯ ДЕФИЦИТА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6223C" w:rsidTr="00A52D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CC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A35CC7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223C" w:rsidRPr="0060439B" w:rsidRDefault="0016223C" w:rsidP="00A52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6223C" w:rsidRDefault="0016223C" w:rsidP="0016223C"/>
    <w:p w:rsidR="0016223C" w:rsidRDefault="0016223C" w:rsidP="0016223C">
      <w:r>
        <w:t>Глава  администрации                                                                                                            С.В. Савиных</w:t>
      </w:r>
    </w:p>
    <w:p w:rsidR="0016223C" w:rsidRDefault="0016223C" w:rsidP="0016223C"/>
    <w:p w:rsidR="0016223C" w:rsidRDefault="0016223C" w:rsidP="0016223C">
      <w:pPr>
        <w:spacing w:line="360" w:lineRule="auto"/>
        <w:jc w:val="both"/>
        <w:rPr>
          <w:sz w:val="28"/>
          <w:szCs w:val="28"/>
        </w:rPr>
      </w:pPr>
      <w:r>
        <w:t>Ведущий специалист                                                                                                                Л.Н. Чупракова</w:t>
      </w:r>
    </w:p>
    <w:p w:rsidR="0016223C" w:rsidRDefault="0016223C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  <w:bookmarkStart w:id="0" w:name="_GoBack"/>
      <w:bookmarkEnd w:id="0"/>
    </w:p>
    <w:sectPr w:rsidR="0016223C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8F" w:rsidRDefault="00CB148F" w:rsidP="00951216">
      <w:r>
        <w:separator/>
      </w:r>
    </w:p>
  </w:endnote>
  <w:endnote w:type="continuationSeparator" w:id="0">
    <w:p w:rsidR="00CB148F" w:rsidRDefault="00CB148F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8F" w:rsidRDefault="00CB148F" w:rsidP="00951216">
      <w:r>
        <w:separator/>
      </w:r>
    </w:p>
  </w:footnote>
  <w:footnote w:type="continuationSeparator" w:id="0">
    <w:p w:rsidR="00CB148F" w:rsidRDefault="00CB148F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5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774CFE"/>
    <w:multiLevelType w:val="multilevel"/>
    <w:tmpl w:val="C4FCA67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3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sz w:val="28"/>
      </w:rPr>
    </w:lvl>
  </w:abstractNum>
  <w:abstractNum w:abstractNumId="14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F641259"/>
    <w:multiLevelType w:val="multilevel"/>
    <w:tmpl w:val="161C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2">
    <w:nsid w:val="7270782A"/>
    <w:multiLevelType w:val="multilevel"/>
    <w:tmpl w:val="6E6EE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361F9D"/>
    <w:multiLevelType w:val="hybridMultilevel"/>
    <w:tmpl w:val="ED3A53BE"/>
    <w:lvl w:ilvl="0" w:tplc="36FE146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4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20"/>
  </w:num>
  <w:num w:numId="6">
    <w:abstractNumId w:val="11"/>
  </w:num>
  <w:num w:numId="7">
    <w:abstractNumId w:val="2"/>
  </w:num>
  <w:num w:numId="8">
    <w:abstractNumId w:val="8"/>
  </w:num>
  <w:num w:numId="9">
    <w:abstractNumId w:val="16"/>
  </w:num>
  <w:num w:numId="10">
    <w:abstractNumId w:val="1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5"/>
  </w:num>
  <w:num w:numId="15">
    <w:abstractNumId w:val="15"/>
  </w:num>
  <w:num w:numId="16">
    <w:abstractNumId w:val="5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18"/>
  </w:num>
  <w:num w:numId="22">
    <w:abstractNumId w:val="4"/>
  </w:num>
  <w:num w:numId="23">
    <w:abstractNumId w:val="21"/>
  </w:num>
  <w:num w:numId="24">
    <w:abstractNumId w:val="22"/>
  </w:num>
  <w:num w:numId="25">
    <w:abstractNumId w:val="13"/>
  </w:num>
  <w:num w:numId="26">
    <w:abstractNumId w:val="23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33877"/>
    <w:rsid w:val="0006792E"/>
    <w:rsid w:val="00087D1E"/>
    <w:rsid w:val="00093459"/>
    <w:rsid w:val="00094125"/>
    <w:rsid w:val="000A206B"/>
    <w:rsid w:val="000B0126"/>
    <w:rsid w:val="000D1CED"/>
    <w:rsid w:val="000D2949"/>
    <w:rsid w:val="000F69E2"/>
    <w:rsid w:val="00114E1B"/>
    <w:rsid w:val="0016223C"/>
    <w:rsid w:val="0017232F"/>
    <w:rsid w:val="001A0FE7"/>
    <w:rsid w:val="001F3D5A"/>
    <w:rsid w:val="002022A3"/>
    <w:rsid w:val="002211DF"/>
    <w:rsid w:val="002212F9"/>
    <w:rsid w:val="00237092"/>
    <w:rsid w:val="002403D1"/>
    <w:rsid w:val="002409A6"/>
    <w:rsid w:val="00254737"/>
    <w:rsid w:val="00263517"/>
    <w:rsid w:val="002A032C"/>
    <w:rsid w:val="002A1CEF"/>
    <w:rsid w:val="002A48DD"/>
    <w:rsid w:val="002D2602"/>
    <w:rsid w:val="002E2189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B5FA6"/>
    <w:rsid w:val="005C3BC6"/>
    <w:rsid w:val="005D4D70"/>
    <w:rsid w:val="005E1491"/>
    <w:rsid w:val="005E2FA3"/>
    <w:rsid w:val="00612AC1"/>
    <w:rsid w:val="00620FB5"/>
    <w:rsid w:val="0068128E"/>
    <w:rsid w:val="00692254"/>
    <w:rsid w:val="006951A0"/>
    <w:rsid w:val="006E1620"/>
    <w:rsid w:val="00707F8B"/>
    <w:rsid w:val="007268C0"/>
    <w:rsid w:val="00773150"/>
    <w:rsid w:val="00784F5E"/>
    <w:rsid w:val="007A2CFF"/>
    <w:rsid w:val="007C558B"/>
    <w:rsid w:val="007D53A1"/>
    <w:rsid w:val="00807CCC"/>
    <w:rsid w:val="0082028C"/>
    <w:rsid w:val="00823A34"/>
    <w:rsid w:val="00867FA1"/>
    <w:rsid w:val="008728CF"/>
    <w:rsid w:val="008A2159"/>
    <w:rsid w:val="008B4DA4"/>
    <w:rsid w:val="008B7CBE"/>
    <w:rsid w:val="008C0422"/>
    <w:rsid w:val="008D5283"/>
    <w:rsid w:val="008F7A98"/>
    <w:rsid w:val="00917475"/>
    <w:rsid w:val="00951216"/>
    <w:rsid w:val="00967A1F"/>
    <w:rsid w:val="0098582C"/>
    <w:rsid w:val="009D75B4"/>
    <w:rsid w:val="009F127D"/>
    <w:rsid w:val="009F71BB"/>
    <w:rsid w:val="00A05089"/>
    <w:rsid w:val="00A36802"/>
    <w:rsid w:val="00A53EB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67CCE"/>
    <w:rsid w:val="00CA4008"/>
    <w:rsid w:val="00CB148F"/>
    <w:rsid w:val="00CB5405"/>
    <w:rsid w:val="00CC2526"/>
    <w:rsid w:val="00CC2782"/>
    <w:rsid w:val="00CD7C3D"/>
    <w:rsid w:val="00CE56A1"/>
    <w:rsid w:val="00D07ECF"/>
    <w:rsid w:val="00D12F53"/>
    <w:rsid w:val="00D222B4"/>
    <w:rsid w:val="00D60BC5"/>
    <w:rsid w:val="00D947E3"/>
    <w:rsid w:val="00DA077F"/>
    <w:rsid w:val="00E00883"/>
    <w:rsid w:val="00E25B44"/>
    <w:rsid w:val="00E41762"/>
    <w:rsid w:val="00E92524"/>
    <w:rsid w:val="00EE0268"/>
    <w:rsid w:val="00F220C0"/>
    <w:rsid w:val="00F25193"/>
    <w:rsid w:val="00F73C19"/>
    <w:rsid w:val="00FA37B1"/>
    <w:rsid w:val="00FB2EE0"/>
    <w:rsid w:val="00FD3980"/>
    <w:rsid w:val="00FE06EE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link w:val="af5"/>
    <w:uiPriority w:val="99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6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7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8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9">
    <w:name w:val="Subtitle"/>
    <w:basedOn w:val="a"/>
    <w:next w:val="a5"/>
    <w:link w:val="afa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b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b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c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uiPriority w:val="99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d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"/>
    <w:link w:val="aff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0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  <w:style w:type="paragraph" w:customStyle="1" w:styleId="ConsNormal">
    <w:name w:val="ConsNormal"/>
    <w:rsid w:val="00C67CC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краткое содержание"/>
    <w:basedOn w:val="a"/>
    <w:next w:val="a"/>
    <w:rsid w:val="00C67C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FE06EE"/>
    <w:rPr>
      <w:color w:val="0000FF"/>
      <w:u w:val="single"/>
    </w:rPr>
  </w:style>
  <w:style w:type="paragraph" w:customStyle="1" w:styleId="s1">
    <w:name w:val="s_1"/>
    <w:basedOn w:val="a"/>
    <w:qFormat/>
    <w:rsid w:val="00FE06EE"/>
    <w:pPr>
      <w:spacing w:beforeAutospacing="1" w:afterAutospacing="1"/>
    </w:pPr>
    <w:rPr>
      <w:color w:val="00000A"/>
    </w:rPr>
  </w:style>
  <w:style w:type="paragraph" w:styleId="aff3">
    <w:name w:val="footnote text"/>
    <w:basedOn w:val="a"/>
    <w:link w:val="aff4"/>
    <w:uiPriority w:val="99"/>
    <w:unhideWhenUsed/>
    <w:rsid w:val="005B5FA6"/>
    <w:pPr>
      <w:spacing w:after="229" w:line="247" w:lineRule="auto"/>
      <w:ind w:firstLine="530"/>
      <w:jc w:val="both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5B5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footnote reference"/>
    <w:uiPriority w:val="99"/>
    <w:unhideWhenUsed/>
    <w:rsid w:val="005B5FA6"/>
    <w:rPr>
      <w:vertAlign w:val="superscript"/>
    </w:rPr>
  </w:style>
  <w:style w:type="character" w:styleId="aff6">
    <w:name w:val="Strong"/>
    <w:uiPriority w:val="22"/>
    <w:qFormat/>
    <w:rsid w:val="00A36802"/>
    <w:rPr>
      <w:b/>
      <w:bCs/>
    </w:rPr>
  </w:style>
  <w:style w:type="paragraph" w:styleId="aff7">
    <w:name w:val="No Spacing"/>
    <w:uiPriority w:val="1"/>
    <w:qFormat/>
    <w:rsid w:val="00A368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Абзац списка Знак"/>
    <w:link w:val="af4"/>
    <w:uiPriority w:val="99"/>
    <w:locked/>
    <w:rsid w:val="00D222B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8">
    <w:name w:val=" Знак"/>
    <w:basedOn w:val="a"/>
    <w:rsid w:val="001622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 Знак Знак Знак Знак Знак Знак Знак"/>
    <w:basedOn w:val="a"/>
    <w:rsid w:val="001622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CAD7-6540-4290-A6FD-58740140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dcterms:created xsi:type="dcterms:W3CDTF">2023-03-02T05:44:00Z</dcterms:created>
  <dcterms:modified xsi:type="dcterms:W3CDTF">2023-10-31T12:37:00Z</dcterms:modified>
</cp:coreProperties>
</file>