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16" w:rsidRPr="0056099E" w:rsidRDefault="00951216" w:rsidP="00951216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4CAC312D" wp14:editId="04E757A1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16" w:rsidRPr="0056099E" w:rsidRDefault="00951216" w:rsidP="00951216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учреждено решением Ленинской сельской Думы</w:t>
      </w:r>
    </w:p>
    <w:p w:rsidR="00951216" w:rsidRPr="0056099E" w:rsidRDefault="00951216" w:rsidP="00951216">
      <w:pPr>
        <w:jc w:val="center"/>
      </w:pPr>
      <w:r w:rsidRPr="0056099E">
        <w:t>от 21.11.2005  № 2/12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951216" w:rsidRPr="0056099E" w:rsidRDefault="00951216" w:rsidP="00951216">
      <w:pPr>
        <w:jc w:val="center"/>
      </w:pPr>
      <w:r w:rsidRPr="0056099E">
        <w:t>органов местного самоуправления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Слободского района Кировской области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</w:pPr>
      <w:r w:rsidRPr="0056099E">
        <w:t xml:space="preserve">Выпуск № </w:t>
      </w:r>
      <w:r w:rsidR="00A36802">
        <w:t>44</w:t>
      </w:r>
      <w:r w:rsidRPr="0056099E">
        <w:t xml:space="preserve"> (</w:t>
      </w:r>
      <w:r w:rsidR="00A36802">
        <w:t>53</w:t>
      </w:r>
      <w:r w:rsidRPr="0056099E">
        <w:t>)</w:t>
      </w:r>
    </w:p>
    <w:p w:rsidR="00951216" w:rsidRPr="0056099E" w:rsidRDefault="00A36802" w:rsidP="00951216">
      <w:pPr>
        <w:jc w:val="center"/>
      </w:pPr>
      <w:r>
        <w:t>от  23</w:t>
      </w:r>
      <w:r w:rsidR="00CA4008">
        <w:t>.10</w:t>
      </w:r>
      <w:r w:rsidR="00951216">
        <w:t>.2023</w:t>
      </w:r>
      <w:r w:rsidR="00951216" w:rsidRPr="0056099E">
        <w:t xml:space="preserve"> года</w:t>
      </w:r>
    </w:p>
    <w:p w:rsidR="00951216" w:rsidRPr="0056099E" w:rsidRDefault="00951216" w:rsidP="00951216">
      <w:pPr>
        <w:jc w:val="center"/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r w:rsidRPr="0056099E">
        <w:rPr>
          <w:b/>
        </w:rPr>
        <w:t>Учредитель:</w:t>
      </w:r>
      <w:r w:rsidRPr="0056099E">
        <w:t xml:space="preserve"> </w:t>
      </w:r>
    </w:p>
    <w:p w:rsidR="00951216" w:rsidRPr="0056099E" w:rsidRDefault="00951216" w:rsidP="00951216">
      <w:r w:rsidRPr="0056099E">
        <w:t>Ленинская сельская Дума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951216" w:rsidRPr="0056099E" w:rsidRDefault="00951216" w:rsidP="00951216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r w:rsidRPr="0056099E">
        <w:rPr>
          <w:b/>
        </w:rPr>
        <w:t xml:space="preserve">Тираж: </w:t>
      </w:r>
    </w:p>
    <w:p w:rsidR="00951216" w:rsidRPr="0056099E" w:rsidRDefault="00951216" w:rsidP="00951216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951216" w:rsidRPr="0056099E" w:rsidRDefault="00951216" w:rsidP="00951216"/>
    <w:p w:rsidR="00951216" w:rsidRDefault="00951216" w:rsidP="00951216"/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4E5A8B" w:rsidRDefault="004E5A8B" w:rsidP="00F220C0">
      <w:pPr>
        <w:tabs>
          <w:tab w:val="center" w:pos="4677"/>
        </w:tabs>
      </w:pPr>
    </w:p>
    <w:p w:rsidR="0006792E" w:rsidRDefault="0006792E" w:rsidP="0006792E">
      <w:pPr>
        <w:widowControl w:val="0"/>
        <w:rPr>
          <w:b/>
        </w:rPr>
      </w:pPr>
    </w:p>
    <w:p w:rsidR="00C45185" w:rsidRDefault="00C45185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C67CCE" w:rsidRDefault="00C67CCE" w:rsidP="00C67CCE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p w:rsidR="00CA4008" w:rsidRDefault="00CA4008" w:rsidP="00C67CCE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p w:rsidR="001F6C8D" w:rsidRDefault="001F6C8D" w:rsidP="00A36802">
      <w:pPr>
        <w:jc w:val="center"/>
      </w:pPr>
    </w:p>
    <w:p w:rsidR="001F6C8D" w:rsidRDefault="001F6C8D" w:rsidP="00A36802">
      <w:pPr>
        <w:jc w:val="center"/>
      </w:pPr>
    </w:p>
    <w:p w:rsidR="001F6C8D" w:rsidRDefault="001F6C8D" w:rsidP="00A36802">
      <w:pPr>
        <w:jc w:val="center"/>
      </w:pPr>
      <w:r w:rsidRPr="001F6C8D">
        <w:t>Содержание</w:t>
      </w:r>
    </w:p>
    <w:p w:rsidR="001F6C8D" w:rsidRDefault="001F6C8D" w:rsidP="00A36802">
      <w:pPr>
        <w:jc w:val="center"/>
      </w:pPr>
    </w:p>
    <w:p w:rsidR="001F6C8D" w:rsidRPr="001F6C8D" w:rsidRDefault="001F6C8D" w:rsidP="00A36802">
      <w:pPr>
        <w:jc w:val="center"/>
      </w:pPr>
    </w:p>
    <w:p w:rsidR="001F6C8D" w:rsidRPr="001F6C8D" w:rsidRDefault="001F6C8D" w:rsidP="001F6C8D">
      <w:pPr>
        <w:pStyle w:val="af4"/>
        <w:numPr>
          <w:ilvl w:val="0"/>
          <w:numId w:val="28"/>
        </w:numPr>
        <w:jc w:val="both"/>
      </w:pPr>
      <w:r w:rsidRPr="001F6C8D">
        <w:t xml:space="preserve">ИЗВЕЩЕНИЕ об утверждении результатов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Pr="001F6C8D">
        <w:t>машино</w:t>
      </w:r>
      <w:proofErr w:type="spellEnd"/>
      <w:r w:rsidRPr="001F6C8D">
        <w:t>-мест, расположенных на территории Кировской области</w:t>
      </w:r>
      <w:r w:rsidRPr="001F6C8D">
        <w:t>…</w:t>
      </w:r>
      <w:r>
        <w:t>……………………………………………</w:t>
      </w:r>
      <w:bookmarkStart w:id="0" w:name="_GoBack"/>
      <w:bookmarkEnd w:id="0"/>
      <w:r w:rsidRPr="001F6C8D">
        <w:t>…стр.3</w:t>
      </w:r>
    </w:p>
    <w:p w:rsidR="001F6C8D" w:rsidRPr="001F6C8D" w:rsidRDefault="001F6C8D" w:rsidP="001F6C8D">
      <w:pPr>
        <w:pStyle w:val="af4"/>
        <w:numPr>
          <w:ilvl w:val="0"/>
          <w:numId w:val="28"/>
        </w:numPr>
        <w:jc w:val="center"/>
        <w:rPr>
          <w:b/>
          <w:sz w:val="28"/>
          <w:szCs w:val="28"/>
        </w:rPr>
      </w:pPr>
      <w:r w:rsidRPr="001F6C8D">
        <w:rPr>
          <w:b/>
          <w:sz w:val="28"/>
          <w:szCs w:val="28"/>
        </w:rPr>
        <w:br w:type="page"/>
      </w:r>
    </w:p>
    <w:p w:rsidR="00A36802" w:rsidRDefault="00A36802" w:rsidP="00A36802">
      <w:pPr>
        <w:jc w:val="center"/>
        <w:rPr>
          <w:b/>
          <w:sz w:val="28"/>
          <w:szCs w:val="28"/>
        </w:rPr>
      </w:pPr>
      <w:r w:rsidRPr="00DE2595">
        <w:rPr>
          <w:b/>
          <w:sz w:val="28"/>
          <w:szCs w:val="28"/>
        </w:rPr>
        <w:lastRenderedPageBreak/>
        <w:t>И</w:t>
      </w:r>
      <w:r>
        <w:rPr>
          <w:b/>
          <w:sz w:val="28"/>
          <w:szCs w:val="28"/>
        </w:rPr>
        <w:t>ЗВЕЩЕНИЕ</w:t>
      </w:r>
      <w:r w:rsidRPr="00DE2595">
        <w:rPr>
          <w:b/>
          <w:sz w:val="28"/>
          <w:szCs w:val="28"/>
        </w:rPr>
        <w:t xml:space="preserve"> </w:t>
      </w:r>
    </w:p>
    <w:p w:rsidR="00A36802" w:rsidRDefault="00A36802" w:rsidP="00A36802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07863">
        <w:rPr>
          <w:b/>
          <w:sz w:val="28"/>
          <w:szCs w:val="28"/>
        </w:rPr>
        <w:t xml:space="preserve">б утверждении результатов </w:t>
      </w:r>
      <w:r w:rsidRPr="00374028">
        <w:rPr>
          <w:b/>
          <w:sz w:val="28"/>
          <w:szCs w:val="28"/>
        </w:rPr>
        <w:t xml:space="preserve">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Pr="00374028">
        <w:rPr>
          <w:b/>
          <w:sz w:val="28"/>
          <w:szCs w:val="28"/>
        </w:rPr>
        <w:t>машино</w:t>
      </w:r>
      <w:proofErr w:type="spellEnd"/>
      <w:r w:rsidRPr="00374028">
        <w:rPr>
          <w:b/>
          <w:sz w:val="28"/>
          <w:szCs w:val="28"/>
        </w:rPr>
        <w:t>-мест, расположенных на территории Кировской области</w:t>
      </w:r>
    </w:p>
    <w:p w:rsidR="00A36802" w:rsidRPr="00E93AA8" w:rsidRDefault="00A36802" w:rsidP="00A36802">
      <w:pPr>
        <w:jc w:val="center"/>
        <w:rPr>
          <w:b/>
          <w:sz w:val="28"/>
          <w:szCs w:val="28"/>
        </w:rPr>
      </w:pPr>
    </w:p>
    <w:p w:rsidR="00A36802" w:rsidRDefault="00A36802" w:rsidP="00A36802">
      <w:pPr>
        <w:pStyle w:val="aff6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376E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29029E">
        <w:rPr>
          <w:rFonts w:ascii="Times New Roman" w:hAnsi="Times New Roman"/>
          <w:sz w:val="28"/>
          <w:szCs w:val="28"/>
        </w:rPr>
        <w:t>статьей 15 Федерального закона от 03.07.2016 № 237-ФЗ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29E">
        <w:rPr>
          <w:rFonts w:ascii="Times New Roman" w:hAnsi="Times New Roman"/>
          <w:sz w:val="28"/>
          <w:szCs w:val="28"/>
        </w:rPr>
        <w:t>«О государственной кадастровой оценке»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49C">
        <w:rPr>
          <w:rFonts w:ascii="Times New Roman" w:hAnsi="Times New Roman"/>
          <w:sz w:val="28"/>
          <w:szCs w:val="28"/>
        </w:rPr>
        <w:t xml:space="preserve">(далее – Федеральный закон от 03.07.2016 № 237-ФЗ) </w:t>
      </w:r>
      <w:r w:rsidRPr="0029029E">
        <w:rPr>
          <w:rFonts w:ascii="Times New Roman" w:hAnsi="Times New Roman"/>
          <w:sz w:val="28"/>
          <w:szCs w:val="28"/>
        </w:rPr>
        <w:t xml:space="preserve">распоряжением министерства </w:t>
      </w:r>
      <w:r w:rsidRPr="00A306AE">
        <w:rPr>
          <w:rFonts w:ascii="Times New Roman" w:hAnsi="Times New Roman"/>
          <w:sz w:val="28"/>
          <w:szCs w:val="28"/>
        </w:rPr>
        <w:t xml:space="preserve">имущественных отношений Кировской области </w:t>
      </w:r>
      <w:r>
        <w:rPr>
          <w:rFonts w:ascii="Times New Roman" w:hAnsi="Times New Roman"/>
          <w:sz w:val="28"/>
          <w:szCs w:val="28"/>
        </w:rPr>
        <w:t>(</w:t>
      </w:r>
      <w:r w:rsidRPr="00A306AE">
        <w:rPr>
          <w:rFonts w:ascii="Times New Roman" w:hAnsi="Times New Roman"/>
          <w:sz w:val="28"/>
          <w:szCs w:val="28"/>
        </w:rPr>
        <w:t>далее – министерство</w:t>
      </w:r>
      <w:r w:rsidRPr="00A9790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A4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12.10.2023 </w:t>
      </w:r>
      <w:r w:rsidRPr="00DF4A4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1237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19779D">
        <w:rPr>
          <w:rFonts w:ascii="Times New Roman" w:hAnsi="Times New Roman"/>
          <w:i/>
          <w:sz w:val="28"/>
          <w:szCs w:val="28"/>
        </w:rPr>
        <w:t xml:space="preserve"> </w:t>
      </w:r>
      <w:r w:rsidRPr="00BC7EA8">
        <w:rPr>
          <w:rFonts w:ascii="Times New Roman" w:hAnsi="Times New Roman"/>
          <w:sz w:val="28"/>
          <w:szCs w:val="28"/>
        </w:rPr>
        <w:t xml:space="preserve">утверждены результаты </w:t>
      </w:r>
      <w:r w:rsidRPr="00A7376E">
        <w:rPr>
          <w:rFonts w:ascii="Times New Roman" w:hAnsi="Times New Roman"/>
          <w:sz w:val="28"/>
          <w:szCs w:val="28"/>
        </w:rPr>
        <w:t xml:space="preserve">определения кадастровой стоимости </w:t>
      </w:r>
      <w:r w:rsidRPr="00D07863">
        <w:rPr>
          <w:rFonts w:ascii="Times New Roman" w:hAnsi="Times New Roman"/>
          <w:sz w:val="28"/>
          <w:szCs w:val="28"/>
        </w:rPr>
        <w:t xml:space="preserve">всех учтенных </w:t>
      </w:r>
      <w:r w:rsidRPr="00FE63BD">
        <w:rPr>
          <w:rFonts w:ascii="Times New Roman" w:hAnsi="Times New Roman"/>
          <w:sz w:val="28"/>
          <w:szCs w:val="28"/>
        </w:rPr>
        <w:t xml:space="preserve">в Едином государственном реестре недвижимости </w:t>
      </w:r>
      <w:bookmarkStart w:id="1" w:name="_Hlk147839905"/>
      <w:r w:rsidRPr="00FE63BD">
        <w:rPr>
          <w:rFonts w:ascii="Times New Roman" w:hAnsi="Times New Roman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Pr="00FE63BD">
        <w:rPr>
          <w:rFonts w:ascii="Times New Roman" w:hAnsi="Times New Roman"/>
          <w:sz w:val="28"/>
          <w:szCs w:val="28"/>
        </w:rPr>
        <w:t>машино</w:t>
      </w:r>
      <w:proofErr w:type="spellEnd"/>
      <w:r w:rsidRPr="00FE63BD">
        <w:rPr>
          <w:rFonts w:ascii="Times New Roman" w:hAnsi="Times New Roman"/>
          <w:sz w:val="28"/>
          <w:szCs w:val="28"/>
        </w:rPr>
        <w:t>-мест</w:t>
      </w:r>
      <w:bookmarkEnd w:id="1"/>
      <w:r w:rsidRPr="00FE63BD">
        <w:rPr>
          <w:rFonts w:ascii="Times New Roman" w:hAnsi="Times New Roman"/>
          <w:sz w:val="28"/>
          <w:szCs w:val="28"/>
        </w:rPr>
        <w:t>, расположенных на территории Кировской области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36802" w:rsidRDefault="00A36802" w:rsidP="00A36802">
      <w:pPr>
        <w:pStyle w:val="aff6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Указанное распоряжение</w:t>
      </w:r>
      <w:r w:rsidRPr="00A979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размещено на официальном сайте министерства по адресу </w:t>
      </w:r>
      <w:hyperlink r:id="rId10" w:history="1">
        <w:r w:rsidRPr="00FD153C">
          <w:rPr>
            <w:rStyle w:val="af"/>
            <w:rFonts w:ascii="Times New Roman" w:hAnsi="Times New Roman"/>
            <w:sz w:val="28"/>
            <w:szCs w:val="28"/>
          </w:rPr>
          <w:t>https://www.dgs.kirovreg.ru/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8C290E">
        <w:rPr>
          <w:rFonts w:ascii="Times New Roman" w:hAnsi="Times New Roman"/>
          <w:sz w:val="28"/>
          <w:szCs w:val="28"/>
        </w:rPr>
        <w:t>в разделе «Деятельность», «Госу</w:t>
      </w:r>
      <w:r>
        <w:rPr>
          <w:rFonts w:ascii="Times New Roman" w:hAnsi="Times New Roman"/>
          <w:sz w:val="28"/>
          <w:szCs w:val="28"/>
        </w:rPr>
        <w:t xml:space="preserve">дарственная кадастровая оценка», «Проведение государственной кадастровой оценки», «Государственная кадастровая оценка 2023» и </w:t>
      </w:r>
      <w:r w:rsidRPr="00CE1BB3">
        <w:rPr>
          <w:rFonts w:ascii="Times New Roman" w:hAnsi="Times New Roman"/>
          <w:sz w:val="28"/>
          <w:szCs w:val="28"/>
        </w:rPr>
        <w:t>вступа</w:t>
      </w:r>
      <w:r>
        <w:rPr>
          <w:rFonts w:ascii="Times New Roman" w:hAnsi="Times New Roman"/>
          <w:sz w:val="28"/>
          <w:szCs w:val="28"/>
        </w:rPr>
        <w:t>е</w:t>
      </w:r>
      <w:r w:rsidRPr="00CE1BB3">
        <w:rPr>
          <w:rFonts w:ascii="Times New Roman" w:hAnsi="Times New Roman"/>
          <w:sz w:val="28"/>
          <w:szCs w:val="28"/>
        </w:rPr>
        <w:t>т в силу по истечении одного месяца после дня его обнародования (официального опубликования).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CE1BB3">
        <w:rPr>
          <w:rFonts w:ascii="Times New Roman" w:hAnsi="Times New Roman"/>
          <w:sz w:val="28"/>
          <w:szCs w:val="28"/>
        </w:rPr>
        <w:t xml:space="preserve">ведения о кадастровой стоимости </w:t>
      </w:r>
      <w:r>
        <w:rPr>
          <w:rFonts w:ascii="Times New Roman" w:hAnsi="Times New Roman"/>
          <w:sz w:val="28"/>
          <w:szCs w:val="28"/>
        </w:rPr>
        <w:t>применяются с 01.01.2024.</w:t>
      </w:r>
    </w:p>
    <w:p w:rsidR="00A36802" w:rsidRDefault="00A36802" w:rsidP="00A36802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rStyle w:val="aff5"/>
          <w:b w:val="0"/>
          <w:color w:val="222222"/>
          <w:sz w:val="28"/>
          <w:szCs w:val="28"/>
          <w:shd w:val="clear" w:color="auto" w:fill="FFFFFF"/>
        </w:rPr>
        <w:t xml:space="preserve">Прием и рассмотрение заявлений об исправлении ошибок при определении кадастровой стоимости </w:t>
      </w:r>
      <w:r w:rsidRPr="006F61AF">
        <w:rPr>
          <w:rStyle w:val="aff5"/>
          <w:b w:val="0"/>
          <w:color w:val="222222"/>
          <w:sz w:val="28"/>
          <w:szCs w:val="28"/>
          <w:shd w:val="clear" w:color="auto" w:fill="FFFFFF"/>
        </w:rPr>
        <w:t xml:space="preserve">зданий, помещений, сооружений, объектов незавершенного строительства, </w:t>
      </w:r>
      <w:proofErr w:type="spellStart"/>
      <w:r w:rsidRPr="006F61AF">
        <w:rPr>
          <w:rStyle w:val="aff5"/>
          <w:b w:val="0"/>
          <w:color w:val="222222"/>
          <w:sz w:val="28"/>
          <w:szCs w:val="28"/>
          <w:shd w:val="clear" w:color="auto" w:fill="FFFFFF"/>
        </w:rPr>
        <w:t>машино</w:t>
      </w:r>
      <w:proofErr w:type="spellEnd"/>
      <w:r w:rsidRPr="006F61AF">
        <w:rPr>
          <w:rStyle w:val="aff5"/>
          <w:b w:val="0"/>
          <w:color w:val="222222"/>
          <w:sz w:val="28"/>
          <w:szCs w:val="28"/>
          <w:shd w:val="clear" w:color="auto" w:fill="FFFFFF"/>
        </w:rPr>
        <w:t>-мест</w:t>
      </w:r>
      <w:r w:rsidRPr="00A7376E">
        <w:rPr>
          <w:rStyle w:val="aff5"/>
          <w:b w:val="0"/>
          <w:color w:val="222222"/>
          <w:sz w:val="28"/>
          <w:szCs w:val="28"/>
          <w:shd w:val="clear" w:color="auto" w:fill="FFFFFF"/>
        </w:rPr>
        <w:t>, расположенных на территории Кировской области</w:t>
      </w:r>
      <w:r>
        <w:rPr>
          <w:sz w:val="28"/>
          <w:szCs w:val="28"/>
        </w:rPr>
        <w:t>,</w:t>
      </w:r>
      <w:r w:rsidRPr="00153B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в порядке, установленном статьей 21 </w:t>
      </w:r>
      <w:r w:rsidRPr="00BF749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F749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F749C">
        <w:rPr>
          <w:sz w:val="28"/>
          <w:szCs w:val="28"/>
        </w:rPr>
        <w:t xml:space="preserve"> от 03.07.2016 № 237-ФЗ</w:t>
      </w:r>
      <w:r>
        <w:rPr>
          <w:sz w:val="28"/>
          <w:szCs w:val="28"/>
        </w:rPr>
        <w:t xml:space="preserve"> </w:t>
      </w:r>
      <w:r w:rsidRPr="006F35E5">
        <w:rPr>
          <w:sz w:val="28"/>
          <w:szCs w:val="28"/>
        </w:rPr>
        <w:t>Кировск</w:t>
      </w:r>
      <w:r>
        <w:rPr>
          <w:sz w:val="28"/>
          <w:szCs w:val="28"/>
        </w:rPr>
        <w:t>им</w:t>
      </w:r>
      <w:r w:rsidRPr="006F35E5">
        <w:rPr>
          <w:sz w:val="28"/>
          <w:szCs w:val="28"/>
        </w:rPr>
        <w:t xml:space="preserve"> областн</w:t>
      </w:r>
      <w:r>
        <w:rPr>
          <w:sz w:val="28"/>
          <w:szCs w:val="28"/>
        </w:rPr>
        <w:t>ым</w:t>
      </w:r>
      <w:r w:rsidRPr="006F35E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ым</w:t>
      </w:r>
      <w:r w:rsidRPr="006F35E5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</w:t>
      </w:r>
      <w:r w:rsidRPr="006F35E5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 xml:space="preserve">м </w:t>
      </w:r>
      <w:r w:rsidRPr="006F35E5">
        <w:rPr>
          <w:sz w:val="28"/>
          <w:szCs w:val="28"/>
        </w:rPr>
        <w:t xml:space="preserve">«Бюро технической инвентаризации» </w:t>
      </w:r>
      <w:r w:rsidRPr="00BC7EA8">
        <w:rPr>
          <w:sz w:val="28"/>
          <w:szCs w:val="28"/>
        </w:rPr>
        <w:t>по адресу: ул. Воровского, д. 73, г. Киров, 610017, в рабочие дни с понедельника по четверг с 9.00</w:t>
      </w:r>
      <w:proofErr w:type="gramEnd"/>
      <w:r w:rsidRPr="00BC7EA8">
        <w:rPr>
          <w:sz w:val="28"/>
          <w:szCs w:val="28"/>
        </w:rPr>
        <w:t xml:space="preserve"> до 18.00 часов, в пятницу с 9.00 до 16.45 часов, обеденный перерыв </w:t>
      </w:r>
      <w:r>
        <w:rPr>
          <w:sz w:val="28"/>
          <w:szCs w:val="28"/>
        </w:rPr>
        <w:t>с 12.30 до 13.15 часов, телефон</w:t>
      </w:r>
      <w:r>
        <w:rPr>
          <w:sz w:val="28"/>
          <w:szCs w:val="28"/>
        </w:rPr>
        <w:br/>
      </w:r>
      <w:r w:rsidRPr="00BC7EA8">
        <w:rPr>
          <w:sz w:val="28"/>
          <w:szCs w:val="28"/>
        </w:rPr>
        <w:t>8(8332) 69-95-2</w:t>
      </w:r>
      <w:r>
        <w:rPr>
          <w:sz w:val="28"/>
          <w:szCs w:val="28"/>
        </w:rPr>
        <w:t>5</w:t>
      </w:r>
      <w:r w:rsidRPr="00BC7EA8">
        <w:rPr>
          <w:sz w:val="28"/>
          <w:szCs w:val="28"/>
        </w:rPr>
        <w:t>, адрес электронной почты</w:t>
      </w:r>
      <w:r>
        <w:rPr>
          <w:sz w:val="28"/>
          <w:szCs w:val="28"/>
        </w:rPr>
        <w:t>:</w:t>
      </w:r>
      <w:r w:rsidRPr="00BC7EA8">
        <w:rPr>
          <w:sz w:val="28"/>
          <w:szCs w:val="28"/>
        </w:rPr>
        <w:t xml:space="preserve"> </w:t>
      </w:r>
      <w:hyperlink r:id="rId11" w:history="1">
        <w:r w:rsidRPr="00FD153C">
          <w:rPr>
            <w:rStyle w:val="af"/>
            <w:sz w:val="28"/>
            <w:szCs w:val="28"/>
          </w:rPr>
          <w:t>r-gko@bti43.ru</w:t>
        </w:r>
      </w:hyperlink>
      <w:r>
        <w:rPr>
          <w:sz w:val="28"/>
          <w:szCs w:val="28"/>
        </w:rPr>
        <w:t xml:space="preserve">. Форма </w:t>
      </w:r>
      <w:r w:rsidRPr="00394943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и требования к его заполнению утверждены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06.08.2020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/0286 и размещены на сайте КОГБУ «БТИ»</w:t>
      </w:r>
      <w:r>
        <w:rPr>
          <w:sz w:val="28"/>
          <w:szCs w:val="28"/>
        </w:rPr>
        <w:br/>
      </w:r>
      <w:hyperlink r:id="rId12" w:history="1">
        <w:r w:rsidRPr="00FD153C">
          <w:rPr>
            <w:rStyle w:val="af"/>
            <w:sz w:val="28"/>
            <w:szCs w:val="28"/>
          </w:rPr>
          <w:t>http://43-kadastr.ru/oshibki/</w:t>
        </w:r>
      </w:hyperlink>
      <w:r>
        <w:rPr>
          <w:sz w:val="28"/>
          <w:szCs w:val="28"/>
        </w:rPr>
        <w:t xml:space="preserve"> .</w:t>
      </w:r>
    </w:p>
    <w:p w:rsidR="00A36802" w:rsidRDefault="00A36802" w:rsidP="00A368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об исправлении</w:t>
      </w:r>
      <w:r w:rsidRPr="004533F2">
        <w:rPr>
          <w:sz w:val="28"/>
          <w:szCs w:val="28"/>
        </w:rPr>
        <w:t xml:space="preserve"> ошибок, допущенных при определении кадастровой стоимости</w:t>
      </w:r>
      <w:r>
        <w:rPr>
          <w:sz w:val="28"/>
          <w:szCs w:val="28"/>
        </w:rPr>
        <w:t xml:space="preserve">, </w:t>
      </w:r>
      <w:r w:rsidRPr="004533F2">
        <w:rPr>
          <w:sz w:val="28"/>
          <w:szCs w:val="28"/>
        </w:rPr>
        <w:t>вправе подать любые юридические и физические лица, а также органы государственной власти и органы местного самоуправления</w:t>
      </w:r>
      <w:r>
        <w:rPr>
          <w:sz w:val="28"/>
          <w:szCs w:val="28"/>
        </w:rPr>
        <w:t>.</w:t>
      </w:r>
    </w:p>
    <w:p w:rsidR="00A36802" w:rsidRDefault="00A36802" w:rsidP="00A36802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A36802" w:rsidRDefault="00A36802" w:rsidP="00C67CCE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sectPr w:rsidR="00A36802" w:rsidSect="00FE06EE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47C" w:rsidRDefault="0077647C" w:rsidP="00951216">
      <w:r>
        <w:separator/>
      </w:r>
    </w:p>
  </w:endnote>
  <w:endnote w:type="continuationSeparator" w:id="0">
    <w:p w:rsidR="0077647C" w:rsidRDefault="0077647C" w:rsidP="009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47C" w:rsidRDefault="0077647C" w:rsidP="00951216">
      <w:r>
        <w:separator/>
      </w:r>
    </w:p>
  </w:footnote>
  <w:footnote w:type="continuationSeparator" w:id="0">
    <w:p w:rsidR="0077647C" w:rsidRDefault="0077647C" w:rsidP="0095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3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549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4">
    <w:nsid w:val="000B4402"/>
    <w:multiLevelType w:val="multilevel"/>
    <w:tmpl w:val="933A80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0" w:hanging="2160"/>
      </w:pPr>
      <w:rPr>
        <w:rFonts w:hint="default"/>
      </w:rPr>
    </w:lvl>
  </w:abstractNum>
  <w:abstractNum w:abstractNumId="5">
    <w:nsid w:val="081B31E4"/>
    <w:multiLevelType w:val="multilevel"/>
    <w:tmpl w:val="73503504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7"/>
        </w:tabs>
        <w:ind w:left="907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6">
    <w:nsid w:val="0DAA5AF1"/>
    <w:multiLevelType w:val="hybridMultilevel"/>
    <w:tmpl w:val="1E92158A"/>
    <w:lvl w:ilvl="0" w:tplc="5CC6973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637785"/>
    <w:multiLevelType w:val="hybridMultilevel"/>
    <w:tmpl w:val="63CCDFE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F3E4B50"/>
    <w:multiLevelType w:val="hybridMultilevel"/>
    <w:tmpl w:val="909ACF4E"/>
    <w:lvl w:ilvl="0" w:tplc="639E16D6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4E25DD"/>
    <w:multiLevelType w:val="hybridMultilevel"/>
    <w:tmpl w:val="90A8FE9A"/>
    <w:lvl w:ilvl="0" w:tplc="EB80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A2630B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ED637E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40774CFE"/>
    <w:multiLevelType w:val="multilevel"/>
    <w:tmpl w:val="C4FCA67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3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  <w:sz w:val="28"/>
      </w:rPr>
    </w:lvl>
  </w:abstractNum>
  <w:abstractNum w:abstractNumId="13">
    <w:nsid w:val="4401214F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7DD2D39"/>
    <w:multiLevelType w:val="hybridMultilevel"/>
    <w:tmpl w:val="9CAAD55C"/>
    <w:lvl w:ilvl="0" w:tplc="EB40B76C">
      <w:start w:val="2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5BE27AC0">
      <w:numFmt w:val="none"/>
      <w:lvlText w:val=""/>
      <w:lvlJc w:val="left"/>
      <w:pPr>
        <w:tabs>
          <w:tab w:val="num" w:pos="360"/>
        </w:tabs>
      </w:pPr>
    </w:lvl>
    <w:lvl w:ilvl="2" w:tplc="9AD44D36">
      <w:numFmt w:val="none"/>
      <w:lvlText w:val=""/>
      <w:lvlJc w:val="left"/>
      <w:pPr>
        <w:tabs>
          <w:tab w:val="num" w:pos="360"/>
        </w:tabs>
      </w:pPr>
    </w:lvl>
    <w:lvl w:ilvl="3" w:tplc="A440CC16">
      <w:numFmt w:val="none"/>
      <w:lvlText w:val=""/>
      <w:lvlJc w:val="left"/>
      <w:pPr>
        <w:tabs>
          <w:tab w:val="num" w:pos="360"/>
        </w:tabs>
      </w:pPr>
    </w:lvl>
    <w:lvl w:ilvl="4" w:tplc="0558400E">
      <w:numFmt w:val="none"/>
      <w:lvlText w:val=""/>
      <w:lvlJc w:val="left"/>
      <w:pPr>
        <w:tabs>
          <w:tab w:val="num" w:pos="360"/>
        </w:tabs>
      </w:pPr>
    </w:lvl>
    <w:lvl w:ilvl="5" w:tplc="E7E8731A">
      <w:numFmt w:val="none"/>
      <w:lvlText w:val=""/>
      <w:lvlJc w:val="left"/>
      <w:pPr>
        <w:tabs>
          <w:tab w:val="num" w:pos="360"/>
        </w:tabs>
      </w:pPr>
    </w:lvl>
    <w:lvl w:ilvl="6" w:tplc="4B046B3A">
      <w:numFmt w:val="none"/>
      <w:lvlText w:val=""/>
      <w:lvlJc w:val="left"/>
      <w:pPr>
        <w:tabs>
          <w:tab w:val="num" w:pos="360"/>
        </w:tabs>
      </w:pPr>
    </w:lvl>
    <w:lvl w:ilvl="7" w:tplc="EDF6A628">
      <w:numFmt w:val="none"/>
      <w:lvlText w:val=""/>
      <w:lvlJc w:val="left"/>
      <w:pPr>
        <w:tabs>
          <w:tab w:val="num" w:pos="360"/>
        </w:tabs>
      </w:pPr>
    </w:lvl>
    <w:lvl w:ilvl="8" w:tplc="D96A352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DBF69F2"/>
    <w:multiLevelType w:val="singleLevel"/>
    <w:tmpl w:val="98EAD16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56643BC"/>
    <w:multiLevelType w:val="hybridMultilevel"/>
    <w:tmpl w:val="D9424E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79D45FF"/>
    <w:multiLevelType w:val="multilevel"/>
    <w:tmpl w:val="1D720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93E3360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6F641259"/>
    <w:multiLevelType w:val="multilevel"/>
    <w:tmpl w:val="161C8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2">
    <w:nsid w:val="7270782A"/>
    <w:multiLevelType w:val="multilevel"/>
    <w:tmpl w:val="6E6EE2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3361F9D"/>
    <w:multiLevelType w:val="hybridMultilevel"/>
    <w:tmpl w:val="ED3A53BE"/>
    <w:lvl w:ilvl="0" w:tplc="36FE146C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4">
    <w:nsid w:val="7365498D"/>
    <w:multiLevelType w:val="multilevel"/>
    <w:tmpl w:val="7E0868A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6C40216"/>
    <w:multiLevelType w:val="hybridMultilevel"/>
    <w:tmpl w:val="CF9657CE"/>
    <w:lvl w:ilvl="0" w:tplc="C0DAEA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20"/>
  </w:num>
  <w:num w:numId="6">
    <w:abstractNumId w:val="11"/>
  </w:num>
  <w:num w:numId="7">
    <w:abstractNumId w:val="2"/>
  </w:num>
  <w:num w:numId="8">
    <w:abstractNumId w:val="8"/>
  </w:num>
  <w:num w:numId="9">
    <w:abstractNumId w:val="15"/>
  </w:num>
  <w:num w:numId="10">
    <w:abstractNumId w:val="19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5"/>
  </w:num>
  <w:num w:numId="15">
    <w:abstractNumId w:val="14"/>
  </w:num>
  <w:num w:numId="16">
    <w:abstractNumId w:val="5"/>
  </w:num>
  <w:num w:numId="17">
    <w:abstractNumId w:val="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0"/>
  </w:num>
  <w:num w:numId="21">
    <w:abstractNumId w:val="17"/>
  </w:num>
  <w:num w:numId="22">
    <w:abstractNumId w:val="4"/>
  </w:num>
  <w:num w:numId="23">
    <w:abstractNumId w:val="21"/>
  </w:num>
  <w:num w:numId="24">
    <w:abstractNumId w:val="22"/>
  </w:num>
  <w:num w:numId="25">
    <w:abstractNumId w:val="12"/>
  </w:num>
  <w:num w:numId="26">
    <w:abstractNumId w:val="23"/>
  </w:num>
  <w:num w:numId="27">
    <w:abstractNumId w:val="2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216"/>
    <w:rsid w:val="0000209C"/>
    <w:rsid w:val="00033877"/>
    <w:rsid w:val="0006792E"/>
    <w:rsid w:val="00087D1E"/>
    <w:rsid w:val="00093459"/>
    <w:rsid w:val="00094125"/>
    <w:rsid w:val="000A206B"/>
    <w:rsid w:val="000B0126"/>
    <w:rsid w:val="000D1CED"/>
    <w:rsid w:val="000F69E2"/>
    <w:rsid w:val="00114E1B"/>
    <w:rsid w:val="0017232F"/>
    <w:rsid w:val="001A0FE7"/>
    <w:rsid w:val="001F3D5A"/>
    <w:rsid w:val="001F6C8D"/>
    <w:rsid w:val="002022A3"/>
    <w:rsid w:val="002211DF"/>
    <w:rsid w:val="002212F9"/>
    <w:rsid w:val="00237092"/>
    <w:rsid w:val="002403D1"/>
    <w:rsid w:val="002409A6"/>
    <w:rsid w:val="00254737"/>
    <w:rsid w:val="00263517"/>
    <w:rsid w:val="002A032C"/>
    <w:rsid w:val="002A1CEF"/>
    <w:rsid w:val="002A48DD"/>
    <w:rsid w:val="002D2602"/>
    <w:rsid w:val="002E2189"/>
    <w:rsid w:val="002E33B5"/>
    <w:rsid w:val="002E52AC"/>
    <w:rsid w:val="00351B18"/>
    <w:rsid w:val="0038636C"/>
    <w:rsid w:val="003917CF"/>
    <w:rsid w:val="00405A51"/>
    <w:rsid w:val="00414F1E"/>
    <w:rsid w:val="00432C18"/>
    <w:rsid w:val="004346F4"/>
    <w:rsid w:val="00495E38"/>
    <w:rsid w:val="004B24BC"/>
    <w:rsid w:val="004D4068"/>
    <w:rsid w:val="004E07D1"/>
    <w:rsid w:val="004E5A8B"/>
    <w:rsid w:val="005415AE"/>
    <w:rsid w:val="005B5FA6"/>
    <w:rsid w:val="005C3BC6"/>
    <w:rsid w:val="005D4D70"/>
    <w:rsid w:val="005E1491"/>
    <w:rsid w:val="005E2FA3"/>
    <w:rsid w:val="00612AC1"/>
    <w:rsid w:val="00620FB5"/>
    <w:rsid w:val="0068128E"/>
    <w:rsid w:val="00692254"/>
    <w:rsid w:val="006951A0"/>
    <w:rsid w:val="006E1620"/>
    <w:rsid w:val="00707F8B"/>
    <w:rsid w:val="007268C0"/>
    <w:rsid w:val="00773150"/>
    <w:rsid w:val="0077647C"/>
    <w:rsid w:val="00784F5E"/>
    <w:rsid w:val="007A2CFF"/>
    <w:rsid w:val="007C558B"/>
    <w:rsid w:val="007D53A1"/>
    <w:rsid w:val="0082028C"/>
    <w:rsid w:val="00823A34"/>
    <w:rsid w:val="00867FA1"/>
    <w:rsid w:val="008728CF"/>
    <w:rsid w:val="008A2159"/>
    <w:rsid w:val="008B4DA4"/>
    <w:rsid w:val="008B7CBE"/>
    <w:rsid w:val="008C0422"/>
    <w:rsid w:val="008D5283"/>
    <w:rsid w:val="008F7A98"/>
    <w:rsid w:val="00917475"/>
    <w:rsid w:val="00951216"/>
    <w:rsid w:val="00967A1F"/>
    <w:rsid w:val="0098582C"/>
    <w:rsid w:val="009D75B4"/>
    <w:rsid w:val="009F127D"/>
    <w:rsid w:val="009F71BB"/>
    <w:rsid w:val="00A05089"/>
    <w:rsid w:val="00A36802"/>
    <w:rsid w:val="00A53EB9"/>
    <w:rsid w:val="00A739D3"/>
    <w:rsid w:val="00A8335A"/>
    <w:rsid w:val="00AA4105"/>
    <w:rsid w:val="00AD0AAB"/>
    <w:rsid w:val="00B134AF"/>
    <w:rsid w:val="00B13F8D"/>
    <w:rsid w:val="00B87018"/>
    <w:rsid w:val="00BE3552"/>
    <w:rsid w:val="00C028F0"/>
    <w:rsid w:val="00C37BF3"/>
    <w:rsid w:val="00C45185"/>
    <w:rsid w:val="00C67CCE"/>
    <w:rsid w:val="00CA4008"/>
    <w:rsid w:val="00CB5405"/>
    <w:rsid w:val="00CC2526"/>
    <w:rsid w:val="00CC2782"/>
    <w:rsid w:val="00CD7C3D"/>
    <w:rsid w:val="00CE56A1"/>
    <w:rsid w:val="00D07ECF"/>
    <w:rsid w:val="00D12F53"/>
    <w:rsid w:val="00D60BC5"/>
    <w:rsid w:val="00D947E3"/>
    <w:rsid w:val="00DA077F"/>
    <w:rsid w:val="00E00883"/>
    <w:rsid w:val="00E25B44"/>
    <w:rsid w:val="00E41762"/>
    <w:rsid w:val="00E92524"/>
    <w:rsid w:val="00EE0268"/>
    <w:rsid w:val="00F220C0"/>
    <w:rsid w:val="00F25193"/>
    <w:rsid w:val="00F73C19"/>
    <w:rsid w:val="00FA37B1"/>
    <w:rsid w:val="00FB2EE0"/>
    <w:rsid w:val="00FD3980"/>
    <w:rsid w:val="00FE06EE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2CFF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34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8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951216"/>
    <w:rPr>
      <w:sz w:val="48"/>
    </w:rPr>
  </w:style>
  <w:style w:type="paragraph" w:styleId="a3">
    <w:name w:val="Balloon Text"/>
    <w:basedOn w:val="a"/>
    <w:link w:val="a4"/>
    <w:uiPriority w:val="99"/>
    <w:unhideWhenUsed/>
    <w:rsid w:val="0095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5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951216"/>
    <w:rPr>
      <w:sz w:val="36"/>
    </w:rPr>
  </w:style>
  <w:style w:type="character" w:customStyle="1" w:styleId="36">
    <w:name w:val="36пт"/>
    <w:basedOn w:val="a0"/>
    <w:rsid w:val="00951216"/>
    <w:rPr>
      <w:sz w:val="72"/>
      <w:szCs w:val="28"/>
    </w:rPr>
  </w:style>
  <w:style w:type="paragraph" w:styleId="a5">
    <w:name w:val="Body Text"/>
    <w:basedOn w:val="a"/>
    <w:link w:val="a6"/>
    <w:uiPriority w:val="99"/>
    <w:rsid w:val="0095121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1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Web)"/>
    <w:basedOn w:val="a"/>
    <w:uiPriority w:val="99"/>
    <w:qFormat/>
    <w:rsid w:val="00951216"/>
    <w:pPr>
      <w:spacing w:before="100" w:beforeAutospacing="1" w:after="119"/>
    </w:pPr>
  </w:style>
  <w:style w:type="paragraph" w:customStyle="1" w:styleId="Textbody">
    <w:name w:val="Text body"/>
    <w:basedOn w:val="a"/>
    <w:rsid w:val="00951216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9512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9512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AD0AAB"/>
    <w:rPr>
      <w:i/>
      <w:iCs/>
    </w:rPr>
  </w:style>
  <w:style w:type="paragraph" w:customStyle="1" w:styleId="ad">
    <w:name w:val="Заголовок"/>
    <w:basedOn w:val="a"/>
    <w:next w:val="a"/>
    <w:rsid w:val="00AD0AAB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character" w:customStyle="1" w:styleId="ConsPlusCell">
    <w:name w:val="ConsPlusCell Знак"/>
    <w:link w:val="ConsPlusCell0"/>
    <w:locked/>
    <w:rsid w:val="00FA37B1"/>
    <w:rPr>
      <w:rFonts w:ascii="Arial" w:hAnsi="Arial" w:cs="Arial"/>
      <w:lang w:eastAsia="ru-RU"/>
    </w:rPr>
  </w:style>
  <w:style w:type="paragraph" w:customStyle="1" w:styleId="ConsPlusCell0">
    <w:name w:val="ConsPlusCell"/>
    <w:link w:val="ConsPlusCell"/>
    <w:rsid w:val="00FA3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ae">
    <w:name w:val="Знак Знак Знак Знак Знак Знак Знак"/>
    <w:basedOn w:val="a"/>
    <w:rsid w:val="00FA3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FA37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2C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">
    <w:name w:val="Hyperlink"/>
    <w:uiPriority w:val="99"/>
    <w:rsid w:val="007A2CFF"/>
    <w:rPr>
      <w:color w:val="0000FF"/>
      <w:u w:val="single"/>
    </w:rPr>
  </w:style>
  <w:style w:type="paragraph" w:styleId="af0">
    <w:name w:val="Plain Text"/>
    <w:basedOn w:val="a"/>
    <w:link w:val="af1"/>
    <w:rsid w:val="004E5A8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E5A8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8"/>
    <w:rsid w:val="004E5A8B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formattexttopleveltext">
    <w:name w:val="formattext topleveltext"/>
    <w:basedOn w:val="a"/>
    <w:rsid w:val="004E5A8B"/>
    <w:pPr>
      <w:widowControl w:val="0"/>
      <w:suppressAutoHyphens/>
      <w:spacing w:before="280" w:after="280"/>
    </w:pPr>
    <w:rPr>
      <w:rFonts w:eastAsia="SimSun" w:cs="Mangal"/>
      <w:kern w:val="1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093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2">
    <w:name w:val="Содержимое таблицы"/>
    <w:basedOn w:val="a"/>
    <w:rsid w:val="00093459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C028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C02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12">
    <w:name w:val="Обычный (веб)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13">
    <w:name w:val="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31">
    <w:name w:val="Основной текст3"/>
    <w:basedOn w:val="a"/>
    <w:rsid w:val="00C028F0"/>
    <w:pPr>
      <w:shd w:val="clear" w:color="auto" w:fill="FFFFFF"/>
      <w:suppressAutoHyphens/>
      <w:spacing w:before="420" w:after="60" w:line="0" w:lineRule="atLeast"/>
    </w:pPr>
    <w:rPr>
      <w:color w:val="00000A"/>
      <w:spacing w:val="1"/>
      <w:kern w:val="1"/>
      <w:sz w:val="22"/>
      <w:szCs w:val="22"/>
      <w:lang w:eastAsia="hi-IN" w:bidi="hi-IN"/>
    </w:rPr>
  </w:style>
  <w:style w:type="character" w:customStyle="1" w:styleId="21">
    <w:name w:val="Основной текст (2)_"/>
    <w:link w:val="22"/>
    <w:rsid w:val="00C028F0"/>
    <w:rPr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28F0"/>
    <w:pPr>
      <w:widowControl w:val="0"/>
      <w:shd w:val="clear" w:color="auto" w:fill="FFFFFF"/>
      <w:spacing w:before="420" w:after="420" w:line="322" w:lineRule="exact"/>
      <w:ind w:hanging="720"/>
      <w:jc w:val="center"/>
    </w:pPr>
    <w:rPr>
      <w:rFonts w:asciiTheme="minorHAnsi" w:eastAsiaTheme="minorHAnsi" w:hAnsiTheme="minorHAnsi" w:cstheme="minorBidi"/>
      <w:b/>
      <w:bCs/>
      <w:spacing w:val="-1"/>
      <w:sz w:val="26"/>
      <w:szCs w:val="26"/>
      <w:lang w:eastAsia="en-US"/>
    </w:rPr>
  </w:style>
  <w:style w:type="character" w:customStyle="1" w:styleId="WW8Num1z0">
    <w:name w:val="WW8Num1z0"/>
    <w:rsid w:val="00C028F0"/>
    <w:rPr>
      <w:rFonts w:ascii="Times New Roman CYR" w:hAnsi="Times New Roman CYR"/>
      <w:color w:val="auto"/>
    </w:rPr>
  </w:style>
  <w:style w:type="character" w:customStyle="1" w:styleId="14">
    <w:name w:val="Основной шрифт абзаца1"/>
    <w:rsid w:val="00C028F0"/>
  </w:style>
  <w:style w:type="character" w:customStyle="1" w:styleId="blk">
    <w:name w:val="blk"/>
    <w:basedOn w:val="14"/>
    <w:rsid w:val="00C028F0"/>
  </w:style>
  <w:style w:type="paragraph" w:styleId="af3">
    <w:name w:val="List"/>
    <w:basedOn w:val="a5"/>
    <w:rsid w:val="00C028F0"/>
    <w:pPr>
      <w:suppressAutoHyphens/>
      <w:overflowPunct w:val="0"/>
      <w:autoSpaceDE w:val="0"/>
      <w:spacing w:after="0"/>
    </w:pPr>
    <w:rPr>
      <w:rFonts w:cs="Mangal"/>
      <w:sz w:val="28"/>
      <w:szCs w:val="20"/>
      <w:lang w:eastAsia="ar-SA"/>
    </w:rPr>
  </w:style>
  <w:style w:type="paragraph" w:customStyle="1" w:styleId="15">
    <w:name w:val="Название1"/>
    <w:basedOn w:val="a"/>
    <w:rsid w:val="00C028F0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"/>
    <w:rsid w:val="00C028F0"/>
    <w:pPr>
      <w:suppressLineNumbers/>
      <w:suppressAutoHyphens/>
    </w:pPr>
    <w:rPr>
      <w:rFonts w:cs="Mangal"/>
      <w:lang w:eastAsia="ar-SA"/>
    </w:rPr>
  </w:style>
  <w:style w:type="paragraph" w:styleId="af4">
    <w:name w:val="List Paragraph"/>
    <w:basedOn w:val="a"/>
    <w:uiPriority w:val="34"/>
    <w:qFormat/>
    <w:rsid w:val="00C028F0"/>
    <w:pPr>
      <w:suppressAutoHyphens/>
      <w:ind w:left="720"/>
    </w:pPr>
    <w:rPr>
      <w:rFonts w:cs="Calibri"/>
      <w:lang w:eastAsia="ar-SA"/>
    </w:rPr>
  </w:style>
  <w:style w:type="paragraph" w:customStyle="1" w:styleId="ConsPlusTitle">
    <w:name w:val="ConsPlusTitle"/>
    <w:uiPriority w:val="99"/>
    <w:rsid w:val="00C028F0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1"/>
      <w:sz w:val="24"/>
      <w:szCs w:val="24"/>
      <w:lang w:eastAsia="hi-IN" w:bidi="hi-IN"/>
    </w:rPr>
  </w:style>
  <w:style w:type="paragraph" w:customStyle="1" w:styleId="punct">
    <w:name w:val="punct"/>
    <w:basedOn w:val="a"/>
    <w:rsid w:val="00C028F0"/>
    <w:pPr>
      <w:widowControl w:val="0"/>
      <w:suppressAutoHyphens/>
      <w:spacing w:line="360" w:lineRule="auto"/>
      <w:jc w:val="both"/>
    </w:pPr>
    <w:rPr>
      <w:rFonts w:cs="Calibri"/>
      <w:kern w:val="1"/>
      <w:sz w:val="26"/>
      <w:szCs w:val="26"/>
      <w:lang w:eastAsia="hi-IN" w:bidi="hi-IN"/>
    </w:rPr>
  </w:style>
  <w:style w:type="paragraph" w:customStyle="1" w:styleId="af5">
    <w:name w:val="Заголовок таблицы"/>
    <w:basedOn w:val="af2"/>
    <w:rsid w:val="00C028F0"/>
    <w:pPr>
      <w:widowControl/>
      <w:jc w:val="center"/>
    </w:pPr>
    <w:rPr>
      <w:rFonts w:eastAsia="Times New Roman" w:cs="Calibri"/>
      <w:b/>
      <w:bCs/>
      <w:kern w:val="0"/>
      <w:lang w:eastAsia="ar-SA" w:bidi="ar-SA"/>
    </w:rPr>
  </w:style>
  <w:style w:type="paragraph" w:customStyle="1" w:styleId="af6">
    <w:name w:val="Содержимое врезки"/>
    <w:basedOn w:val="a5"/>
    <w:rsid w:val="00C028F0"/>
    <w:pPr>
      <w:suppressAutoHyphens/>
      <w:overflowPunct w:val="0"/>
      <w:autoSpaceDE w:val="0"/>
      <w:spacing w:after="0"/>
    </w:pPr>
    <w:rPr>
      <w:rFonts w:cs="Calibri"/>
      <w:sz w:val="28"/>
      <w:szCs w:val="20"/>
      <w:lang w:eastAsia="ar-SA"/>
    </w:rPr>
  </w:style>
  <w:style w:type="numbering" w:customStyle="1" w:styleId="17">
    <w:name w:val="Нет списка1"/>
    <w:next w:val="a2"/>
    <w:uiPriority w:val="99"/>
    <w:semiHidden/>
    <w:unhideWhenUsed/>
    <w:rsid w:val="00C028F0"/>
  </w:style>
  <w:style w:type="paragraph" w:customStyle="1" w:styleId="310">
    <w:name w:val="Основной текст с отступом 31"/>
    <w:basedOn w:val="a"/>
    <w:rsid w:val="0082028C"/>
    <w:pPr>
      <w:widowControl w:val="0"/>
      <w:suppressAutoHyphens/>
      <w:spacing w:after="120"/>
      <w:ind w:left="283"/>
    </w:pPr>
    <w:rPr>
      <w:rFonts w:eastAsia="SimSun" w:cs="Mangal"/>
      <w:kern w:val="1"/>
      <w:sz w:val="16"/>
      <w:szCs w:val="16"/>
      <w:lang w:val="x-none" w:eastAsia="hi-IN" w:bidi="hi-IN"/>
    </w:rPr>
  </w:style>
  <w:style w:type="paragraph" w:styleId="23">
    <w:name w:val="Body Text 2"/>
    <w:basedOn w:val="a"/>
    <w:link w:val="25"/>
    <w:unhideWhenUsed/>
    <w:rsid w:val="009D75B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9D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Без интервала1"/>
    <w:rsid w:val="009D75B4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kern w:val="1"/>
      <w:sz w:val="28"/>
      <w:szCs w:val="28"/>
      <w:lang w:eastAsia="hi-IN" w:bidi="hi-IN"/>
    </w:rPr>
  </w:style>
  <w:style w:type="paragraph" w:customStyle="1" w:styleId="26">
    <w:name w:val="Обычный (веб)2"/>
    <w:basedOn w:val="a"/>
    <w:rsid w:val="009D75B4"/>
    <w:pPr>
      <w:widowControl w:val="0"/>
      <w:suppressAutoHyphens/>
      <w:spacing w:before="28" w:after="28" w:line="100" w:lineRule="atLeast"/>
    </w:pPr>
    <w:rPr>
      <w:kern w:val="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0679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TimesNewRoman">
    <w:name w:val="Стиль Заголовок 2 + Times New Roman По ширине"/>
    <w:basedOn w:val="2"/>
    <w:rsid w:val="0006792E"/>
    <w:pPr>
      <w:keepLines w:val="0"/>
      <w:suppressAutoHyphens/>
      <w:spacing w:before="240" w:after="240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eastAsia="ar-SA"/>
    </w:rPr>
  </w:style>
  <w:style w:type="paragraph" w:customStyle="1" w:styleId="1a">
    <w:name w:val="Абзац списка1"/>
    <w:basedOn w:val="a"/>
    <w:rsid w:val="0006792E"/>
    <w:pPr>
      <w:suppressAutoHyphens/>
      <w:ind w:left="720"/>
    </w:pPr>
    <w:rPr>
      <w:rFonts w:eastAsia="Calibri"/>
      <w:lang w:eastAsia="ar-SA"/>
    </w:rPr>
  </w:style>
  <w:style w:type="paragraph" w:customStyle="1" w:styleId="27">
    <w:name w:val="Без интервала2"/>
    <w:rsid w:val="0006792E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f7">
    <w:name w:val="FollowedHyperlink"/>
    <w:basedOn w:val="a0"/>
    <w:uiPriority w:val="99"/>
    <w:semiHidden/>
    <w:unhideWhenUsed/>
    <w:rsid w:val="0006792E"/>
    <w:rPr>
      <w:color w:val="800080"/>
      <w:u w:val="single"/>
    </w:rPr>
  </w:style>
  <w:style w:type="paragraph" w:customStyle="1" w:styleId="xl240">
    <w:name w:val="xl240"/>
    <w:basedOn w:val="a"/>
    <w:rsid w:val="0006792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1">
    <w:name w:val="xl241"/>
    <w:basedOn w:val="a"/>
    <w:rsid w:val="0006792E"/>
    <w:pPr>
      <w:spacing w:before="100" w:beforeAutospacing="1" w:after="100" w:afterAutospacing="1"/>
    </w:pPr>
  </w:style>
  <w:style w:type="paragraph" w:customStyle="1" w:styleId="xl242">
    <w:name w:val="xl242"/>
    <w:basedOn w:val="a"/>
    <w:rsid w:val="0006792E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06792E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5">
    <w:name w:val="xl24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8">
    <w:name w:val="xl248"/>
    <w:basedOn w:val="a"/>
    <w:rsid w:val="0006792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49">
    <w:name w:val="xl24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50">
    <w:name w:val="xl25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2">
    <w:name w:val="xl252"/>
    <w:basedOn w:val="a"/>
    <w:rsid w:val="0006792E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3">
    <w:name w:val="xl253"/>
    <w:basedOn w:val="a"/>
    <w:rsid w:val="0006792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a"/>
    <w:rsid w:val="0006792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56">
    <w:name w:val="xl25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57">
    <w:name w:val="xl25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58">
    <w:name w:val="xl25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59">
    <w:name w:val="xl25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0">
    <w:name w:val="xl26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1">
    <w:name w:val="xl26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2">
    <w:name w:val="xl262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3">
    <w:name w:val="xl26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64">
    <w:name w:val="xl26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65">
    <w:name w:val="xl26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66">
    <w:name w:val="xl266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7">
    <w:name w:val="xl267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68">
    <w:name w:val="xl26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269">
    <w:name w:val="xl26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0">
    <w:name w:val="xl27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271">
    <w:name w:val="xl27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72">
    <w:name w:val="xl27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273">
    <w:name w:val="xl273"/>
    <w:basedOn w:val="a"/>
    <w:rsid w:val="0006792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74">
    <w:name w:val="xl27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75">
    <w:name w:val="xl27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6">
    <w:name w:val="xl27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7">
    <w:name w:val="xl27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8">
    <w:name w:val="xl27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9">
    <w:name w:val="xl27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i/>
      <w:iCs/>
      <w:sz w:val="20"/>
      <w:szCs w:val="20"/>
    </w:rPr>
  </w:style>
  <w:style w:type="paragraph" w:customStyle="1" w:styleId="xl280">
    <w:name w:val="xl28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1">
    <w:name w:val="xl28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2">
    <w:name w:val="xl28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3">
    <w:name w:val="xl28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4">
    <w:name w:val="xl284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5">
    <w:name w:val="xl285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6">
    <w:name w:val="xl286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7">
    <w:name w:val="xl287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8">
    <w:name w:val="xl28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9">
    <w:name w:val="xl289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90">
    <w:name w:val="xl29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291">
    <w:name w:val="xl29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92">
    <w:name w:val="xl29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93">
    <w:name w:val="xl29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294">
    <w:name w:val="xl29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95">
    <w:name w:val="xl295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6">
    <w:name w:val="xl296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7">
    <w:name w:val="xl297"/>
    <w:basedOn w:val="a"/>
    <w:rsid w:val="0006792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98">
    <w:name w:val="xl298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99">
    <w:name w:val="xl299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0">
    <w:name w:val="xl300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1">
    <w:name w:val="xl301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311">
    <w:name w:val="Основной текст 31"/>
    <w:basedOn w:val="a"/>
    <w:rsid w:val="0006792E"/>
    <w:pPr>
      <w:suppressAutoHyphens/>
      <w:jc w:val="both"/>
    </w:pPr>
    <w:rPr>
      <w:sz w:val="28"/>
      <w:lang w:eastAsia="ar-SA"/>
    </w:rPr>
  </w:style>
  <w:style w:type="paragraph" w:styleId="af8">
    <w:name w:val="Subtitle"/>
    <w:basedOn w:val="a"/>
    <w:next w:val="a5"/>
    <w:link w:val="af9"/>
    <w:qFormat/>
    <w:rsid w:val="0006792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9">
    <w:name w:val="Подзаголовок Знак"/>
    <w:basedOn w:val="a0"/>
    <w:link w:val="af8"/>
    <w:rsid w:val="0006792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2">
    <w:name w:val="Body Text 3"/>
    <w:basedOn w:val="a"/>
    <w:link w:val="33"/>
    <w:rsid w:val="0006792E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06792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a">
    <w:name w:val="Основной текст_"/>
    <w:basedOn w:val="a0"/>
    <w:link w:val="28"/>
    <w:rsid w:val="0009412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094125"/>
    <w:pPr>
      <w:widowControl w:val="0"/>
      <w:shd w:val="clear" w:color="auto" w:fill="FFFFFF"/>
      <w:spacing w:before="60" w:after="7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pple-converted-space">
    <w:name w:val="apple-converted-space"/>
    <w:basedOn w:val="14"/>
    <w:rsid w:val="00C45185"/>
  </w:style>
  <w:style w:type="paragraph" w:customStyle="1" w:styleId="29">
    <w:name w:val="Абзац списка2"/>
    <w:basedOn w:val="a"/>
    <w:rsid w:val="00C45185"/>
    <w:pPr>
      <w:suppressAutoHyphens/>
      <w:ind w:left="720"/>
    </w:pPr>
    <w:rPr>
      <w:rFonts w:eastAsia="Calibri"/>
      <w:lang w:eastAsia="ar-SA"/>
    </w:rPr>
  </w:style>
  <w:style w:type="paragraph" w:customStyle="1" w:styleId="34">
    <w:name w:val="Без интервала3"/>
    <w:rsid w:val="00C45185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fb">
    <w:name w:val="Знак"/>
    <w:basedOn w:val="a"/>
    <w:rsid w:val="00CC2782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xl140">
    <w:name w:val="xl140"/>
    <w:basedOn w:val="a"/>
    <w:rsid w:val="00CC2782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CC2782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CC2782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4">
    <w:name w:val="xl15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5">
    <w:name w:val="xl15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6">
    <w:name w:val="xl15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9">
    <w:name w:val="xl159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CC27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3">
    <w:name w:val="xl16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5">
    <w:name w:val="xl16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7">
    <w:name w:val="xl16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68">
    <w:name w:val="xl168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"/>
    <w:rsid w:val="00CC2782"/>
    <w:pP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5">
    <w:name w:val="xl175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6">
    <w:name w:val="xl176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rsid w:val="00CC27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CC2782"/>
    <w:pP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CC2782"/>
    <w:pPr>
      <w:spacing w:before="100" w:beforeAutospacing="1" w:after="100" w:afterAutospacing="1"/>
    </w:pPr>
    <w:rPr>
      <w:i/>
      <w:iCs/>
    </w:rPr>
  </w:style>
  <w:style w:type="paragraph" w:customStyle="1" w:styleId="xl182">
    <w:name w:val="xl182"/>
    <w:basedOn w:val="a"/>
    <w:rsid w:val="00CC27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CC2782"/>
    <w:pPr>
      <w:spacing w:before="100" w:beforeAutospacing="1" w:after="100" w:afterAutospacing="1"/>
      <w:jc w:val="right"/>
    </w:pPr>
  </w:style>
  <w:style w:type="paragraph" w:customStyle="1" w:styleId="xl184">
    <w:name w:val="xl184"/>
    <w:basedOn w:val="a"/>
    <w:rsid w:val="00CC2782"/>
    <w:pPr>
      <w:spacing w:before="100" w:beforeAutospacing="1" w:after="100" w:afterAutospacing="1"/>
      <w:jc w:val="right"/>
    </w:pPr>
  </w:style>
  <w:style w:type="paragraph" w:customStyle="1" w:styleId="western">
    <w:name w:val="western"/>
    <w:basedOn w:val="a"/>
    <w:uiPriority w:val="99"/>
    <w:rsid w:val="008D5283"/>
    <w:pPr>
      <w:spacing w:before="100" w:beforeAutospacing="1" w:after="119"/>
    </w:pPr>
    <w:rPr>
      <w:color w:val="111111"/>
    </w:rPr>
  </w:style>
  <w:style w:type="paragraph" w:customStyle="1" w:styleId="headertexttopleveltextcentertext">
    <w:name w:val="headertext topleveltext centertext"/>
    <w:basedOn w:val="a"/>
    <w:rsid w:val="00B134A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B134AF"/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B134A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B134A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110">
    <w:name w:val="Заголовок 11"/>
    <w:basedOn w:val="Standard"/>
    <w:next w:val="Standard"/>
    <w:rsid w:val="00B134AF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customStyle="1" w:styleId="210">
    <w:name w:val="Заголовок 21"/>
    <w:basedOn w:val="Standard"/>
    <w:next w:val="Standard"/>
    <w:rsid w:val="00B134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fc">
    <w:name w:val="Знак"/>
    <w:basedOn w:val="a"/>
    <w:rsid w:val="000F69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d">
    <w:name w:val="Document Map"/>
    <w:basedOn w:val="a"/>
    <w:link w:val="afe"/>
    <w:semiHidden/>
    <w:rsid w:val="000F69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semiHidden/>
    <w:rsid w:val="000F69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f">
    <w:name w:val="Table Grid"/>
    <w:basedOn w:val="a1"/>
    <w:rsid w:val="000F6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Знак Знак Знак Знак Знак Знак Знак"/>
    <w:basedOn w:val="a"/>
    <w:rsid w:val="000F69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63517"/>
    <w:rPr>
      <w:color w:val="605E5C"/>
      <w:shd w:val="clear" w:color="auto" w:fill="E1DFDD"/>
    </w:rPr>
  </w:style>
  <w:style w:type="paragraph" w:customStyle="1" w:styleId="ConsNormal">
    <w:name w:val="ConsNormal"/>
    <w:rsid w:val="00C67CC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1">
    <w:name w:val="краткое содержание"/>
    <w:basedOn w:val="a"/>
    <w:next w:val="a"/>
    <w:rsid w:val="00C67CCE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FE06EE"/>
    <w:rPr>
      <w:color w:val="0000FF"/>
      <w:u w:val="single"/>
    </w:rPr>
  </w:style>
  <w:style w:type="paragraph" w:customStyle="1" w:styleId="s1">
    <w:name w:val="s_1"/>
    <w:basedOn w:val="a"/>
    <w:qFormat/>
    <w:rsid w:val="00FE06EE"/>
    <w:pPr>
      <w:spacing w:beforeAutospacing="1" w:afterAutospacing="1"/>
    </w:pPr>
    <w:rPr>
      <w:color w:val="00000A"/>
    </w:rPr>
  </w:style>
  <w:style w:type="paragraph" w:styleId="aff2">
    <w:name w:val="footnote text"/>
    <w:basedOn w:val="a"/>
    <w:link w:val="aff3"/>
    <w:uiPriority w:val="99"/>
    <w:unhideWhenUsed/>
    <w:rsid w:val="005B5FA6"/>
    <w:pPr>
      <w:spacing w:after="229" w:line="247" w:lineRule="auto"/>
      <w:ind w:firstLine="530"/>
      <w:jc w:val="both"/>
    </w:pPr>
    <w:rPr>
      <w:color w:val="000000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5B5F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5B5FA6"/>
    <w:rPr>
      <w:vertAlign w:val="superscript"/>
    </w:rPr>
  </w:style>
  <w:style w:type="character" w:styleId="aff5">
    <w:name w:val="Strong"/>
    <w:uiPriority w:val="22"/>
    <w:qFormat/>
    <w:rsid w:val="00A36802"/>
    <w:rPr>
      <w:b/>
      <w:bCs/>
    </w:rPr>
  </w:style>
  <w:style w:type="paragraph" w:styleId="aff6">
    <w:name w:val="No Spacing"/>
    <w:uiPriority w:val="1"/>
    <w:qFormat/>
    <w:rsid w:val="00A3680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43-kadastr.ru/oshib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-gko@bti43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dgs.kirovre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B105A-B358-4C2E-897F-F9E8F522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64</cp:revision>
  <dcterms:created xsi:type="dcterms:W3CDTF">2023-03-02T05:44:00Z</dcterms:created>
  <dcterms:modified xsi:type="dcterms:W3CDTF">2024-02-12T07:35:00Z</dcterms:modified>
</cp:coreProperties>
</file>