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4CAC312D" wp14:editId="04E757A1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CA4008">
        <w:t>42</w:t>
      </w:r>
      <w:r w:rsidRPr="0056099E">
        <w:t xml:space="preserve"> (</w:t>
      </w:r>
      <w:r w:rsidR="00CA4008">
        <w:t>51</w:t>
      </w:r>
      <w:r w:rsidRPr="0056099E">
        <w:t>)</w:t>
      </w:r>
    </w:p>
    <w:p w:rsidR="00951216" w:rsidRPr="0056099E" w:rsidRDefault="00CA4008" w:rsidP="00951216">
      <w:pPr>
        <w:jc w:val="center"/>
      </w:pPr>
      <w:r>
        <w:t>от  10.10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4E5A8B" w:rsidRDefault="004E5A8B" w:rsidP="00F220C0">
      <w:pPr>
        <w:tabs>
          <w:tab w:val="center" w:pos="4677"/>
        </w:tabs>
      </w:pPr>
    </w:p>
    <w:p w:rsidR="0006792E" w:rsidRDefault="0006792E" w:rsidP="0006792E">
      <w:pPr>
        <w:widowControl w:val="0"/>
        <w:rPr>
          <w:b/>
        </w:rPr>
      </w:pPr>
    </w:p>
    <w:p w:rsidR="00C45185" w:rsidRDefault="00C45185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C67CCE" w:rsidRDefault="00C67CCE" w:rsidP="00C67CCE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CA4008" w:rsidRDefault="00CA4008" w:rsidP="00C67CCE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346024" w:rsidRDefault="00346024" w:rsidP="00CA4008">
      <w:pPr>
        <w:jc w:val="center"/>
        <w:sectPr w:rsidR="00346024" w:rsidSect="00FE06EE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346024" w:rsidRDefault="00346024" w:rsidP="00CA4008">
      <w:pPr>
        <w:jc w:val="center"/>
        <w:rPr>
          <w:b/>
          <w:sz w:val="27"/>
          <w:szCs w:val="27"/>
        </w:rPr>
      </w:pPr>
    </w:p>
    <w:p w:rsidR="00346024" w:rsidRDefault="00346024" w:rsidP="00CA4008">
      <w:pPr>
        <w:jc w:val="center"/>
        <w:rPr>
          <w:b/>
          <w:sz w:val="27"/>
          <w:szCs w:val="27"/>
        </w:rPr>
      </w:pPr>
    </w:p>
    <w:p w:rsidR="00346024" w:rsidRDefault="00346024" w:rsidP="00CA4008">
      <w:pPr>
        <w:jc w:val="center"/>
        <w:rPr>
          <w:b/>
          <w:sz w:val="27"/>
          <w:szCs w:val="27"/>
        </w:rPr>
      </w:pPr>
    </w:p>
    <w:p w:rsidR="00346024" w:rsidRDefault="00346024" w:rsidP="00346024">
      <w:pPr>
        <w:suppressAutoHyphens/>
        <w:autoSpaceDE w:val="0"/>
        <w:autoSpaceDN w:val="0"/>
        <w:adjustRightInd w:val="0"/>
        <w:jc w:val="both"/>
        <w:rPr>
          <w:bCs/>
        </w:rPr>
      </w:pPr>
    </w:p>
    <w:p w:rsidR="00346024" w:rsidRDefault="00346024" w:rsidP="00346024">
      <w:pPr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Содержание</w:t>
      </w:r>
    </w:p>
    <w:p w:rsidR="00346024" w:rsidRDefault="00346024" w:rsidP="00346024">
      <w:pPr>
        <w:suppressAutoHyphens/>
        <w:autoSpaceDE w:val="0"/>
        <w:autoSpaceDN w:val="0"/>
        <w:adjustRightInd w:val="0"/>
        <w:jc w:val="both"/>
        <w:rPr>
          <w:bCs/>
        </w:rPr>
      </w:pPr>
    </w:p>
    <w:p w:rsidR="00346024" w:rsidRDefault="00346024" w:rsidP="00346024">
      <w:pPr>
        <w:suppressAutoHyphens/>
        <w:autoSpaceDE w:val="0"/>
        <w:autoSpaceDN w:val="0"/>
        <w:adjustRightInd w:val="0"/>
        <w:jc w:val="both"/>
        <w:rPr>
          <w:bCs/>
        </w:rPr>
      </w:pPr>
    </w:p>
    <w:p w:rsidR="00346024" w:rsidRDefault="00346024" w:rsidP="00346024">
      <w:pPr>
        <w:suppressAutoHyphens/>
        <w:autoSpaceDE w:val="0"/>
        <w:autoSpaceDN w:val="0"/>
        <w:adjustRightInd w:val="0"/>
        <w:jc w:val="both"/>
        <w:rPr>
          <w:bCs/>
        </w:rPr>
      </w:pPr>
    </w:p>
    <w:p w:rsidR="00346024" w:rsidRPr="00346024" w:rsidRDefault="00346024" w:rsidP="00346024">
      <w:pPr>
        <w:pStyle w:val="af4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</w:rPr>
        <w:sectPr w:rsidR="00346024" w:rsidRPr="00346024" w:rsidSect="00FE06EE">
          <w:pgSz w:w="11906" w:h="16838"/>
          <w:pgMar w:top="0" w:right="850" w:bottom="567" w:left="1701" w:header="708" w:footer="708" w:gutter="0"/>
          <w:cols w:space="708"/>
          <w:docGrid w:linePitch="360"/>
        </w:sectPr>
      </w:pPr>
      <w:r w:rsidRPr="00346024">
        <w:rPr>
          <w:bCs/>
        </w:rPr>
        <w:t>П</w:t>
      </w:r>
      <w:r>
        <w:rPr>
          <w:bCs/>
        </w:rPr>
        <w:t>остановление администрации от 10.10.2023  №200</w:t>
      </w:r>
      <w:bookmarkStart w:id="0" w:name="_GoBack"/>
      <w:bookmarkEnd w:id="0"/>
      <w:r w:rsidRPr="00346024">
        <w:rPr>
          <w:bCs/>
        </w:rPr>
        <w:t xml:space="preserve"> «</w:t>
      </w:r>
      <w:r w:rsidRPr="00346024">
        <w:t>О разработке проекта межевания территории в границах земельных участков с кадастровыми номерами 43:30:390610:2767, 43:30:390610:2768, 43:30:390610:2769 расположенных д. Осинцы Ленинского сельского поселения Слоб</w:t>
      </w:r>
      <w:r>
        <w:t>одского района Кировской области</w:t>
      </w:r>
      <w:proofErr w:type="gramStart"/>
      <w:r w:rsidRPr="004151DC">
        <w:t>»</w:t>
      </w:r>
      <w:r>
        <w:t>………………………………………………………..</w:t>
      </w:r>
      <w:proofErr w:type="gramEnd"/>
      <w:r>
        <w:t>стр.3-4</w:t>
      </w:r>
    </w:p>
    <w:p w:rsidR="00346024" w:rsidRDefault="00346024" w:rsidP="00346024">
      <w:pPr>
        <w:rPr>
          <w:b/>
          <w:sz w:val="27"/>
          <w:szCs w:val="27"/>
        </w:rPr>
      </w:pPr>
    </w:p>
    <w:p w:rsidR="00346024" w:rsidRDefault="00346024" w:rsidP="00CA4008">
      <w:pPr>
        <w:jc w:val="center"/>
        <w:rPr>
          <w:b/>
          <w:sz w:val="27"/>
          <w:szCs w:val="27"/>
        </w:rPr>
      </w:pPr>
    </w:p>
    <w:p w:rsidR="00346024" w:rsidRDefault="00346024" w:rsidP="00CA4008">
      <w:pPr>
        <w:jc w:val="center"/>
        <w:rPr>
          <w:b/>
          <w:sz w:val="27"/>
          <w:szCs w:val="27"/>
        </w:rPr>
      </w:pPr>
    </w:p>
    <w:p w:rsidR="00CA4008" w:rsidRDefault="00CA4008" w:rsidP="00CA4008">
      <w:pPr>
        <w:jc w:val="center"/>
      </w:pPr>
      <w:r>
        <w:rPr>
          <w:noProof/>
        </w:rPr>
        <w:drawing>
          <wp:inline distT="0" distB="0" distL="0" distR="0" wp14:anchorId="28CE6941" wp14:editId="11A89AE3">
            <wp:extent cx="554355" cy="72009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008" w:rsidRPr="002D0F93" w:rsidRDefault="00CA4008" w:rsidP="00CA4008">
      <w:pPr>
        <w:jc w:val="center"/>
        <w:rPr>
          <w:rStyle w:val="18"/>
        </w:rPr>
      </w:pPr>
    </w:p>
    <w:p w:rsidR="00CA4008" w:rsidRPr="00FF08E1" w:rsidRDefault="00CA4008" w:rsidP="00CA4008">
      <w:pPr>
        <w:spacing w:line="360" w:lineRule="auto"/>
        <w:jc w:val="center"/>
        <w:outlineLvl w:val="0"/>
        <w:rPr>
          <w:b/>
          <w:sz w:val="27"/>
          <w:szCs w:val="27"/>
        </w:rPr>
      </w:pPr>
      <w:r w:rsidRPr="00FF08E1">
        <w:rPr>
          <w:b/>
          <w:sz w:val="27"/>
          <w:szCs w:val="27"/>
        </w:rPr>
        <w:t>АДМИНИСТРАЦИЯ ЛЕНИНСКОГО СЕЛЬСКОГО ПОСЕЛЕНИЯ</w:t>
      </w:r>
    </w:p>
    <w:p w:rsidR="00CA4008" w:rsidRPr="00FF08E1" w:rsidRDefault="00CA4008" w:rsidP="00CA4008">
      <w:pPr>
        <w:spacing w:line="360" w:lineRule="auto"/>
        <w:jc w:val="center"/>
        <w:outlineLvl w:val="0"/>
        <w:rPr>
          <w:b/>
          <w:sz w:val="27"/>
          <w:szCs w:val="27"/>
        </w:rPr>
      </w:pPr>
      <w:r w:rsidRPr="00FF08E1">
        <w:rPr>
          <w:b/>
          <w:sz w:val="27"/>
          <w:szCs w:val="27"/>
        </w:rPr>
        <w:t>СЛОБОДСКОГО РАЙОНА КИРОВСКОЙ ОБЛАСТИ</w:t>
      </w:r>
    </w:p>
    <w:p w:rsidR="00CA4008" w:rsidRPr="00FF08E1" w:rsidRDefault="00CA4008" w:rsidP="00CA4008">
      <w:pPr>
        <w:jc w:val="center"/>
        <w:rPr>
          <w:rStyle w:val="18"/>
          <w:sz w:val="27"/>
          <w:szCs w:val="27"/>
        </w:rPr>
      </w:pPr>
    </w:p>
    <w:p w:rsidR="00CA4008" w:rsidRPr="00FF08E1" w:rsidRDefault="00CA4008" w:rsidP="00CA4008">
      <w:pPr>
        <w:spacing w:line="360" w:lineRule="auto"/>
        <w:jc w:val="center"/>
        <w:outlineLvl w:val="0"/>
        <w:rPr>
          <w:b/>
          <w:sz w:val="27"/>
          <w:szCs w:val="27"/>
        </w:rPr>
      </w:pPr>
      <w:r w:rsidRPr="00FF08E1">
        <w:rPr>
          <w:b/>
          <w:sz w:val="27"/>
          <w:szCs w:val="27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0"/>
        <w:gridCol w:w="5643"/>
        <w:gridCol w:w="1678"/>
      </w:tblGrid>
      <w:tr w:rsidR="00CA4008" w:rsidTr="00733EC6">
        <w:tc>
          <w:tcPr>
            <w:tcW w:w="2268" w:type="dxa"/>
            <w:tcBorders>
              <w:bottom w:val="single" w:sz="4" w:space="0" w:color="auto"/>
            </w:tcBorders>
          </w:tcPr>
          <w:p w:rsidR="00CA4008" w:rsidRPr="00CC313E" w:rsidRDefault="00CA4008" w:rsidP="00733EC6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  <w:r w:rsidRPr="00CC313E">
              <w:rPr>
                <w:sz w:val="28"/>
                <w:szCs w:val="28"/>
              </w:rPr>
              <w:t>.2023</w:t>
            </w:r>
          </w:p>
        </w:tc>
        <w:tc>
          <w:tcPr>
            <w:tcW w:w="5760" w:type="dxa"/>
          </w:tcPr>
          <w:p w:rsidR="00CA4008" w:rsidRDefault="00CA4008" w:rsidP="00733EC6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4008" w:rsidRPr="00CC313E" w:rsidRDefault="00CA4008" w:rsidP="0073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CA4008" w:rsidRDefault="00CA4008" w:rsidP="00CA40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CA4008" w:rsidRDefault="00CA4008" w:rsidP="00CA4008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200"/>
      </w:tblGrid>
      <w:tr w:rsidR="00CA4008" w:rsidRPr="00FF08E1" w:rsidTr="00733EC6">
        <w:trPr>
          <w:jc w:val="center"/>
        </w:trPr>
        <w:tc>
          <w:tcPr>
            <w:tcW w:w="7200" w:type="dxa"/>
            <w:vAlign w:val="center"/>
          </w:tcPr>
          <w:p w:rsidR="00CA4008" w:rsidRDefault="00CA4008" w:rsidP="00733EC6">
            <w:pPr>
              <w:spacing w:before="100" w:beforeAutospacing="1" w:after="100" w:afterAutospacing="1"/>
              <w:jc w:val="center"/>
              <w:rPr>
                <w:b/>
                <w:sz w:val="27"/>
                <w:szCs w:val="27"/>
              </w:rPr>
            </w:pPr>
            <w:r w:rsidRPr="00FF08E1">
              <w:rPr>
                <w:b/>
                <w:sz w:val="27"/>
                <w:szCs w:val="27"/>
              </w:rPr>
              <w:t>О разработке проекта межевания территории в границах земельных участков с кадастровыми номерами 43:30:390610:2767, 43:30:390610:2768, 43:30:390610:2769 расположенных д. Осинцы Ленинского сельского поселения Слободского района Кировской области</w:t>
            </w:r>
          </w:p>
          <w:p w:rsidR="00CA4008" w:rsidRPr="00FF08E1" w:rsidRDefault="00CA4008" w:rsidP="00733EC6">
            <w:pPr>
              <w:spacing w:before="100" w:beforeAutospacing="1" w:after="100" w:afterAutospacing="1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CA4008" w:rsidRPr="00FF08E1" w:rsidRDefault="00CA4008" w:rsidP="00CA4008">
      <w:pPr>
        <w:jc w:val="both"/>
        <w:rPr>
          <w:sz w:val="27"/>
          <w:szCs w:val="27"/>
        </w:rPr>
      </w:pPr>
      <w:r w:rsidRPr="00FF08E1">
        <w:rPr>
          <w:sz w:val="27"/>
          <w:szCs w:val="27"/>
        </w:rPr>
        <w:t xml:space="preserve">            В соответствии со ст. 43 Градостроительного кодекса РФ от 29.12.2004 № 190-ФЗ, федерального закона «Об общих принципах организации местного самоуправления в Российской Федерации» от 06.10.2003 3 131-ФЗ, заявления </w:t>
      </w:r>
      <w:proofErr w:type="spellStart"/>
      <w:r w:rsidRPr="00FF08E1">
        <w:rPr>
          <w:sz w:val="27"/>
          <w:szCs w:val="27"/>
        </w:rPr>
        <w:t>Кацемонова</w:t>
      </w:r>
      <w:proofErr w:type="spellEnd"/>
      <w:r w:rsidRPr="00FF08E1">
        <w:rPr>
          <w:sz w:val="27"/>
          <w:szCs w:val="27"/>
        </w:rPr>
        <w:t xml:space="preserve"> Георгия Михайловича от </w:t>
      </w:r>
      <w:r>
        <w:rPr>
          <w:sz w:val="27"/>
          <w:szCs w:val="27"/>
        </w:rPr>
        <w:t>10</w:t>
      </w:r>
      <w:r w:rsidRPr="00FF08E1">
        <w:rPr>
          <w:sz w:val="27"/>
          <w:szCs w:val="27"/>
        </w:rPr>
        <w:t>.10.2023:</w:t>
      </w:r>
    </w:p>
    <w:p w:rsidR="00CA4008" w:rsidRPr="00FF08E1" w:rsidRDefault="00CA4008" w:rsidP="00CA4008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F08E1">
        <w:rPr>
          <w:sz w:val="27"/>
          <w:szCs w:val="27"/>
        </w:rPr>
        <w:t xml:space="preserve">       1.Разрешить заявителю изготовить проект межевания территории в границах земельных участков с кадастровыми номерами 43:30:390610:2767, 43:30:390610:2768, 43:30:390610:2769, расположенных в дер. Осинцы Ленинского сельского поселения Слободского района Кировской области;</w:t>
      </w:r>
    </w:p>
    <w:p w:rsidR="00CA4008" w:rsidRPr="00FF08E1" w:rsidRDefault="00CA4008" w:rsidP="00CA4008">
      <w:pPr>
        <w:ind w:firstLine="540"/>
        <w:jc w:val="both"/>
        <w:rPr>
          <w:sz w:val="27"/>
          <w:szCs w:val="27"/>
        </w:rPr>
      </w:pPr>
      <w:r w:rsidRPr="00FF08E1">
        <w:rPr>
          <w:sz w:val="27"/>
          <w:szCs w:val="27"/>
        </w:rPr>
        <w:t>1.1 рекомендовать обеспечить в проекте межевания безопасность и благоприятные условия жизнедеятельности человека, отсутствие негативного воздействия на окружающую среду, охрану и рациональное использование природных ресурсов при осуществлении градостроительной деятельности;</w:t>
      </w:r>
    </w:p>
    <w:p w:rsidR="00CA4008" w:rsidRPr="00FF08E1" w:rsidRDefault="00CA4008" w:rsidP="00CA4008">
      <w:pPr>
        <w:ind w:firstLine="540"/>
        <w:jc w:val="both"/>
        <w:rPr>
          <w:sz w:val="27"/>
          <w:szCs w:val="27"/>
        </w:rPr>
      </w:pPr>
      <w:r w:rsidRPr="00FF08E1">
        <w:rPr>
          <w:sz w:val="27"/>
          <w:szCs w:val="27"/>
        </w:rPr>
        <w:t xml:space="preserve">1.2 после разработки указанной документации провести публичные слушания.                    </w:t>
      </w:r>
    </w:p>
    <w:p w:rsidR="00CA4008" w:rsidRPr="00FF08E1" w:rsidRDefault="00CA4008" w:rsidP="00CA4008">
      <w:pPr>
        <w:ind w:firstLine="540"/>
        <w:jc w:val="both"/>
        <w:rPr>
          <w:sz w:val="27"/>
          <w:szCs w:val="27"/>
        </w:rPr>
      </w:pPr>
      <w:r w:rsidRPr="00FF08E1">
        <w:rPr>
          <w:sz w:val="27"/>
          <w:szCs w:val="27"/>
        </w:rPr>
        <w:t xml:space="preserve"> 2. Опубликовать настоящее постановление в официальном         издании поселения «Информационный бюллетень» и на официальном сайте администрации Ленинского сельского поселения.</w:t>
      </w:r>
    </w:p>
    <w:p w:rsidR="00CA4008" w:rsidRPr="00FF08E1" w:rsidRDefault="00CA4008" w:rsidP="00CA4008">
      <w:pPr>
        <w:tabs>
          <w:tab w:val="left" w:pos="1800"/>
          <w:tab w:val="left" w:pos="1980"/>
        </w:tabs>
        <w:rPr>
          <w:rStyle w:val="24"/>
          <w:sz w:val="27"/>
          <w:szCs w:val="27"/>
        </w:rPr>
      </w:pPr>
    </w:p>
    <w:tbl>
      <w:tblPr>
        <w:tblW w:w="979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04"/>
        <w:gridCol w:w="2805"/>
        <w:gridCol w:w="2336"/>
        <w:gridCol w:w="333"/>
      </w:tblGrid>
      <w:tr w:rsidR="00CA4008" w:rsidRPr="00FF08E1" w:rsidTr="00733EC6">
        <w:trPr>
          <w:gridAfter w:val="1"/>
          <w:wAfter w:w="333" w:type="dxa"/>
          <w:trHeight w:val="639"/>
        </w:trPr>
        <w:tc>
          <w:tcPr>
            <w:tcW w:w="4219" w:type="dxa"/>
            <w:tcBorders>
              <w:bottom w:val="nil"/>
            </w:tcBorders>
          </w:tcPr>
          <w:p w:rsidR="00CA4008" w:rsidRPr="00FF08E1" w:rsidRDefault="00CA4008" w:rsidP="00733EC6">
            <w:pPr>
              <w:rPr>
                <w:sz w:val="27"/>
                <w:szCs w:val="27"/>
              </w:rPr>
            </w:pPr>
            <w:r w:rsidRPr="00FF08E1">
              <w:rPr>
                <w:sz w:val="27"/>
                <w:szCs w:val="27"/>
              </w:rPr>
              <w:t xml:space="preserve">Глава администрации Ленинского сельского поселения                                           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vAlign w:val="bottom"/>
          </w:tcPr>
          <w:p w:rsidR="00CA4008" w:rsidRPr="00FF08E1" w:rsidRDefault="00CA4008" w:rsidP="00733EC6">
            <w:pPr>
              <w:rPr>
                <w:sz w:val="27"/>
                <w:szCs w:val="27"/>
              </w:rPr>
            </w:pPr>
            <w:r w:rsidRPr="00FF08E1">
              <w:rPr>
                <w:sz w:val="27"/>
                <w:szCs w:val="27"/>
              </w:rPr>
              <w:t xml:space="preserve"> </w:t>
            </w:r>
          </w:p>
          <w:p w:rsidR="00CA4008" w:rsidRPr="00FF08E1" w:rsidRDefault="00CA4008" w:rsidP="00733EC6">
            <w:pPr>
              <w:ind w:right="-257"/>
              <w:rPr>
                <w:sz w:val="27"/>
                <w:szCs w:val="27"/>
              </w:rPr>
            </w:pPr>
            <w:r w:rsidRPr="00FF08E1">
              <w:rPr>
                <w:sz w:val="27"/>
                <w:szCs w:val="27"/>
              </w:rPr>
              <w:t xml:space="preserve">                  </w:t>
            </w:r>
            <w:r>
              <w:rPr>
                <w:sz w:val="27"/>
                <w:szCs w:val="27"/>
              </w:rPr>
              <w:t xml:space="preserve">                                 </w:t>
            </w:r>
            <w:r w:rsidRPr="00FF08E1">
              <w:rPr>
                <w:sz w:val="27"/>
                <w:szCs w:val="27"/>
              </w:rPr>
              <w:t xml:space="preserve">С.В. Савиных </w:t>
            </w:r>
          </w:p>
          <w:p w:rsidR="00CA4008" w:rsidRPr="00FF08E1" w:rsidRDefault="00CA4008" w:rsidP="00733EC6">
            <w:pPr>
              <w:rPr>
                <w:sz w:val="27"/>
                <w:szCs w:val="27"/>
              </w:rPr>
            </w:pPr>
            <w:r w:rsidRPr="00FF08E1">
              <w:rPr>
                <w:sz w:val="27"/>
                <w:szCs w:val="27"/>
              </w:rPr>
              <w:t xml:space="preserve">                                   </w:t>
            </w:r>
          </w:p>
        </w:tc>
      </w:tr>
      <w:tr w:rsidR="00CA4008" w:rsidRPr="00CC313E" w:rsidTr="00733EC6">
        <w:trPr>
          <w:gridAfter w:val="1"/>
          <w:wAfter w:w="333" w:type="dxa"/>
        </w:trPr>
        <w:tc>
          <w:tcPr>
            <w:tcW w:w="9464" w:type="dxa"/>
            <w:gridSpan w:val="4"/>
            <w:tcBorders>
              <w:bottom w:val="nil"/>
            </w:tcBorders>
          </w:tcPr>
          <w:p w:rsidR="00CA4008" w:rsidRPr="00CC313E" w:rsidRDefault="00CA4008" w:rsidP="00733EC6">
            <w:pPr>
              <w:rPr>
                <w:sz w:val="28"/>
                <w:szCs w:val="28"/>
              </w:rPr>
            </w:pPr>
          </w:p>
        </w:tc>
      </w:tr>
      <w:tr w:rsidR="00CA4008" w:rsidRPr="00CC313E" w:rsidTr="00733EC6">
        <w:tblPrEx>
          <w:tblBorders>
            <w:bottom w:val="none" w:sz="0" w:space="0" w:color="auto"/>
          </w:tblBorders>
        </w:tblPrEx>
        <w:trPr>
          <w:gridAfter w:val="1"/>
          <w:wAfter w:w="333" w:type="dxa"/>
        </w:trPr>
        <w:tc>
          <w:tcPr>
            <w:tcW w:w="9464" w:type="dxa"/>
            <w:gridSpan w:val="4"/>
          </w:tcPr>
          <w:p w:rsidR="00CA4008" w:rsidRPr="00CC313E" w:rsidRDefault="00CA4008" w:rsidP="00733EC6">
            <w:pPr>
              <w:rPr>
                <w:sz w:val="28"/>
                <w:szCs w:val="28"/>
              </w:rPr>
            </w:pPr>
            <w:r w:rsidRPr="00CC313E">
              <w:rPr>
                <w:sz w:val="28"/>
                <w:szCs w:val="28"/>
              </w:rPr>
              <w:t>ПОДГОТОВЛЕНО</w:t>
            </w:r>
          </w:p>
        </w:tc>
      </w:tr>
      <w:tr w:rsidR="00CA4008" w:rsidRPr="00CC313E" w:rsidTr="00733EC6">
        <w:tblPrEx>
          <w:tblBorders>
            <w:bottom w:val="none" w:sz="0" w:space="0" w:color="auto"/>
          </w:tblBorders>
        </w:tblPrEx>
        <w:tc>
          <w:tcPr>
            <w:tcW w:w="4323" w:type="dxa"/>
            <w:gridSpan w:val="2"/>
          </w:tcPr>
          <w:p w:rsidR="00CA4008" w:rsidRPr="00CC313E" w:rsidRDefault="00CA4008" w:rsidP="00733EC6">
            <w:pPr>
              <w:rPr>
                <w:sz w:val="28"/>
                <w:szCs w:val="28"/>
              </w:rPr>
            </w:pPr>
            <w:r w:rsidRPr="00CC313E"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805" w:type="dxa"/>
            <w:vAlign w:val="bottom"/>
          </w:tcPr>
          <w:p w:rsidR="00CA4008" w:rsidRPr="00CC313E" w:rsidRDefault="00CA4008" w:rsidP="00733E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69" w:type="dxa"/>
            <w:gridSpan w:val="2"/>
            <w:vAlign w:val="bottom"/>
          </w:tcPr>
          <w:p w:rsidR="00CA4008" w:rsidRPr="00CC313E" w:rsidRDefault="00CA4008" w:rsidP="00733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Е.Г. Маркарян</w:t>
            </w:r>
          </w:p>
        </w:tc>
      </w:tr>
    </w:tbl>
    <w:p w:rsidR="00CA4008" w:rsidRDefault="00CA4008" w:rsidP="00CA4008">
      <w:pPr>
        <w:pStyle w:val="a5"/>
      </w:pPr>
    </w:p>
    <w:p w:rsidR="00CA4008" w:rsidRPr="00EA4896" w:rsidRDefault="00CA4008" w:rsidP="00CA4008">
      <w:pPr>
        <w:pStyle w:val="a5"/>
      </w:pPr>
      <w:r w:rsidRPr="00EA4896">
        <w:t xml:space="preserve">Разослать: в </w:t>
      </w:r>
      <w:r>
        <w:t>дело – 2 экз., заявителю - 1 экз.,</w:t>
      </w:r>
      <w:r w:rsidRPr="00EA4896">
        <w:t xml:space="preserve"> спец</w:t>
      </w:r>
      <w:r>
        <w:t>иалисту по ЗО – 2 экз. Всего – 5 э</w:t>
      </w:r>
      <w:r w:rsidRPr="00EA4896">
        <w:t>кз.</w:t>
      </w:r>
    </w:p>
    <w:p w:rsidR="00CA4008" w:rsidRPr="00783733" w:rsidRDefault="00CA4008" w:rsidP="00CA4008">
      <w:pPr>
        <w:tabs>
          <w:tab w:val="left" w:pos="1800"/>
          <w:tab w:val="left" w:pos="1980"/>
        </w:tabs>
        <w:rPr>
          <w:rStyle w:val="24"/>
          <w:sz w:val="28"/>
          <w:szCs w:val="28"/>
        </w:rPr>
      </w:pPr>
    </w:p>
    <w:p w:rsidR="00CA4008" w:rsidRDefault="00CA4008" w:rsidP="00CA4008"/>
    <w:p w:rsidR="00FE06EE" w:rsidRDefault="00FE06EE" w:rsidP="00C67CCE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sectPr w:rsidR="00FE06EE" w:rsidSect="00FE06EE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74" w:rsidRDefault="00577074" w:rsidP="00951216">
      <w:r>
        <w:separator/>
      </w:r>
    </w:p>
  </w:endnote>
  <w:endnote w:type="continuationSeparator" w:id="0">
    <w:p w:rsidR="00577074" w:rsidRDefault="00577074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74" w:rsidRDefault="00577074" w:rsidP="00951216">
      <w:r>
        <w:separator/>
      </w:r>
    </w:p>
  </w:footnote>
  <w:footnote w:type="continuationSeparator" w:id="0">
    <w:p w:rsidR="00577074" w:rsidRDefault="00577074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49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4">
    <w:nsid w:val="000B4402"/>
    <w:multiLevelType w:val="multilevel"/>
    <w:tmpl w:val="933A80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2160"/>
      </w:pPr>
      <w:rPr>
        <w:rFonts w:hint="default"/>
      </w:rPr>
    </w:lvl>
  </w:abstractNum>
  <w:abstractNum w:abstractNumId="5">
    <w:nsid w:val="081B31E4"/>
    <w:multiLevelType w:val="multilevel"/>
    <w:tmpl w:val="7350350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6">
    <w:nsid w:val="0DAA5AF1"/>
    <w:multiLevelType w:val="hybridMultilevel"/>
    <w:tmpl w:val="1E92158A"/>
    <w:lvl w:ilvl="0" w:tplc="5CC697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637785"/>
    <w:multiLevelType w:val="hybridMultilevel"/>
    <w:tmpl w:val="63CCDFE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F3E4B50"/>
    <w:multiLevelType w:val="hybridMultilevel"/>
    <w:tmpl w:val="909ACF4E"/>
    <w:lvl w:ilvl="0" w:tplc="639E16D6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E25DD"/>
    <w:multiLevelType w:val="hybridMultilevel"/>
    <w:tmpl w:val="90A8FE9A"/>
    <w:lvl w:ilvl="0" w:tplc="EB80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ED637E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40774CFE"/>
    <w:multiLevelType w:val="multilevel"/>
    <w:tmpl w:val="C4FCA67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3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  <w:sz w:val="28"/>
      </w:rPr>
    </w:lvl>
  </w:abstractNum>
  <w:abstractNum w:abstractNumId="13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7DD2D39"/>
    <w:multiLevelType w:val="hybridMultilevel"/>
    <w:tmpl w:val="9CAAD55C"/>
    <w:lvl w:ilvl="0" w:tplc="EB40B76C">
      <w:start w:val="2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5BE27AC0">
      <w:numFmt w:val="none"/>
      <w:lvlText w:val=""/>
      <w:lvlJc w:val="left"/>
      <w:pPr>
        <w:tabs>
          <w:tab w:val="num" w:pos="360"/>
        </w:tabs>
      </w:pPr>
    </w:lvl>
    <w:lvl w:ilvl="2" w:tplc="9AD44D36">
      <w:numFmt w:val="none"/>
      <w:lvlText w:val=""/>
      <w:lvlJc w:val="left"/>
      <w:pPr>
        <w:tabs>
          <w:tab w:val="num" w:pos="360"/>
        </w:tabs>
      </w:pPr>
    </w:lvl>
    <w:lvl w:ilvl="3" w:tplc="A440CC16">
      <w:numFmt w:val="none"/>
      <w:lvlText w:val=""/>
      <w:lvlJc w:val="left"/>
      <w:pPr>
        <w:tabs>
          <w:tab w:val="num" w:pos="360"/>
        </w:tabs>
      </w:pPr>
    </w:lvl>
    <w:lvl w:ilvl="4" w:tplc="0558400E">
      <w:numFmt w:val="none"/>
      <w:lvlText w:val=""/>
      <w:lvlJc w:val="left"/>
      <w:pPr>
        <w:tabs>
          <w:tab w:val="num" w:pos="360"/>
        </w:tabs>
      </w:pPr>
    </w:lvl>
    <w:lvl w:ilvl="5" w:tplc="E7E8731A">
      <w:numFmt w:val="none"/>
      <w:lvlText w:val=""/>
      <w:lvlJc w:val="left"/>
      <w:pPr>
        <w:tabs>
          <w:tab w:val="num" w:pos="360"/>
        </w:tabs>
      </w:pPr>
    </w:lvl>
    <w:lvl w:ilvl="6" w:tplc="4B046B3A">
      <w:numFmt w:val="none"/>
      <w:lvlText w:val=""/>
      <w:lvlJc w:val="left"/>
      <w:pPr>
        <w:tabs>
          <w:tab w:val="num" w:pos="360"/>
        </w:tabs>
      </w:pPr>
    </w:lvl>
    <w:lvl w:ilvl="7" w:tplc="EDF6A628">
      <w:numFmt w:val="none"/>
      <w:lvlText w:val=""/>
      <w:lvlJc w:val="left"/>
      <w:pPr>
        <w:tabs>
          <w:tab w:val="num" w:pos="360"/>
        </w:tabs>
      </w:pPr>
    </w:lvl>
    <w:lvl w:ilvl="8" w:tplc="D96A352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DBF69F2"/>
    <w:multiLevelType w:val="singleLevel"/>
    <w:tmpl w:val="98EAD1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79D45FF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93E3360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6F641259"/>
    <w:multiLevelType w:val="multilevel"/>
    <w:tmpl w:val="161C8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1">
    <w:nsid w:val="7270782A"/>
    <w:multiLevelType w:val="multilevel"/>
    <w:tmpl w:val="6E6EE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3361F9D"/>
    <w:multiLevelType w:val="hybridMultilevel"/>
    <w:tmpl w:val="ED3A53BE"/>
    <w:lvl w:ilvl="0" w:tplc="36FE146C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3">
    <w:nsid w:val="76C40216"/>
    <w:multiLevelType w:val="hybridMultilevel"/>
    <w:tmpl w:val="CF9657CE"/>
    <w:lvl w:ilvl="0" w:tplc="C0DAEA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D0B7034"/>
    <w:multiLevelType w:val="hybridMultilevel"/>
    <w:tmpl w:val="B3B6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9"/>
  </w:num>
  <w:num w:numId="6">
    <w:abstractNumId w:val="11"/>
  </w:num>
  <w:num w:numId="7">
    <w:abstractNumId w:val="2"/>
  </w:num>
  <w:num w:numId="8">
    <w:abstractNumId w:val="8"/>
  </w:num>
  <w:num w:numId="9">
    <w:abstractNumId w:val="15"/>
  </w:num>
  <w:num w:numId="10">
    <w:abstractNumId w:val="18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3"/>
  </w:num>
  <w:num w:numId="15">
    <w:abstractNumId w:val="14"/>
  </w:num>
  <w:num w:numId="16">
    <w:abstractNumId w:val="5"/>
  </w:num>
  <w:num w:numId="17">
    <w:abstractNumId w:val="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 w:numId="21">
    <w:abstractNumId w:val="17"/>
  </w:num>
  <w:num w:numId="22">
    <w:abstractNumId w:val="4"/>
  </w:num>
  <w:num w:numId="23">
    <w:abstractNumId w:val="20"/>
  </w:num>
  <w:num w:numId="24">
    <w:abstractNumId w:val="21"/>
  </w:num>
  <w:num w:numId="25">
    <w:abstractNumId w:val="12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00209C"/>
    <w:rsid w:val="0006792E"/>
    <w:rsid w:val="00087D1E"/>
    <w:rsid w:val="00093459"/>
    <w:rsid w:val="00094125"/>
    <w:rsid w:val="000A206B"/>
    <w:rsid w:val="000B0126"/>
    <w:rsid w:val="000D1CED"/>
    <w:rsid w:val="000F69E2"/>
    <w:rsid w:val="00114E1B"/>
    <w:rsid w:val="0017232F"/>
    <w:rsid w:val="001A0FE7"/>
    <w:rsid w:val="001F3D5A"/>
    <w:rsid w:val="002022A3"/>
    <w:rsid w:val="002211DF"/>
    <w:rsid w:val="002212F9"/>
    <w:rsid w:val="00237092"/>
    <w:rsid w:val="002403D1"/>
    <w:rsid w:val="002409A6"/>
    <w:rsid w:val="00254737"/>
    <w:rsid w:val="00263517"/>
    <w:rsid w:val="002A032C"/>
    <w:rsid w:val="002A1CEF"/>
    <w:rsid w:val="002A48DD"/>
    <w:rsid w:val="002D2602"/>
    <w:rsid w:val="002E2189"/>
    <w:rsid w:val="002E33B5"/>
    <w:rsid w:val="002E52AC"/>
    <w:rsid w:val="00346024"/>
    <w:rsid w:val="00351B18"/>
    <w:rsid w:val="0038636C"/>
    <w:rsid w:val="003917CF"/>
    <w:rsid w:val="00405A51"/>
    <w:rsid w:val="00414F1E"/>
    <w:rsid w:val="00432C18"/>
    <w:rsid w:val="004346F4"/>
    <w:rsid w:val="00495E38"/>
    <w:rsid w:val="004B24BC"/>
    <w:rsid w:val="004D4068"/>
    <w:rsid w:val="004E07D1"/>
    <w:rsid w:val="004E5A8B"/>
    <w:rsid w:val="005415AE"/>
    <w:rsid w:val="00577074"/>
    <w:rsid w:val="005C3BC6"/>
    <w:rsid w:val="005D4D70"/>
    <w:rsid w:val="005E1491"/>
    <w:rsid w:val="005E2FA3"/>
    <w:rsid w:val="00612AC1"/>
    <w:rsid w:val="00620FB5"/>
    <w:rsid w:val="0068128E"/>
    <w:rsid w:val="00692254"/>
    <w:rsid w:val="006951A0"/>
    <w:rsid w:val="006E1620"/>
    <w:rsid w:val="00707F8B"/>
    <w:rsid w:val="007268C0"/>
    <w:rsid w:val="00773150"/>
    <w:rsid w:val="00784F5E"/>
    <w:rsid w:val="007A2CFF"/>
    <w:rsid w:val="007C558B"/>
    <w:rsid w:val="007D53A1"/>
    <w:rsid w:val="0082028C"/>
    <w:rsid w:val="00823A34"/>
    <w:rsid w:val="00867FA1"/>
    <w:rsid w:val="008728CF"/>
    <w:rsid w:val="008A2159"/>
    <w:rsid w:val="008B4DA4"/>
    <w:rsid w:val="008B7CBE"/>
    <w:rsid w:val="008C0422"/>
    <w:rsid w:val="008D5283"/>
    <w:rsid w:val="008F7A98"/>
    <w:rsid w:val="00917475"/>
    <w:rsid w:val="00951216"/>
    <w:rsid w:val="00967A1F"/>
    <w:rsid w:val="0098582C"/>
    <w:rsid w:val="009D75B4"/>
    <w:rsid w:val="009F127D"/>
    <w:rsid w:val="009F71BB"/>
    <w:rsid w:val="00A05089"/>
    <w:rsid w:val="00A53EB9"/>
    <w:rsid w:val="00A739D3"/>
    <w:rsid w:val="00A8335A"/>
    <w:rsid w:val="00AA4105"/>
    <w:rsid w:val="00AD0AAB"/>
    <w:rsid w:val="00B134AF"/>
    <w:rsid w:val="00B13F8D"/>
    <w:rsid w:val="00B87018"/>
    <w:rsid w:val="00BE3552"/>
    <w:rsid w:val="00C028F0"/>
    <w:rsid w:val="00C37BF3"/>
    <w:rsid w:val="00C45185"/>
    <w:rsid w:val="00C67CCE"/>
    <w:rsid w:val="00CA4008"/>
    <w:rsid w:val="00CB5405"/>
    <w:rsid w:val="00CC2526"/>
    <w:rsid w:val="00CC2782"/>
    <w:rsid w:val="00CD7C3D"/>
    <w:rsid w:val="00CE56A1"/>
    <w:rsid w:val="00D12F53"/>
    <w:rsid w:val="00D60BC5"/>
    <w:rsid w:val="00D947E3"/>
    <w:rsid w:val="00DA077F"/>
    <w:rsid w:val="00E00883"/>
    <w:rsid w:val="00E41762"/>
    <w:rsid w:val="00E92524"/>
    <w:rsid w:val="00EE0268"/>
    <w:rsid w:val="00F220C0"/>
    <w:rsid w:val="00F73C19"/>
    <w:rsid w:val="00FA37B1"/>
    <w:rsid w:val="00FB2EE0"/>
    <w:rsid w:val="00FD3980"/>
    <w:rsid w:val="00FE06EE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3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iPriority w:val="99"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uiPriority w:val="99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uiPriority w:val="99"/>
    <w:qFormat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qFormat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uiPriority w:val="99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093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2">
    <w:name w:val="Содержимое таблицы"/>
    <w:basedOn w:val="a"/>
    <w:rsid w:val="0009345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C028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C0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12">
    <w:name w:val="Обычный (веб)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13">
    <w:name w:val="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1">
    <w:name w:val="Основной текст3"/>
    <w:basedOn w:val="a"/>
    <w:rsid w:val="00C028F0"/>
    <w:pPr>
      <w:shd w:val="clear" w:color="auto" w:fill="FFFFFF"/>
      <w:suppressAutoHyphens/>
      <w:spacing w:before="420" w:after="60" w:line="0" w:lineRule="atLeast"/>
    </w:pPr>
    <w:rPr>
      <w:color w:val="00000A"/>
      <w:spacing w:val="1"/>
      <w:kern w:val="1"/>
      <w:sz w:val="22"/>
      <w:szCs w:val="22"/>
      <w:lang w:eastAsia="hi-IN" w:bidi="hi-IN"/>
    </w:rPr>
  </w:style>
  <w:style w:type="character" w:customStyle="1" w:styleId="21">
    <w:name w:val="Основной текст (2)_"/>
    <w:link w:val="22"/>
    <w:rsid w:val="00C028F0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8F0"/>
    <w:pPr>
      <w:widowControl w:val="0"/>
      <w:shd w:val="clear" w:color="auto" w:fill="FFFFFF"/>
      <w:spacing w:before="420" w:after="420" w:line="322" w:lineRule="exact"/>
      <w:ind w:hanging="720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WW8Num1z0">
    <w:name w:val="WW8Num1z0"/>
    <w:rsid w:val="00C028F0"/>
    <w:rPr>
      <w:rFonts w:ascii="Times New Roman CYR" w:hAnsi="Times New Roman CYR"/>
      <w:color w:val="auto"/>
    </w:rPr>
  </w:style>
  <w:style w:type="character" w:customStyle="1" w:styleId="14">
    <w:name w:val="Основной шрифт абзаца1"/>
    <w:rsid w:val="00C028F0"/>
  </w:style>
  <w:style w:type="character" w:customStyle="1" w:styleId="blk">
    <w:name w:val="blk"/>
    <w:basedOn w:val="14"/>
    <w:rsid w:val="00C028F0"/>
  </w:style>
  <w:style w:type="paragraph" w:styleId="af3">
    <w:name w:val="List"/>
    <w:basedOn w:val="a5"/>
    <w:rsid w:val="00C028F0"/>
    <w:pPr>
      <w:suppressAutoHyphens/>
      <w:overflowPunct w:val="0"/>
      <w:autoSpaceDE w:val="0"/>
      <w:spacing w:after="0"/>
    </w:pPr>
    <w:rPr>
      <w:rFonts w:cs="Mangal"/>
      <w:sz w:val="28"/>
      <w:szCs w:val="20"/>
      <w:lang w:eastAsia="ar-SA"/>
    </w:rPr>
  </w:style>
  <w:style w:type="paragraph" w:customStyle="1" w:styleId="15">
    <w:name w:val="Название1"/>
    <w:basedOn w:val="a"/>
    <w:rsid w:val="00C028F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C028F0"/>
    <w:pPr>
      <w:suppressLineNumbers/>
      <w:suppressAutoHyphens/>
    </w:pPr>
    <w:rPr>
      <w:rFonts w:cs="Mangal"/>
      <w:lang w:eastAsia="ar-SA"/>
    </w:rPr>
  </w:style>
  <w:style w:type="paragraph" w:styleId="af4">
    <w:name w:val="List Paragraph"/>
    <w:basedOn w:val="a"/>
    <w:uiPriority w:val="34"/>
    <w:qFormat/>
    <w:rsid w:val="00C028F0"/>
    <w:pPr>
      <w:suppressAutoHyphens/>
      <w:ind w:left="720"/>
    </w:pPr>
    <w:rPr>
      <w:rFonts w:cs="Calibri"/>
      <w:lang w:eastAsia="ar-SA"/>
    </w:rPr>
  </w:style>
  <w:style w:type="paragraph" w:customStyle="1" w:styleId="ConsPlusTitle">
    <w:name w:val="ConsPlusTitle"/>
    <w:uiPriority w:val="99"/>
    <w:rsid w:val="00C028F0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4"/>
      <w:szCs w:val="24"/>
      <w:lang w:eastAsia="hi-IN" w:bidi="hi-IN"/>
    </w:rPr>
  </w:style>
  <w:style w:type="paragraph" w:customStyle="1" w:styleId="punct">
    <w:name w:val="punct"/>
    <w:basedOn w:val="a"/>
    <w:rsid w:val="00C028F0"/>
    <w:pPr>
      <w:widowControl w:val="0"/>
      <w:suppressAutoHyphens/>
      <w:spacing w:line="360" w:lineRule="auto"/>
      <w:jc w:val="both"/>
    </w:pPr>
    <w:rPr>
      <w:rFonts w:cs="Calibri"/>
      <w:kern w:val="1"/>
      <w:sz w:val="26"/>
      <w:szCs w:val="26"/>
      <w:lang w:eastAsia="hi-IN" w:bidi="hi-IN"/>
    </w:rPr>
  </w:style>
  <w:style w:type="paragraph" w:customStyle="1" w:styleId="af5">
    <w:name w:val="Заголовок таблицы"/>
    <w:basedOn w:val="af2"/>
    <w:rsid w:val="00C028F0"/>
    <w:pPr>
      <w:widowControl/>
      <w:jc w:val="center"/>
    </w:pPr>
    <w:rPr>
      <w:rFonts w:eastAsia="Times New Roman" w:cs="Calibri"/>
      <w:b/>
      <w:bCs/>
      <w:kern w:val="0"/>
      <w:lang w:eastAsia="ar-SA" w:bidi="ar-SA"/>
    </w:rPr>
  </w:style>
  <w:style w:type="paragraph" w:customStyle="1" w:styleId="af6">
    <w:name w:val="Содержимое врезки"/>
    <w:basedOn w:val="a5"/>
    <w:rsid w:val="00C028F0"/>
    <w:pPr>
      <w:suppressAutoHyphens/>
      <w:overflowPunct w:val="0"/>
      <w:autoSpaceDE w:val="0"/>
      <w:spacing w:after="0"/>
    </w:pPr>
    <w:rPr>
      <w:rFonts w:cs="Calibri"/>
      <w:sz w:val="28"/>
      <w:szCs w:val="20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C028F0"/>
  </w:style>
  <w:style w:type="paragraph" w:customStyle="1" w:styleId="310">
    <w:name w:val="Основной текст с отступом 31"/>
    <w:basedOn w:val="a"/>
    <w:rsid w:val="0082028C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6"/>
      <w:lang w:val="x-none" w:eastAsia="hi-IN" w:bidi="hi-IN"/>
    </w:rPr>
  </w:style>
  <w:style w:type="paragraph" w:styleId="23">
    <w:name w:val="Body Text 2"/>
    <w:basedOn w:val="a"/>
    <w:link w:val="25"/>
    <w:unhideWhenUsed/>
    <w:rsid w:val="009D75B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9D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rsid w:val="009D75B4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paragraph" w:customStyle="1" w:styleId="26">
    <w:name w:val="Обычный (веб)2"/>
    <w:basedOn w:val="a"/>
    <w:rsid w:val="009D75B4"/>
    <w:pPr>
      <w:widowControl w:val="0"/>
      <w:suppressAutoHyphens/>
      <w:spacing w:before="28" w:after="28" w:line="100" w:lineRule="atLeast"/>
    </w:pPr>
    <w:rPr>
      <w:kern w:val="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679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rsid w:val="0006792E"/>
    <w:pPr>
      <w:keepLines w:val="0"/>
      <w:suppressAutoHyphens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ar-SA"/>
    </w:rPr>
  </w:style>
  <w:style w:type="paragraph" w:customStyle="1" w:styleId="1a">
    <w:name w:val="Абзац списка1"/>
    <w:basedOn w:val="a"/>
    <w:rsid w:val="0006792E"/>
    <w:pPr>
      <w:suppressAutoHyphens/>
      <w:ind w:left="720"/>
    </w:pPr>
    <w:rPr>
      <w:rFonts w:eastAsia="Calibri"/>
      <w:lang w:eastAsia="ar-SA"/>
    </w:rPr>
  </w:style>
  <w:style w:type="paragraph" w:customStyle="1" w:styleId="27">
    <w:name w:val="Без интервала2"/>
    <w:rsid w:val="0006792E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f7">
    <w:name w:val="FollowedHyperlink"/>
    <w:basedOn w:val="a0"/>
    <w:uiPriority w:val="99"/>
    <w:semiHidden/>
    <w:unhideWhenUsed/>
    <w:rsid w:val="0006792E"/>
    <w:rPr>
      <w:color w:val="800080"/>
      <w:u w:val="single"/>
    </w:rPr>
  </w:style>
  <w:style w:type="paragraph" w:customStyle="1" w:styleId="xl240">
    <w:name w:val="xl240"/>
    <w:basedOn w:val="a"/>
    <w:rsid w:val="0006792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1">
    <w:name w:val="xl241"/>
    <w:basedOn w:val="a"/>
    <w:rsid w:val="0006792E"/>
    <w:pPr>
      <w:spacing w:before="100" w:beforeAutospacing="1" w:after="100" w:afterAutospacing="1"/>
    </w:pPr>
  </w:style>
  <w:style w:type="paragraph" w:customStyle="1" w:styleId="xl242">
    <w:name w:val="xl242"/>
    <w:basedOn w:val="a"/>
    <w:rsid w:val="0006792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06792E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a"/>
    <w:rsid w:val="0006792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49">
    <w:name w:val="xl24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a"/>
    <w:rsid w:val="0006792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a"/>
    <w:rsid w:val="0006792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a"/>
    <w:rsid w:val="0006792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56">
    <w:name w:val="xl25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57">
    <w:name w:val="xl25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58">
    <w:name w:val="xl25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0">
    <w:name w:val="xl26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1">
    <w:name w:val="xl26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2">
    <w:name w:val="xl262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3">
    <w:name w:val="xl26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64">
    <w:name w:val="xl26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66">
    <w:name w:val="xl266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7">
    <w:name w:val="xl267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68">
    <w:name w:val="xl26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69">
    <w:name w:val="xl26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271">
    <w:name w:val="xl27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72">
    <w:name w:val="xl27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273">
    <w:name w:val="xl273"/>
    <w:basedOn w:val="a"/>
    <w:rsid w:val="0006792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74">
    <w:name w:val="xl27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75">
    <w:name w:val="xl27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6">
    <w:name w:val="xl27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7">
    <w:name w:val="xl27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8">
    <w:name w:val="xl27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9">
    <w:name w:val="xl27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20"/>
      <w:szCs w:val="20"/>
    </w:rPr>
  </w:style>
  <w:style w:type="paragraph" w:customStyle="1" w:styleId="xl280">
    <w:name w:val="xl28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1">
    <w:name w:val="xl28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2">
    <w:name w:val="xl28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3">
    <w:name w:val="xl28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4">
    <w:name w:val="xl284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5">
    <w:name w:val="xl285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6">
    <w:name w:val="xl286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7">
    <w:name w:val="xl287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8">
    <w:name w:val="xl28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9">
    <w:name w:val="xl289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90">
    <w:name w:val="xl29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291">
    <w:name w:val="xl29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92">
    <w:name w:val="xl29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93">
    <w:name w:val="xl29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294">
    <w:name w:val="xl29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95">
    <w:name w:val="xl295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6">
    <w:name w:val="xl296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7">
    <w:name w:val="xl297"/>
    <w:basedOn w:val="a"/>
    <w:rsid w:val="0006792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98">
    <w:name w:val="xl298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99">
    <w:name w:val="xl299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0">
    <w:name w:val="xl300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1">
    <w:name w:val="xl301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311">
    <w:name w:val="Основной текст 31"/>
    <w:basedOn w:val="a"/>
    <w:rsid w:val="0006792E"/>
    <w:pPr>
      <w:suppressAutoHyphens/>
      <w:jc w:val="both"/>
    </w:pPr>
    <w:rPr>
      <w:sz w:val="28"/>
      <w:lang w:eastAsia="ar-SA"/>
    </w:rPr>
  </w:style>
  <w:style w:type="paragraph" w:styleId="af8">
    <w:name w:val="Subtitle"/>
    <w:basedOn w:val="a"/>
    <w:next w:val="a5"/>
    <w:link w:val="af9"/>
    <w:qFormat/>
    <w:rsid w:val="0006792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06792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2">
    <w:name w:val="Body Text 3"/>
    <w:basedOn w:val="a"/>
    <w:link w:val="33"/>
    <w:rsid w:val="0006792E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6792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a">
    <w:name w:val="Основной текст_"/>
    <w:basedOn w:val="a0"/>
    <w:link w:val="28"/>
    <w:rsid w:val="0009412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094125"/>
    <w:pPr>
      <w:widowControl w:val="0"/>
      <w:shd w:val="clear" w:color="auto" w:fill="FFFFFF"/>
      <w:spacing w:before="60" w:after="7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14"/>
    <w:rsid w:val="00C45185"/>
  </w:style>
  <w:style w:type="paragraph" w:customStyle="1" w:styleId="29">
    <w:name w:val="Абзац списка2"/>
    <w:basedOn w:val="a"/>
    <w:rsid w:val="00C45185"/>
    <w:pPr>
      <w:suppressAutoHyphens/>
      <w:ind w:left="720"/>
    </w:pPr>
    <w:rPr>
      <w:rFonts w:eastAsia="Calibri"/>
      <w:lang w:eastAsia="ar-SA"/>
    </w:rPr>
  </w:style>
  <w:style w:type="paragraph" w:customStyle="1" w:styleId="34">
    <w:name w:val="Без интервала3"/>
    <w:rsid w:val="00C45185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b">
    <w:name w:val="Знак"/>
    <w:basedOn w:val="a"/>
    <w:rsid w:val="00CC278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40">
    <w:name w:val="xl140"/>
    <w:basedOn w:val="a"/>
    <w:rsid w:val="00CC2782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CC2782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CC2782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8">
    <w:name w:val="xl16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CC2782"/>
    <w:pP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5">
    <w:name w:val="xl17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6">
    <w:name w:val="xl176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CC2782"/>
    <w:pPr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CC27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western">
    <w:name w:val="western"/>
    <w:basedOn w:val="a"/>
    <w:uiPriority w:val="99"/>
    <w:rsid w:val="008D5283"/>
    <w:pPr>
      <w:spacing w:before="100" w:beforeAutospacing="1" w:after="119"/>
    </w:pPr>
    <w:rPr>
      <w:color w:val="111111"/>
    </w:rPr>
  </w:style>
  <w:style w:type="paragraph" w:customStyle="1" w:styleId="headertexttopleveltextcentertext">
    <w:name w:val="headertext topleveltext centertext"/>
    <w:basedOn w:val="a"/>
    <w:rsid w:val="00B134A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B134AF"/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B134A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B134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0">
    <w:name w:val="Заголовок 11"/>
    <w:basedOn w:val="Standard"/>
    <w:next w:val="Standard"/>
    <w:rsid w:val="00B134AF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0">
    <w:name w:val="Заголовок 21"/>
    <w:basedOn w:val="Standard"/>
    <w:next w:val="Standard"/>
    <w:rsid w:val="00B13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c">
    <w:name w:val="Знак"/>
    <w:basedOn w:val="a"/>
    <w:rsid w:val="000F69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Document Map"/>
    <w:basedOn w:val="a"/>
    <w:link w:val="afe"/>
    <w:semiHidden/>
    <w:rsid w:val="000F69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semiHidden/>
    <w:rsid w:val="000F69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f">
    <w:name w:val="Table Grid"/>
    <w:basedOn w:val="a1"/>
    <w:rsid w:val="000F6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 Знак Знак Знак Знак Знак Знак"/>
    <w:basedOn w:val="a"/>
    <w:rsid w:val="000F69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63517"/>
    <w:rPr>
      <w:color w:val="605E5C"/>
      <w:shd w:val="clear" w:color="auto" w:fill="E1DFDD"/>
    </w:rPr>
  </w:style>
  <w:style w:type="paragraph" w:customStyle="1" w:styleId="ConsNormal">
    <w:name w:val="ConsNormal"/>
    <w:rsid w:val="00C67CC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краткое содержание"/>
    <w:basedOn w:val="a"/>
    <w:next w:val="a"/>
    <w:rsid w:val="00C67CCE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FE06EE"/>
    <w:rPr>
      <w:color w:val="0000FF"/>
      <w:u w:val="single"/>
    </w:rPr>
  </w:style>
  <w:style w:type="paragraph" w:customStyle="1" w:styleId="s1">
    <w:name w:val="s_1"/>
    <w:basedOn w:val="a"/>
    <w:qFormat/>
    <w:rsid w:val="00FE06EE"/>
    <w:pPr>
      <w:spacing w:beforeAutospacing="1" w:afterAutospacing="1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E7A1-59B5-452F-A3F2-9601B97A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61</cp:revision>
  <dcterms:created xsi:type="dcterms:W3CDTF">2023-03-02T05:44:00Z</dcterms:created>
  <dcterms:modified xsi:type="dcterms:W3CDTF">2024-02-12T07:42:00Z</dcterms:modified>
</cp:coreProperties>
</file>