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216" w:rsidRPr="0056099E" w:rsidRDefault="00951216" w:rsidP="00951216">
      <w:pPr>
        <w:spacing w:line="360" w:lineRule="auto"/>
        <w:jc w:val="center"/>
      </w:pPr>
      <w:r w:rsidRPr="0056099E">
        <w:rPr>
          <w:noProof/>
        </w:rPr>
        <w:drawing>
          <wp:inline distT="0" distB="0" distL="0" distR="0" wp14:anchorId="4CAC312D" wp14:editId="04E757A1">
            <wp:extent cx="586740" cy="758825"/>
            <wp:effectExtent l="0" t="0" r="3810" b="317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216" w:rsidRPr="0056099E" w:rsidRDefault="00951216" w:rsidP="00951216">
      <w:pPr>
        <w:spacing w:line="360" w:lineRule="auto"/>
        <w:jc w:val="center"/>
      </w:pPr>
      <w:r w:rsidRPr="0056099E">
        <w:t>ОФИЦИАЛЬНОЕ ИЗДАНИЕ ЛЕНИНСКОГО СЕЛЬСКОГО ПОСЕЛЕНИЯ</w:t>
      </w:r>
    </w:p>
    <w:p w:rsidR="00951216" w:rsidRPr="0056099E" w:rsidRDefault="00951216" w:rsidP="00951216">
      <w:pPr>
        <w:jc w:val="center"/>
      </w:pPr>
      <w:r w:rsidRPr="0056099E">
        <w:t>учреждено решением Ленинской сельской Думы</w:t>
      </w:r>
    </w:p>
    <w:p w:rsidR="00951216" w:rsidRPr="0056099E" w:rsidRDefault="00951216" w:rsidP="00951216">
      <w:pPr>
        <w:jc w:val="center"/>
      </w:pPr>
      <w:r w:rsidRPr="0056099E">
        <w:t>от 21.11.2005  № 2/12</w:t>
      </w: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  <w:r w:rsidRPr="0056099E">
        <w:rPr>
          <w:b/>
        </w:rPr>
        <w:t>ИНФОРМАЦИОННЫЙ  БЮЛЛЕТЕНЬ</w:t>
      </w:r>
    </w:p>
    <w:p w:rsidR="00951216" w:rsidRPr="0056099E" w:rsidRDefault="00951216" w:rsidP="00951216">
      <w:pPr>
        <w:jc w:val="center"/>
      </w:pPr>
      <w:r w:rsidRPr="0056099E">
        <w:t>органов местного самоуправления Ленинского сельского поселения</w:t>
      </w:r>
    </w:p>
    <w:p w:rsidR="00951216" w:rsidRPr="0056099E" w:rsidRDefault="00951216" w:rsidP="00951216">
      <w:pPr>
        <w:jc w:val="center"/>
      </w:pPr>
      <w:r w:rsidRPr="0056099E">
        <w:t>Слободского района Кировской области</w:t>
      </w: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</w:pPr>
      <w:r w:rsidRPr="0056099E">
        <w:t xml:space="preserve">Выпуск № </w:t>
      </w:r>
      <w:r w:rsidR="00263517">
        <w:t>39</w:t>
      </w:r>
      <w:r w:rsidRPr="0056099E">
        <w:t xml:space="preserve"> (</w:t>
      </w:r>
      <w:r w:rsidR="00263517">
        <w:t>48</w:t>
      </w:r>
      <w:r w:rsidRPr="0056099E">
        <w:t>)</w:t>
      </w:r>
    </w:p>
    <w:p w:rsidR="00951216" w:rsidRPr="0056099E" w:rsidRDefault="00263517" w:rsidP="00951216">
      <w:pPr>
        <w:jc w:val="center"/>
      </w:pPr>
      <w:r>
        <w:t>от  19.09</w:t>
      </w:r>
      <w:r w:rsidR="00951216">
        <w:t>.2023</w:t>
      </w:r>
      <w:r w:rsidR="00951216" w:rsidRPr="0056099E">
        <w:t xml:space="preserve"> года</w:t>
      </w:r>
    </w:p>
    <w:p w:rsidR="00951216" w:rsidRPr="0056099E" w:rsidRDefault="00951216" w:rsidP="00951216">
      <w:pPr>
        <w:jc w:val="center"/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rPr>
          <w:b/>
        </w:rPr>
      </w:pPr>
    </w:p>
    <w:p w:rsidR="00951216" w:rsidRPr="0056099E" w:rsidRDefault="00951216" w:rsidP="00951216">
      <w:pPr>
        <w:rPr>
          <w:b/>
        </w:rPr>
      </w:pPr>
    </w:p>
    <w:p w:rsidR="00951216" w:rsidRPr="0056099E" w:rsidRDefault="00951216" w:rsidP="00951216">
      <w:r w:rsidRPr="0056099E">
        <w:rPr>
          <w:b/>
        </w:rPr>
        <w:t>Учредитель:</w:t>
      </w:r>
      <w:r w:rsidRPr="0056099E">
        <w:t xml:space="preserve"> </w:t>
      </w:r>
    </w:p>
    <w:p w:rsidR="00951216" w:rsidRPr="0056099E" w:rsidRDefault="00951216" w:rsidP="00951216">
      <w:r w:rsidRPr="0056099E">
        <w:t>Ленинская сельская Дума</w:t>
      </w:r>
    </w:p>
    <w:p w:rsidR="00951216" w:rsidRPr="0056099E" w:rsidRDefault="00951216" w:rsidP="00951216"/>
    <w:p w:rsidR="00951216" w:rsidRPr="0056099E" w:rsidRDefault="00951216" w:rsidP="00951216">
      <w:pPr>
        <w:rPr>
          <w:b/>
        </w:rPr>
      </w:pPr>
      <w:proofErr w:type="gramStart"/>
      <w:r w:rsidRPr="0056099E">
        <w:rPr>
          <w:b/>
        </w:rPr>
        <w:t>Ответственный за выпуск:</w:t>
      </w:r>
      <w:proofErr w:type="gramEnd"/>
    </w:p>
    <w:p w:rsidR="00951216" w:rsidRPr="0056099E" w:rsidRDefault="00951216" w:rsidP="00951216">
      <w:r w:rsidRPr="0056099E">
        <w:t>постоянная депутатская комиссия по мандатам, регламенту, вопросам местного самоуправления, законности и правопорядку</w:t>
      </w:r>
    </w:p>
    <w:p w:rsidR="00951216" w:rsidRPr="0056099E" w:rsidRDefault="00951216" w:rsidP="00951216"/>
    <w:p w:rsidR="00951216" w:rsidRPr="0056099E" w:rsidRDefault="00951216" w:rsidP="00951216">
      <w:pPr>
        <w:rPr>
          <w:b/>
        </w:rPr>
      </w:pPr>
      <w:r w:rsidRPr="0056099E">
        <w:rPr>
          <w:b/>
        </w:rPr>
        <w:t xml:space="preserve">Тираж: </w:t>
      </w:r>
    </w:p>
    <w:p w:rsidR="00951216" w:rsidRPr="0056099E" w:rsidRDefault="00951216" w:rsidP="00951216">
      <w:pPr>
        <w:rPr>
          <w:rStyle w:val="24"/>
          <w:b/>
          <w:bCs/>
          <w:sz w:val="24"/>
        </w:rPr>
      </w:pPr>
      <w:r w:rsidRPr="0056099E">
        <w:t>5 экземпляров</w:t>
      </w:r>
      <w:r w:rsidRPr="0056099E">
        <w:rPr>
          <w:b/>
          <w:bCs/>
        </w:rPr>
        <w:t xml:space="preserve"> </w:t>
      </w:r>
    </w:p>
    <w:p w:rsidR="00951216" w:rsidRPr="0056099E" w:rsidRDefault="00951216" w:rsidP="00951216"/>
    <w:p w:rsidR="00951216" w:rsidRDefault="00951216" w:rsidP="00951216"/>
    <w:p w:rsidR="00951216" w:rsidRDefault="00951216" w:rsidP="00951216">
      <w:pPr>
        <w:rPr>
          <w:sz w:val="28"/>
          <w:szCs w:val="28"/>
        </w:rPr>
      </w:pPr>
    </w:p>
    <w:p w:rsidR="00951216" w:rsidRDefault="00951216" w:rsidP="00951216">
      <w:pPr>
        <w:rPr>
          <w:sz w:val="28"/>
          <w:szCs w:val="28"/>
        </w:rPr>
      </w:pPr>
    </w:p>
    <w:p w:rsidR="00951216" w:rsidRDefault="00951216" w:rsidP="00951216">
      <w:pPr>
        <w:rPr>
          <w:sz w:val="28"/>
          <w:szCs w:val="28"/>
        </w:rPr>
      </w:pPr>
    </w:p>
    <w:p w:rsidR="004E5A8B" w:rsidRDefault="004E5A8B" w:rsidP="00F220C0">
      <w:pPr>
        <w:tabs>
          <w:tab w:val="center" w:pos="4677"/>
        </w:tabs>
      </w:pPr>
    </w:p>
    <w:p w:rsidR="0006792E" w:rsidRDefault="0006792E" w:rsidP="0006792E">
      <w:pPr>
        <w:widowControl w:val="0"/>
        <w:rPr>
          <w:b/>
        </w:rPr>
      </w:pPr>
    </w:p>
    <w:p w:rsidR="00C45185" w:rsidRDefault="00C45185" w:rsidP="0006792E">
      <w:pPr>
        <w:widowControl w:val="0"/>
        <w:rPr>
          <w:b/>
        </w:rPr>
      </w:pPr>
    </w:p>
    <w:p w:rsidR="00254737" w:rsidRDefault="00254737" w:rsidP="0006792E">
      <w:pPr>
        <w:widowControl w:val="0"/>
        <w:rPr>
          <w:b/>
        </w:rPr>
      </w:pPr>
    </w:p>
    <w:p w:rsidR="00254737" w:rsidRDefault="00254737" w:rsidP="0006792E">
      <w:pPr>
        <w:widowControl w:val="0"/>
        <w:rPr>
          <w:b/>
        </w:rPr>
      </w:pPr>
    </w:p>
    <w:p w:rsidR="00254737" w:rsidRDefault="00254737" w:rsidP="0006792E">
      <w:pPr>
        <w:widowControl w:val="0"/>
        <w:rPr>
          <w:b/>
        </w:rPr>
      </w:pPr>
    </w:p>
    <w:p w:rsidR="00642C11" w:rsidRDefault="00642C11" w:rsidP="00263517">
      <w:pPr>
        <w:ind w:right="-81"/>
        <w:jc w:val="center"/>
        <w:rPr>
          <w:lang w:val="en-US"/>
        </w:rPr>
        <w:sectPr w:rsidR="00642C11" w:rsidSect="000F69E2">
          <w:pgSz w:w="11906" w:h="16838" w:code="9"/>
          <w:pgMar w:top="709" w:right="851" w:bottom="567" w:left="1701" w:header="709" w:footer="709" w:gutter="0"/>
          <w:cols w:space="708"/>
          <w:titlePg/>
          <w:docGrid w:linePitch="381"/>
        </w:sectPr>
      </w:pPr>
    </w:p>
    <w:p w:rsidR="00642C11" w:rsidRDefault="00642C11" w:rsidP="00263517">
      <w:pPr>
        <w:ind w:right="-81"/>
        <w:jc w:val="center"/>
      </w:pPr>
      <w:r>
        <w:lastRenderedPageBreak/>
        <w:t>Содержание</w:t>
      </w:r>
    </w:p>
    <w:p w:rsidR="00642C11" w:rsidRDefault="00642C11" w:rsidP="00263517">
      <w:pPr>
        <w:ind w:right="-81"/>
        <w:jc w:val="center"/>
      </w:pPr>
      <w:bookmarkStart w:id="0" w:name="_GoBack"/>
      <w:bookmarkEnd w:id="0"/>
    </w:p>
    <w:p w:rsidR="00642C11" w:rsidRPr="00642C11" w:rsidRDefault="00642C11" w:rsidP="00642C11">
      <w:pPr>
        <w:pStyle w:val="af4"/>
        <w:numPr>
          <w:ilvl w:val="0"/>
          <w:numId w:val="22"/>
        </w:numPr>
        <w:autoSpaceDE w:val="0"/>
        <w:autoSpaceDN w:val="0"/>
        <w:adjustRightInd w:val="0"/>
        <w:jc w:val="both"/>
      </w:pPr>
      <w:r>
        <w:t xml:space="preserve">Постановление главы №5 от 19.09.2023 </w:t>
      </w:r>
      <w:r w:rsidRPr="00642C11">
        <w:t xml:space="preserve">« </w:t>
      </w:r>
      <w:r w:rsidRPr="00642C11">
        <w:t xml:space="preserve">О назначении </w:t>
      </w:r>
      <w:proofErr w:type="gramStart"/>
      <w:r w:rsidRPr="00642C11">
        <w:t>общественных</w:t>
      </w:r>
      <w:proofErr w:type="gramEnd"/>
      <w:r w:rsidRPr="00642C11">
        <w:t xml:space="preserve"> обсуждений</w:t>
      </w:r>
      <w:r w:rsidRPr="00642C11">
        <w:t>»……</w:t>
      </w:r>
      <w:r>
        <w:t>……………………………………………………………..</w:t>
      </w:r>
      <w:r w:rsidRPr="00642C11">
        <w:t>…стр.3-36</w:t>
      </w:r>
    </w:p>
    <w:p w:rsidR="00642C11" w:rsidRPr="00642C11" w:rsidRDefault="00642C11" w:rsidP="00263517">
      <w:pPr>
        <w:ind w:right="-81"/>
        <w:jc w:val="center"/>
        <w:sectPr w:rsidR="00642C11" w:rsidRPr="00642C11" w:rsidSect="000F69E2">
          <w:pgSz w:w="11906" w:h="16838" w:code="9"/>
          <w:pgMar w:top="709" w:right="851" w:bottom="567" w:left="1701" w:header="709" w:footer="709" w:gutter="0"/>
          <w:cols w:space="708"/>
          <w:titlePg/>
          <w:docGrid w:linePitch="381"/>
        </w:sectPr>
      </w:pPr>
    </w:p>
    <w:p w:rsidR="00263517" w:rsidRPr="00642C11" w:rsidRDefault="00263517" w:rsidP="00263517">
      <w:pPr>
        <w:ind w:right="-81"/>
        <w:jc w:val="center"/>
      </w:pPr>
      <w:r>
        <w:rPr>
          <w:noProof/>
        </w:rPr>
        <w:lastRenderedPageBreak/>
        <w:drawing>
          <wp:inline distT="0" distB="0" distL="0" distR="0" wp14:anchorId="36FBE6B9" wp14:editId="78CF1581">
            <wp:extent cx="590550" cy="754380"/>
            <wp:effectExtent l="0" t="0" r="0" b="762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517" w:rsidRPr="00642C11" w:rsidRDefault="00263517" w:rsidP="00263517">
      <w:pPr>
        <w:ind w:right="-81"/>
        <w:jc w:val="center"/>
        <w:rPr>
          <w:sz w:val="20"/>
          <w:szCs w:val="20"/>
        </w:rPr>
      </w:pPr>
    </w:p>
    <w:p w:rsidR="00263517" w:rsidRPr="00CF7C54" w:rsidRDefault="00263517" w:rsidP="00263517">
      <w:pPr>
        <w:spacing w:line="360" w:lineRule="auto"/>
        <w:ind w:right="-30"/>
        <w:jc w:val="center"/>
        <w:rPr>
          <w:b/>
          <w:caps/>
          <w:sz w:val="28"/>
          <w:szCs w:val="28"/>
        </w:rPr>
      </w:pPr>
      <w:r w:rsidRPr="00CF7C54">
        <w:rPr>
          <w:b/>
          <w:caps/>
          <w:sz w:val="28"/>
          <w:szCs w:val="28"/>
        </w:rPr>
        <w:t xml:space="preserve">ГЛАВА </w:t>
      </w:r>
      <w:r>
        <w:rPr>
          <w:b/>
          <w:caps/>
          <w:sz w:val="28"/>
          <w:szCs w:val="28"/>
        </w:rPr>
        <w:t>ЛЕНИНСКОГО СЕЛЬСКОГО ПОСЕЛЕНИЯ</w:t>
      </w:r>
    </w:p>
    <w:p w:rsidR="00263517" w:rsidRDefault="00263517" w:rsidP="00263517">
      <w:pPr>
        <w:ind w:right="-3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СЛОБОДСКОГО РАЙОНА </w:t>
      </w:r>
      <w:r w:rsidRPr="00CF7C54">
        <w:rPr>
          <w:b/>
          <w:caps/>
          <w:sz w:val="28"/>
          <w:szCs w:val="28"/>
        </w:rPr>
        <w:t>КИРОВСКОЙ ОБЛАСТИ</w:t>
      </w:r>
    </w:p>
    <w:p w:rsidR="00263517" w:rsidRPr="004E2A96" w:rsidRDefault="00263517" w:rsidP="00263517">
      <w:pPr>
        <w:ind w:right="-79"/>
        <w:jc w:val="center"/>
        <w:rPr>
          <w:b/>
          <w:caps/>
          <w:sz w:val="32"/>
          <w:szCs w:val="32"/>
        </w:rPr>
      </w:pPr>
    </w:p>
    <w:p w:rsidR="00263517" w:rsidRPr="0069207E" w:rsidRDefault="00263517" w:rsidP="00263517">
      <w:pPr>
        <w:ind w:right="-30"/>
        <w:jc w:val="center"/>
        <w:rPr>
          <w:b/>
          <w:caps/>
          <w:sz w:val="32"/>
          <w:szCs w:val="32"/>
        </w:rPr>
      </w:pPr>
      <w:r w:rsidRPr="0069207E">
        <w:rPr>
          <w:b/>
          <w:caps/>
          <w:sz w:val="32"/>
          <w:szCs w:val="32"/>
        </w:rPr>
        <w:t>постановление</w:t>
      </w:r>
    </w:p>
    <w:p w:rsidR="00263517" w:rsidRPr="00BB610A" w:rsidRDefault="00263517" w:rsidP="00263517">
      <w:pPr>
        <w:ind w:right="-81"/>
        <w:jc w:val="center"/>
        <w:rPr>
          <w:b/>
          <w:caps/>
          <w:sz w:val="36"/>
          <w:szCs w:val="36"/>
        </w:rPr>
      </w:pP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2127"/>
        <w:gridCol w:w="6378"/>
        <w:gridCol w:w="1276"/>
      </w:tblGrid>
      <w:tr w:rsidR="00263517" w:rsidRPr="00C22915" w:rsidTr="00EA0B8C"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263517" w:rsidRPr="00C22915" w:rsidRDefault="00263517" w:rsidP="00EA0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19.09.2023</w:t>
            </w:r>
          </w:p>
        </w:tc>
        <w:tc>
          <w:tcPr>
            <w:tcW w:w="6378" w:type="dxa"/>
            <w:shd w:val="clear" w:color="auto" w:fill="auto"/>
          </w:tcPr>
          <w:p w:rsidR="00263517" w:rsidRPr="00C22915" w:rsidRDefault="00263517" w:rsidP="00EA0B8C">
            <w:pPr>
              <w:jc w:val="right"/>
              <w:rPr>
                <w:sz w:val="28"/>
                <w:szCs w:val="28"/>
              </w:rPr>
            </w:pPr>
            <w:r w:rsidRPr="00C22915">
              <w:rPr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63517" w:rsidRPr="00C22915" w:rsidRDefault="00263517" w:rsidP="00EA0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263517" w:rsidRPr="0069207E" w:rsidRDefault="00263517" w:rsidP="00263517">
      <w:pPr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Рубежница</w:t>
      </w:r>
      <w:proofErr w:type="spellEnd"/>
    </w:p>
    <w:p w:rsidR="00263517" w:rsidRPr="00606E1A" w:rsidRDefault="00263517" w:rsidP="00263517">
      <w:pPr>
        <w:ind w:right="-81"/>
        <w:jc w:val="center"/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6"/>
      </w:tblGrid>
      <w:tr w:rsidR="00263517" w:rsidRPr="00401F70" w:rsidTr="00EA0B8C">
        <w:trPr>
          <w:trHeight w:val="375"/>
        </w:trPr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517" w:rsidRDefault="00263517" w:rsidP="00EA0B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назначении общественных </w:t>
            </w:r>
            <w:r w:rsidRPr="00A228D0">
              <w:rPr>
                <w:b/>
                <w:sz w:val="28"/>
                <w:szCs w:val="28"/>
              </w:rPr>
              <w:t>обсуждени</w:t>
            </w:r>
            <w:r>
              <w:rPr>
                <w:b/>
                <w:sz w:val="28"/>
                <w:szCs w:val="28"/>
              </w:rPr>
              <w:t>й</w:t>
            </w:r>
          </w:p>
          <w:p w:rsidR="00263517" w:rsidRPr="00401F70" w:rsidRDefault="00263517" w:rsidP="00EA0B8C">
            <w:pPr>
              <w:ind w:right="-81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63517" w:rsidRPr="00CB69AC" w:rsidRDefault="00263517" w:rsidP="00263517">
      <w:pPr>
        <w:spacing w:line="276" w:lineRule="auto"/>
        <w:jc w:val="both"/>
        <w:rPr>
          <w:sz w:val="16"/>
          <w:szCs w:val="16"/>
        </w:rPr>
      </w:pPr>
    </w:p>
    <w:p w:rsidR="00263517" w:rsidRPr="0088610B" w:rsidRDefault="00263517" w:rsidP="00263517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6E0A8E">
        <w:rPr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   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</w:t>
      </w:r>
      <w:r>
        <w:rPr>
          <w:sz w:val="28"/>
          <w:szCs w:val="28"/>
        </w:rPr>
        <w:t>авом муниципального образования Ленинское</w:t>
      </w:r>
      <w:r w:rsidRPr="006E0A8E">
        <w:rPr>
          <w:sz w:val="28"/>
          <w:szCs w:val="28"/>
        </w:rPr>
        <w:t xml:space="preserve"> сельское поселение,</w:t>
      </w:r>
      <w:r w:rsidRPr="0088610B">
        <w:rPr>
          <w:sz w:val="28"/>
          <w:szCs w:val="28"/>
        </w:rPr>
        <w:t xml:space="preserve"> ПОСТАНОВЛЯЮ:</w:t>
      </w:r>
      <w:proofErr w:type="gramEnd"/>
    </w:p>
    <w:p w:rsidR="00263517" w:rsidRDefault="00263517" w:rsidP="0026351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Назначить </w:t>
      </w:r>
      <w:r w:rsidRPr="00C64326">
        <w:rPr>
          <w:sz w:val="28"/>
          <w:szCs w:val="28"/>
        </w:rPr>
        <w:t>общественные обсуждения</w:t>
      </w:r>
      <w:r w:rsidRPr="00C64326">
        <w:rPr>
          <w:color w:val="FF0000"/>
          <w:sz w:val="28"/>
          <w:szCs w:val="28"/>
        </w:rPr>
        <w:t xml:space="preserve"> </w:t>
      </w:r>
      <w:r w:rsidRPr="00734F2B">
        <w:rPr>
          <w:sz w:val="28"/>
          <w:szCs w:val="28"/>
        </w:rPr>
        <w:t>по проект</w:t>
      </w:r>
      <w:r>
        <w:rPr>
          <w:sz w:val="28"/>
          <w:szCs w:val="28"/>
        </w:rPr>
        <w:t>ам:</w:t>
      </w:r>
      <w:r w:rsidRPr="00734F2B">
        <w:rPr>
          <w:sz w:val="28"/>
          <w:szCs w:val="28"/>
        </w:rPr>
        <w:t xml:space="preserve"> </w:t>
      </w:r>
    </w:p>
    <w:p w:rsidR="00263517" w:rsidRPr="008E66C5" w:rsidRDefault="00263517" w:rsidP="00263517">
      <w:pPr>
        <w:tabs>
          <w:tab w:val="left" w:pos="0"/>
        </w:tabs>
        <w:spacing w:line="276" w:lineRule="auto"/>
        <w:ind w:right="-81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ab/>
        <w:t>1.1. Постановление администрации Ленинского сельского поселения «</w:t>
      </w:r>
      <w:r w:rsidRPr="008E66C5">
        <w:rPr>
          <w:sz w:val="28"/>
          <w:szCs w:val="28"/>
          <w:lang w:eastAsia="en-US"/>
        </w:rPr>
        <w:t xml:space="preserve">Об утверждении программы </w:t>
      </w:r>
      <w:r w:rsidRPr="008E66C5">
        <w:rPr>
          <w:sz w:val="28"/>
          <w:szCs w:val="28"/>
        </w:rPr>
        <w:t xml:space="preserve">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</w:t>
      </w:r>
      <w:r>
        <w:rPr>
          <w:sz w:val="28"/>
          <w:szCs w:val="28"/>
        </w:rPr>
        <w:t>Ленинское</w:t>
      </w:r>
      <w:r w:rsidRPr="008E66C5">
        <w:rPr>
          <w:sz w:val="28"/>
          <w:szCs w:val="28"/>
        </w:rPr>
        <w:t xml:space="preserve"> сельское поселение Слободского района Кировской </w:t>
      </w:r>
      <w:r>
        <w:rPr>
          <w:sz w:val="28"/>
          <w:szCs w:val="28"/>
        </w:rPr>
        <w:t>области на 2024</w:t>
      </w:r>
      <w:r w:rsidRPr="008E66C5">
        <w:rPr>
          <w:sz w:val="28"/>
          <w:szCs w:val="28"/>
        </w:rPr>
        <w:t xml:space="preserve"> год</w:t>
      </w:r>
      <w:r>
        <w:rPr>
          <w:sz w:val="28"/>
          <w:szCs w:val="28"/>
        </w:rPr>
        <w:t>»;</w:t>
      </w:r>
      <w:r w:rsidRPr="008E66C5">
        <w:rPr>
          <w:sz w:val="28"/>
          <w:szCs w:val="28"/>
        </w:rPr>
        <w:t> </w:t>
      </w:r>
    </w:p>
    <w:p w:rsidR="00263517" w:rsidRPr="008E66C5" w:rsidRDefault="00263517" w:rsidP="00263517">
      <w:pPr>
        <w:pStyle w:val="2"/>
        <w:spacing w:before="0" w:line="276" w:lineRule="auto"/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eastAsia="en-US"/>
        </w:rPr>
        <w:t xml:space="preserve">1.2. </w:t>
      </w:r>
      <w:r w:rsidRPr="008E66C5">
        <w:rPr>
          <w:b w:val="0"/>
          <w:bCs w:val="0"/>
          <w:sz w:val="28"/>
          <w:szCs w:val="28"/>
          <w:lang w:eastAsia="en-US"/>
        </w:rPr>
        <w:t>Постановлени</w:t>
      </w:r>
      <w:r>
        <w:rPr>
          <w:b w:val="0"/>
          <w:bCs w:val="0"/>
          <w:sz w:val="28"/>
          <w:szCs w:val="28"/>
          <w:lang w:eastAsia="en-US"/>
        </w:rPr>
        <w:t>е</w:t>
      </w:r>
      <w:r w:rsidRPr="008E66C5">
        <w:rPr>
          <w:b w:val="0"/>
          <w:bCs w:val="0"/>
          <w:sz w:val="28"/>
          <w:szCs w:val="28"/>
          <w:lang w:eastAsia="en-US"/>
        </w:rPr>
        <w:t xml:space="preserve"> администрации </w:t>
      </w:r>
      <w:r>
        <w:rPr>
          <w:b w:val="0"/>
          <w:bCs w:val="0"/>
          <w:sz w:val="28"/>
          <w:szCs w:val="28"/>
          <w:lang w:eastAsia="en-US"/>
        </w:rPr>
        <w:t>Ленинского</w:t>
      </w:r>
      <w:r w:rsidRPr="008E66C5">
        <w:rPr>
          <w:b w:val="0"/>
          <w:bCs w:val="0"/>
          <w:sz w:val="28"/>
          <w:szCs w:val="28"/>
          <w:lang w:eastAsia="en-US"/>
        </w:rPr>
        <w:t xml:space="preserve"> сельского поселения</w:t>
      </w:r>
      <w:r>
        <w:rPr>
          <w:sz w:val="28"/>
          <w:szCs w:val="28"/>
          <w:lang w:eastAsia="en-US"/>
        </w:rPr>
        <w:t xml:space="preserve"> «</w:t>
      </w:r>
      <w:r w:rsidRPr="008E66C5">
        <w:rPr>
          <w:b w:val="0"/>
          <w:bCs w:val="0"/>
          <w:sz w:val="28"/>
          <w:szCs w:val="28"/>
          <w:lang w:eastAsia="en-US"/>
        </w:rPr>
        <w:t xml:space="preserve">Об утверждении программы </w:t>
      </w:r>
      <w:r w:rsidRPr="008E66C5">
        <w:rPr>
          <w:b w:val="0"/>
          <w:bCs w:val="0"/>
          <w:sz w:val="28"/>
          <w:szCs w:val="28"/>
        </w:rPr>
        <w:t xml:space="preserve">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</w:t>
      </w:r>
      <w:r>
        <w:rPr>
          <w:b w:val="0"/>
          <w:bCs w:val="0"/>
          <w:sz w:val="28"/>
          <w:szCs w:val="28"/>
        </w:rPr>
        <w:t>Ленинское</w:t>
      </w:r>
      <w:r w:rsidRPr="008E66C5">
        <w:rPr>
          <w:b w:val="0"/>
          <w:bCs w:val="0"/>
          <w:sz w:val="28"/>
          <w:szCs w:val="28"/>
        </w:rPr>
        <w:t xml:space="preserve"> сельское поселение Слободского района Кировской области</w:t>
      </w:r>
      <w:r>
        <w:rPr>
          <w:b w:val="0"/>
          <w:bCs w:val="0"/>
          <w:sz w:val="28"/>
          <w:szCs w:val="28"/>
        </w:rPr>
        <w:t xml:space="preserve"> на 2024</w:t>
      </w:r>
      <w:r w:rsidRPr="008E66C5">
        <w:rPr>
          <w:b w:val="0"/>
          <w:bCs w:val="0"/>
          <w:sz w:val="28"/>
          <w:szCs w:val="28"/>
        </w:rPr>
        <w:t xml:space="preserve"> год</w:t>
      </w:r>
      <w:r>
        <w:rPr>
          <w:b w:val="0"/>
          <w:bCs w:val="0"/>
          <w:sz w:val="28"/>
          <w:szCs w:val="28"/>
        </w:rPr>
        <w:t>»;</w:t>
      </w:r>
    </w:p>
    <w:p w:rsidR="00263517" w:rsidRPr="008E66C5" w:rsidRDefault="00263517" w:rsidP="00263517">
      <w:pPr>
        <w:tabs>
          <w:tab w:val="left" w:pos="0"/>
        </w:tabs>
        <w:spacing w:line="276" w:lineRule="auto"/>
        <w:ind w:right="-81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ab/>
        <w:t>1.3. Постановление администрации Ленинского сельского поселения «</w:t>
      </w:r>
      <w:r w:rsidRPr="008E66C5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муниципальном образовании </w:t>
      </w:r>
      <w:r>
        <w:rPr>
          <w:sz w:val="28"/>
          <w:szCs w:val="28"/>
        </w:rPr>
        <w:t>Ленин</w:t>
      </w:r>
      <w:r w:rsidRPr="008E66C5">
        <w:rPr>
          <w:sz w:val="28"/>
          <w:szCs w:val="28"/>
        </w:rPr>
        <w:t xml:space="preserve">ское сельское поселение Слободского </w:t>
      </w:r>
      <w:r>
        <w:rPr>
          <w:sz w:val="28"/>
          <w:szCs w:val="28"/>
        </w:rPr>
        <w:t>района Кировской области на 2024</w:t>
      </w:r>
      <w:r w:rsidRPr="008E66C5">
        <w:rPr>
          <w:sz w:val="28"/>
          <w:szCs w:val="28"/>
        </w:rPr>
        <w:t xml:space="preserve"> год</w:t>
      </w:r>
      <w:r>
        <w:rPr>
          <w:sz w:val="28"/>
          <w:szCs w:val="28"/>
        </w:rPr>
        <w:t>».</w:t>
      </w:r>
      <w:r w:rsidRPr="008E66C5">
        <w:rPr>
          <w:sz w:val="28"/>
          <w:szCs w:val="28"/>
        </w:rPr>
        <w:t> </w:t>
      </w:r>
    </w:p>
    <w:p w:rsidR="00263517" w:rsidRDefault="00263517" w:rsidP="00263517">
      <w:pPr>
        <w:spacing w:line="276" w:lineRule="auto"/>
        <w:ind w:firstLine="709"/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lastRenderedPageBreak/>
        <w:t xml:space="preserve">2. Территория проведения </w:t>
      </w:r>
      <w:r w:rsidRPr="00C64326">
        <w:rPr>
          <w:sz w:val="28"/>
          <w:szCs w:val="28"/>
        </w:rPr>
        <w:t>общественных обсуждений:</w:t>
      </w:r>
      <w:r w:rsidRPr="00C64326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муниципальное образование Ленинское сельское поселение Слободского района Кировской области.</w:t>
      </w:r>
      <w:r>
        <w:rPr>
          <w:sz w:val="28"/>
          <w:szCs w:val="22"/>
        </w:rPr>
        <w:t xml:space="preserve"> </w:t>
      </w:r>
    </w:p>
    <w:p w:rsidR="00263517" w:rsidRDefault="00263517" w:rsidP="0026351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CB1626">
        <w:rPr>
          <w:rFonts w:eastAsia="Calibri"/>
          <w:sz w:val="28"/>
          <w:szCs w:val="28"/>
        </w:rPr>
        <w:t xml:space="preserve">Провести общественные обсуждения с использованием информационно-телекоммуникационной сети «Интернет» на </w:t>
      </w:r>
      <w:r w:rsidRPr="00CB1626">
        <w:rPr>
          <w:sz w:val="28"/>
          <w:szCs w:val="28"/>
        </w:rPr>
        <w:t xml:space="preserve">официальном </w:t>
      </w:r>
      <w:r>
        <w:rPr>
          <w:sz w:val="28"/>
          <w:szCs w:val="28"/>
        </w:rPr>
        <w:t xml:space="preserve"> </w:t>
      </w:r>
      <w:r w:rsidRPr="008D74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сайте администрации Ленинского сельского поселения Слободского района: </w:t>
      </w:r>
      <w:hyperlink r:id="rId11" w:history="1">
        <w:r w:rsidRPr="007719D5">
          <w:rPr>
            <w:rStyle w:val="af"/>
            <w:rFonts w:ascii="Montserrat" w:hAnsi="Montserrat"/>
            <w:bCs/>
            <w:sz w:val="28"/>
            <w:szCs w:val="28"/>
            <w:shd w:val="clear" w:color="auto" w:fill="FFFFFF"/>
          </w:rPr>
          <w:t>https://leninskoe-slobodskoj-r43.gosweb.gosuslugi.ru/</w:t>
        </w:r>
      </w:hyperlink>
      <w:hyperlink r:id="rId12" w:history="1"/>
      <w:r>
        <w:rPr>
          <w:sz w:val="28"/>
        </w:rPr>
        <w:t>.</w:t>
      </w:r>
    </w:p>
    <w:p w:rsidR="00263517" w:rsidRPr="00CB1626" w:rsidRDefault="00263517" w:rsidP="00263517">
      <w:pPr>
        <w:spacing w:line="276" w:lineRule="auto"/>
        <w:ind w:firstLine="709"/>
        <w:contextualSpacing/>
        <w:jc w:val="both"/>
        <w:rPr>
          <w:sz w:val="28"/>
          <w:szCs w:val="22"/>
        </w:rPr>
      </w:pPr>
      <w:r>
        <w:rPr>
          <w:sz w:val="28"/>
          <w:szCs w:val="28"/>
        </w:rPr>
        <w:t xml:space="preserve">4. Инициатор, организатор </w:t>
      </w:r>
      <w:r w:rsidRPr="00CB1626">
        <w:rPr>
          <w:sz w:val="28"/>
          <w:szCs w:val="28"/>
        </w:rPr>
        <w:t xml:space="preserve">общественных обсуждений – администрация </w:t>
      </w:r>
      <w:r>
        <w:rPr>
          <w:sz w:val="28"/>
          <w:szCs w:val="28"/>
        </w:rPr>
        <w:t xml:space="preserve"> Ленинского сельского поселения Слободского района Кировской области</w:t>
      </w:r>
      <w:r w:rsidRPr="00CB1626">
        <w:rPr>
          <w:sz w:val="28"/>
          <w:szCs w:val="22"/>
        </w:rPr>
        <w:t>.</w:t>
      </w:r>
    </w:p>
    <w:p w:rsidR="00263517" w:rsidRDefault="00263517" w:rsidP="0026351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C4BF7">
        <w:rPr>
          <w:sz w:val="28"/>
          <w:szCs w:val="22"/>
        </w:rPr>
        <w:t>5</w:t>
      </w:r>
      <w:r>
        <w:rPr>
          <w:sz w:val="28"/>
          <w:szCs w:val="22"/>
        </w:rPr>
        <w:t xml:space="preserve">. Заместителю главы администрации Гущиной Е.А. </w:t>
      </w:r>
      <w:r>
        <w:rPr>
          <w:bCs/>
          <w:sz w:val="28"/>
          <w:szCs w:val="22"/>
        </w:rPr>
        <w:t>о</w:t>
      </w:r>
      <w:r>
        <w:rPr>
          <w:sz w:val="28"/>
          <w:szCs w:val="28"/>
        </w:rPr>
        <w:t xml:space="preserve">беспечить выполнение организационных мероприятий по проведению </w:t>
      </w:r>
      <w:r w:rsidRPr="00CB1626">
        <w:rPr>
          <w:rFonts w:eastAsia="Calibri"/>
          <w:sz w:val="28"/>
          <w:szCs w:val="28"/>
        </w:rPr>
        <w:t xml:space="preserve">общественных обсуждений </w:t>
      </w:r>
      <w:r w:rsidRPr="00CB1626">
        <w:rPr>
          <w:sz w:val="28"/>
          <w:szCs w:val="28"/>
        </w:rPr>
        <w:t xml:space="preserve">и подготовку заключения о результатах </w:t>
      </w:r>
      <w:r w:rsidRPr="00CB1626">
        <w:rPr>
          <w:rFonts w:eastAsia="Calibri"/>
          <w:sz w:val="28"/>
          <w:szCs w:val="28"/>
        </w:rPr>
        <w:t>общественных обсуждений</w:t>
      </w:r>
      <w:r w:rsidRPr="00CB1626">
        <w:rPr>
          <w:sz w:val="28"/>
          <w:szCs w:val="28"/>
        </w:rPr>
        <w:t>.</w:t>
      </w:r>
      <w:r>
        <w:rPr>
          <w:rStyle w:val="36"/>
          <w:sz w:val="28"/>
        </w:rPr>
        <w:t xml:space="preserve"> </w:t>
      </w:r>
    </w:p>
    <w:p w:rsidR="00263517" w:rsidRPr="00CB1626" w:rsidRDefault="00263517" w:rsidP="0026351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EC4BF7">
        <w:rPr>
          <w:sz w:val="28"/>
          <w:szCs w:val="28"/>
        </w:rPr>
        <w:t>7</w:t>
      </w:r>
      <w:r w:rsidRPr="00CB1626">
        <w:rPr>
          <w:sz w:val="28"/>
          <w:szCs w:val="28"/>
        </w:rPr>
        <w:t>. Срок (период) проведения</w:t>
      </w:r>
      <w:r w:rsidRPr="00CB1626">
        <w:rPr>
          <w:rFonts w:eastAsia="Calibri"/>
          <w:sz w:val="28"/>
          <w:szCs w:val="28"/>
        </w:rPr>
        <w:t xml:space="preserve"> общественных обсуждений: с «</w:t>
      </w:r>
      <w:r>
        <w:rPr>
          <w:rFonts w:eastAsia="Calibri"/>
          <w:sz w:val="28"/>
          <w:szCs w:val="28"/>
        </w:rPr>
        <w:t>01</w:t>
      </w:r>
      <w:r w:rsidRPr="00CB1626">
        <w:rPr>
          <w:rFonts w:eastAsia="Calibri"/>
          <w:sz w:val="28"/>
          <w:szCs w:val="28"/>
        </w:rPr>
        <w:t xml:space="preserve">» </w:t>
      </w:r>
      <w:r>
        <w:rPr>
          <w:rFonts w:eastAsia="Calibri"/>
          <w:sz w:val="28"/>
          <w:szCs w:val="28"/>
        </w:rPr>
        <w:t>октября 2023</w:t>
      </w:r>
      <w:r w:rsidRPr="00CB1626">
        <w:rPr>
          <w:rFonts w:eastAsia="Calibri"/>
          <w:sz w:val="28"/>
          <w:szCs w:val="28"/>
        </w:rPr>
        <w:t xml:space="preserve"> г по «</w:t>
      </w:r>
      <w:r>
        <w:rPr>
          <w:rFonts w:eastAsia="Calibri"/>
          <w:sz w:val="28"/>
          <w:szCs w:val="28"/>
        </w:rPr>
        <w:t>01</w:t>
      </w:r>
      <w:r w:rsidRPr="00CB1626">
        <w:rPr>
          <w:rFonts w:eastAsia="Calibri"/>
          <w:sz w:val="28"/>
          <w:szCs w:val="28"/>
        </w:rPr>
        <w:t xml:space="preserve">» </w:t>
      </w:r>
      <w:r>
        <w:rPr>
          <w:rFonts w:eastAsia="Calibri"/>
          <w:sz w:val="28"/>
          <w:szCs w:val="28"/>
        </w:rPr>
        <w:t>ноября 2023</w:t>
      </w:r>
      <w:r w:rsidRPr="00CB1626">
        <w:rPr>
          <w:rFonts w:eastAsia="Calibri"/>
          <w:sz w:val="28"/>
          <w:szCs w:val="28"/>
        </w:rPr>
        <w:t xml:space="preserve"> г. </w:t>
      </w:r>
    </w:p>
    <w:p w:rsidR="00263517" w:rsidRPr="00CB1626" w:rsidRDefault="00263517" w:rsidP="00263517">
      <w:pPr>
        <w:widowControl w:val="0"/>
        <w:autoSpaceDN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EC4BF7">
        <w:rPr>
          <w:rFonts w:eastAsia="Calibri"/>
          <w:sz w:val="28"/>
          <w:szCs w:val="28"/>
        </w:rPr>
        <w:t>8</w:t>
      </w:r>
      <w:r w:rsidRPr="00CB1626">
        <w:rPr>
          <w:rFonts w:eastAsia="Calibri"/>
          <w:sz w:val="28"/>
          <w:szCs w:val="28"/>
        </w:rPr>
        <w:t xml:space="preserve">. </w:t>
      </w:r>
      <w:r w:rsidRPr="00CB1626">
        <w:rPr>
          <w:bCs/>
          <w:sz w:val="28"/>
          <w:szCs w:val="28"/>
        </w:rPr>
        <w:t xml:space="preserve">Установить порядок </w:t>
      </w:r>
      <w:r w:rsidRPr="00CB1626">
        <w:rPr>
          <w:sz w:val="28"/>
          <w:szCs w:val="28"/>
        </w:rPr>
        <w:t xml:space="preserve">участия в </w:t>
      </w:r>
      <w:r w:rsidRPr="00CB1626">
        <w:rPr>
          <w:rFonts w:eastAsia="Calibri"/>
          <w:sz w:val="28"/>
          <w:szCs w:val="28"/>
        </w:rPr>
        <w:t>общественном обсуждении</w:t>
      </w:r>
      <w:r w:rsidRPr="00CB1626">
        <w:rPr>
          <w:bCs/>
          <w:sz w:val="28"/>
          <w:szCs w:val="28"/>
        </w:rPr>
        <w:t xml:space="preserve"> согласно приложению</w:t>
      </w:r>
      <w:r>
        <w:rPr>
          <w:bCs/>
          <w:sz w:val="28"/>
          <w:szCs w:val="28"/>
        </w:rPr>
        <w:t xml:space="preserve"> № 1 к настоящему постановлению</w:t>
      </w:r>
      <w:r w:rsidRPr="00CB1626">
        <w:rPr>
          <w:bCs/>
          <w:sz w:val="28"/>
          <w:szCs w:val="28"/>
        </w:rPr>
        <w:t>.</w:t>
      </w:r>
    </w:p>
    <w:p w:rsidR="00263517" w:rsidRPr="00CB1626" w:rsidRDefault="00263517" w:rsidP="0026351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CB1626">
        <w:rPr>
          <w:sz w:val="28"/>
          <w:szCs w:val="28"/>
        </w:rPr>
        <w:t>.</w:t>
      </w:r>
      <w:r w:rsidRPr="00CB1626">
        <w:rPr>
          <w:sz w:val="28"/>
          <w:szCs w:val="28"/>
        </w:rPr>
        <w:tab/>
        <w:t xml:space="preserve">Опубликовать настоящее постановление, порядок участия в </w:t>
      </w:r>
      <w:r w:rsidRPr="00CB1626">
        <w:rPr>
          <w:rFonts w:eastAsia="Calibri"/>
          <w:sz w:val="28"/>
          <w:szCs w:val="28"/>
        </w:rPr>
        <w:t>общественном обсуждении,</w:t>
      </w:r>
      <w:r w:rsidRPr="00CB1626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ы</w:t>
      </w:r>
      <w:r w:rsidRPr="00CB1626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й</w:t>
      </w:r>
      <w:r w:rsidRPr="00CB1626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Ленинского сельского поселения</w:t>
      </w:r>
      <w:r w:rsidRPr="00CB1626">
        <w:rPr>
          <w:sz w:val="28"/>
          <w:szCs w:val="28"/>
        </w:rPr>
        <w:t xml:space="preserve"> согласно приложению № 2 к настоящему постановлению в официальном печатном издании </w:t>
      </w:r>
      <w:r>
        <w:rPr>
          <w:sz w:val="28"/>
          <w:szCs w:val="28"/>
        </w:rPr>
        <w:t>поселения</w:t>
      </w:r>
      <w:r w:rsidRPr="00CB1626">
        <w:rPr>
          <w:sz w:val="28"/>
          <w:szCs w:val="28"/>
        </w:rPr>
        <w:t xml:space="preserve"> «Информационный бюллетень» и разместить в сети «Интернет» на официальном сайте администрации</w:t>
      </w:r>
      <w:r w:rsidRPr="008D74E1">
        <w:rPr>
          <w:sz w:val="28"/>
          <w:szCs w:val="28"/>
        </w:rPr>
        <w:t xml:space="preserve"> </w:t>
      </w:r>
      <w:r>
        <w:rPr>
          <w:sz w:val="28"/>
          <w:szCs w:val="28"/>
        </w:rPr>
        <w:t>Ленинского сельского поселения</w:t>
      </w:r>
      <w:r w:rsidRPr="00CB1626">
        <w:rPr>
          <w:sz w:val="28"/>
          <w:szCs w:val="28"/>
        </w:rPr>
        <w:t xml:space="preserve"> Слободского района по адресу: </w:t>
      </w:r>
      <w:hyperlink r:id="rId13" w:history="1">
        <w:r w:rsidRPr="007719D5">
          <w:rPr>
            <w:rStyle w:val="af"/>
            <w:rFonts w:ascii="Montserrat" w:hAnsi="Montserrat"/>
            <w:bCs/>
            <w:sz w:val="28"/>
            <w:szCs w:val="28"/>
            <w:shd w:val="clear" w:color="auto" w:fill="FFFFFF"/>
          </w:rPr>
          <w:t>https://leninskoe-slobodskoj-r43.gosweb.gosuslugi.ru/</w:t>
        </w:r>
      </w:hyperlink>
      <w:hyperlink r:id="rId14" w:history="1"/>
      <w:r>
        <w:rPr>
          <w:sz w:val="28"/>
        </w:rPr>
        <w:t>.</w:t>
      </w:r>
      <w:r>
        <w:rPr>
          <w:sz w:val="28"/>
          <w:szCs w:val="28"/>
        </w:rPr>
        <w:t xml:space="preserve"> </w:t>
      </w:r>
    </w:p>
    <w:p w:rsidR="00263517" w:rsidRPr="008D74E1" w:rsidRDefault="00263517" w:rsidP="00263517">
      <w:pPr>
        <w:spacing w:line="276" w:lineRule="auto"/>
        <w:rPr>
          <w:sz w:val="44"/>
          <w:szCs w:val="44"/>
        </w:rPr>
      </w:pPr>
    </w:p>
    <w:p w:rsidR="00263517" w:rsidRDefault="00263517" w:rsidP="00263517">
      <w:pPr>
        <w:spacing w:line="276" w:lineRule="auto"/>
        <w:ind w:right="-81"/>
        <w:jc w:val="both"/>
        <w:rPr>
          <w:sz w:val="28"/>
          <w:szCs w:val="28"/>
        </w:rPr>
      </w:pPr>
      <w:r w:rsidRPr="00C32514">
        <w:rPr>
          <w:sz w:val="28"/>
          <w:szCs w:val="28"/>
        </w:rPr>
        <w:t>Глава</w:t>
      </w:r>
      <w:r w:rsidRPr="00CF7C5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Ленинского</w:t>
      </w:r>
      <w:proofErr w:type="gramEnd"/>
    </w:p>
    <w:p w:rsidR="00263517" w:rsidRPr="007719D5" w:rsidRDefault="00263517" w:rsidP="00263517">
      <w:pPr>
        <w:spacing w:line="276" w:lineRule="auto"/>
        <w:ind w:right="-81"/>
        <w:jc w:val="both"/>
      </w:pPr>
      <w:r>
        <w:rPr>
          <w:sz w:val="28"/>
          <w:szCs w:val="28"/>
        </w:rPr>
        <w:t xml:space="preserve">сельского поселения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С.В. Савиных  </w:t>
      </w:r>
    </w:p>
    <w:p w:rsidR="00263517" w:rsidRDefault="00263517" w:rsidP="00263517">
      <w:pPr>
        <w:tabs>
          <w:tab w:val="left" w:pos="0"/>
        </w:tabs>
        <w:ind w:right="-81"/>
        <w:jc w:val="both"/>
        <w:rPr>
          <w:sz w:val="28"/>
          <w:szCs w:val="28"/>
        </w:rPr>
      </w:pPr>
    </w:p>
    <w:p w:rsidR="00263517" w:rsidRDefault="00263517" w:rsidP="00263517">
      <w:pPr>
        <w:ind w:right="-81"/>
        <w:rPr>
          <w:sz w:val="28"/>
          <w:szCs w:val="28"/>
        </w:rPr>
      </w:pPr>
    </w:p>
    <w:p w:rsidR="00263517" w:rsidRDefault="00263517" w:rsidP="00263517">
      <w:pPr>
        <w:ind w:right="-81"/>
        <w:rPr>
          <w:sz w:val="28"/>
          <w:szCs w:val="28"/>
        </w:rPr>
      </w:pPr>
    </w:p>
    <w:p w:rsidR="00263517" w:rsidRDefault="00263517" w:rsidP="00263517">
      <w:pPr>
        <w:ind w:right="-8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sz w:val="28"/>
          <w:szCs w:val="28"/>
        </w:rPr>
        <w:br w:type="page"/>
      </w:r>
    </w:p>
    <w:p w:rsidR="00263517" w:rsidRDefault="00263517" w:rsidP="00263517">
      <w:pPr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Приложение № 1</w:t>
      </w:r>
    </w:p>
    <w:p w:rsidR="00263517" w:rsidRDefault="00263517" w:rsidP="00263517">
      <w:pPr>
        <w:ind w:left="6521" w:right="-81"/>
        <w:rPr>
          <w:sz w:val="28"/>
          <w:szCs w:val="28"/>
        </w:rPr>
      </w:pPr>
      <w:r>
        <w:rPr>
          <w:sz w:val="28"/>
          <w:szCs w:val="28"/>
        </w:rPr>
        <w:t>к постановлению Главы</w:t>
      </w:r>
    </w:p>
    <w:p w:rsidR="00263517" w:rsidRDefault="00263517" w:rsidP="00263517">
      <w:pPr>
        <w:ind w:left="6521" w:right="-81"/>
        <w:rPr>
          <w:sz w:val="28"/>
          <w:szCs w:val="28"/>
        </w:rPr>
      </w:pPr>
      <w:r>
        <w:rPr>
          <w:sz w:val="28"/>
          <w:szCs w:val="28"/>
        </w:rPr>
        <w:t>Ленинского сельского поселения</w:t>
      </w:r>
    </w:p>
    <w:p w:rsidR="00263517" w:rsidRDefault="00263517" w:rsidP="00263517">
      <w:pPr>
        <w:ind w:left="6521" w:right="-81"/>
        <w:rPr>
          <w:sz w:val="28"/>
          <w:szCs w:val="28"/>
        </w:rPr>
      </w:pPr>
      <w:r>
        <w:rPr>
          <w:sz w:val="28"/>
          <w:szCs w:val="28"/>
        </w:rPr>
        <w:t>от 19.09.2023 № 5</w:t>
      </w:r>
    </w:p>
    <w:p w:rsidR="00263517" w:rsidRPr="00A0162A" w:rsidRDefault="00263517" w:rsidP="00263517">
      <w:pPr>
        <w:ind w:left="6521" w:right="-81"/>
        <w:rPr>
          <w:sz w:val="16"/>
          <w:szCs w:val="16"/>
        </w:rPr>
      </w:pPr>
    </w:p>
    <w:p w:rsidR="00263517" w:rsidRPr="004C656C" w:rsidRDefault="00263517" w:rsidP="00263517">
      <w:pPr>
        <w:ind w:right="-81"/>
        <w:jc w:val="center"/>
        <w:rPr>
          <w:b/>
          <w:bCs/>
          <w:sz w:val="28"/>
          <w:szCs w:val="28"/>
        </w:rPr>
      </w:pPr>
      <w:r w:rsidRPr="004C656C">
        <w:rPr>
          <w:b/>
          <w:bCs/>
          <w:sz w:val="28"/>
          <w:szCs w:val="28"/>
        </w:rPr>
        <w:t>ПОРЯДОК</w:t>
      </w:r>
    </w:p>
    <w:p w:rsidR="00263517" w:rsidRPr="004C656C" w:rsidRDefault="00263517" w:rsidP="00263517">
      <w:pPr>
        <w:ind w:right="-81"/>
        <w:jc w:val="center"/>
        <w:rPr>
          <w:b/>
          <w:bCs/>
          <w:sz w:val="20"/>
          <w:szCs w:val="20"/>
        </w:rPr>
      </w:pPr>
    </w:p>
    <w:p w:rsidR="00263517" w:rsidRPr="004C656C" w:rsidRDefault="00263517" w:rsidP="00263517">
      <w:pPr>
        <w:ind w:right="-81"/>
        <w:jc w:val="center"/>
        <w:rPr>
          <w:b/>
          <w:sz w:val="28"/>
          <w:szCs w:val="28"/>
        </w:rPr>
      </w:pPr>
      <w:r w:rsidRPr="004C656C">
        <w:rPr>
          <w:b/>
          <w:bCs/>
          <w:sz w:val="28"/>
          <w:szCs w:val="28"/>
        </w:rPr>
        <w:t xml:space="preserve"> </w:t>
      </w:r>
      <w:r w:rsidRPr="004C656C">
        <w:rPr>
          <w:b/>
          <w:sz w:val="28"/>
          <w:szCs w:val="28"/>
        </w:rPr>
        <w:t xml:space="preserve">участия в </w:t>
      </w:r>
      <w:r w:rsidRPr="004C656C">
        <w:rPr>
          <w:rFonts w:eastAsia="Calibri"/>
          <w:b/>
          <w:sz w:val="28"/>
          <w:szCs w:val="28"/>
        </w:rPr>
        <w:t>общественном обсуждении</w:t>
      </w:r>
      <w:r w:rsidRPr="004C656C">
        <w:rPr>
          <w:b/>
          <w:sz w:val="28"/>
          <w:szCs w:val="28"/>
        </w:rPr>
        <w:t xml:space="preserve"> по</w:t>
      </w:r>
      <w:r w:rsidRPr="004C656C">
        <w:rPr>
          <w:b/>
          <w:color w:val="FF0000"/>
          <w:sz w:val="28"/>
          <w:szCs w:val="28"/>
        </w:rPr>
        <w:t xml:space="preserve"> </w:t>
      </w:r>
      <w:r w:rsidRPr="004C656C">
        <w:rPr>
          <w:b/>
          <w:sz w:val="28"/>
          <w:szCs w:val="28"/>
        </w:rPr>
        <w:t>проектам постановлений администрации Ленинского сельского поселения (далее Проекты)</w:t>
      </w:r>
      <w:r w:rsidRPr="004C656C">
        <w:rPr>
          <w:b/>
          <w:bCs/>
          <w:sz w:val="28"/>
          <w:szCs w:val="28"/>
        </w:rPr>
        <w:t xml:space="preserve"> </w:t>
      </w:r>
    </w:p>
    <w:p w:rsidR="00263517" w:rsidRDefault="00263517" w:rsidP="00263517">
      <w:pPr>
        <w:ind w:right="-81"/>
        <w:jc w:val="center"/>
        <w:rPr>
          <w:sz w:val="28"/>
          <w:szCs w:val="28"/>
        </w:rPr>
      </w:pPr>
    </w:p>
    <w:p w:rsidR="00263517" w:rsidRPr="00BE4CF3" w:rsidRDefault="00263517" w:rsidP="00263517">
      <w:pPr>
        <w:pStyle w:val="23"/>
        <w:spacing w:after="0" w:line="240" w:lineRule="auto"/>
        <w:ind w:firstLine="567"/>
        <w:jc w:val="both"/>
        <w:rPr>
          <w:color w:val="FF0000"/>
          <w:sz w:val="28"/>
          <w:szCs w:val="28"/>
        </w:rPr>
      </w:pPr>
      <w:r w:rsidRPr="00BE4CF3">
        <w:rPr>
          <w:sz w:val="28"/>
          <w:szCs w:val="28"/>
        </w:rPr>
        <w:t>1. Общественные обсуждения проводятся публично и открыто. Участники общественных обсуждений вправе свободно выражать свое мнение, вносить предложения и замечания по Проект</w:t>
      </w:r>
      <w:r>
        <w:rPr>
          <w:sz w:val="28"/>
          <w:szCs w:val="28"/>
        </w:rPr>
        <w:t>ам</w:t>
      </w:r>
      <w:r w:rsidRPr="00BE4CF3">
        <w:rPr>
          <w:sz w:val="28"/>
          <w:szCs w:val="28"/>
        </w:rPr>
        <w:t>:</w:t>
      </w:r>
    </w:p>
    <w:p w:rsidR="00263517" w:rsidRDefault="00263517" w:rsidP="00263517">
      <w:pPr>
        <w:ind w:firstLine="567"/>
        <w:jc w:val="both"/>
        <w:rPr>
          <w:sz w:val="28"/>
          <w:szCs w:val="22"/>
        </w:rPr>
      </w:pPr>
      <w:bookmarkStart w:id="1" w:name="_Hlk83888931"/>
      <w:r w:rsidRPr="00BE4CF3">
        <w:rPr>
          <w:sz w:val="28"/>
          <w:szCs w:val="28"/>
        </w:rPr>
        <w:t xml:space="preserve">- </w:t>
      </w:r>
      <w:r w:rsidRPr="00424D2B">
        <w:rPr>
          <w:sz w:val="28"/>
          <w:szCs w:val="28"/>
          <w:u w:val="single"/>
        </w:rPr>
        <w:t>почтовым отправлением</w:t>
      </w:r>
      <w:r w:rsidRPr="00BE4CF3">
        <w:rPr>
          <w:sz w:val="28"/>
          <w:szCs w:val="28"/>
        </w:rPr>
        <w:t xml:space="preserve"> в письменной форме в адрес организатора (ответственного за проведение общественных обсуждений</w:t>
      </w:r>
      <w:r w:rsidRPr="00BE4CF3">
        <w:rPr>
          <w:bCs/>
          <w:sz w:val="28"/>
          <w:szCs w:val="22"/>
        </w:rPr>
        <w:t xml:space="preserve"> </w:t>
      </w:r>
      <w:r>
        <w:rPr>
          <w:bCs/>
          <w:sz w:val="28"/>
          <w:szCs w:val="22"/>
        </w:rPr>
        <w:t>–</w:t>
      </w:r>
      <w:r w:rsidRPr="00BE4CF3">
        <w:rPr>
          <w:bCs/>
          <w:sz w:val="28"/>
          <w:szCs w:val="22"/>
        </w:rPr>
        <w:t xml:space="preserve"> </w:t>
      </w:r>
      <w:r>
        <w:rPr>
          <w:bCs/>
          <w:sz w:val="28"/>
          <w:szCs w:val="22"/>
        </w:rPr>
        <w:t>администрация Ленинского сельского поселения Слободского района Кировской области</w:t>
      </w:r>
      <w:r w:rsidRPr="00BE4CF3">
        <w:rPr>
          <w:sz w:val="28"/>
          <w:szCs w:val="28"/>
        </w:rPr>
        <w:t xml:space="preserve">) по адресу: </w:t>
      </w:r>
      <w:r>
        <w:rPr>
          <w:sz w:val="28"/>
          <w:szCs w:val="28"/>
        </w:rPr>
        <w:t xml:space="preserve">613110, Кировская область, </w:t>
      </w:r>
      <w:r w:rsidRPr="00BE4CF3">
        <w:rPr>
          <w:sz w:val="28"/>
          <w:szCs w:val="28"/>
        </w:rPr>
        <w:t>Слободской</w:t>
      </w:r>
      <w:r>
        <w:rPr>
          <w:sz w:val="28"/>
          <w:szCs w:val="28"/>
        </w:rPr>
        <w:t xml:space="preserve"> район</w:t>
      </w:r>
      <w:r w:rsidRPr="00BE4CF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Вахруши,</w:t>
      </w:r>
      <w:r w:rsidRPr="00BE4CF3">
        <w:rPr>
          <w:sz w:val="28"/>
          <w:szCs w:val="28"/>
        </w:rPr>
        <w:t xml:space="preserve"> ул. </w:t>
      </w:r>
      <w:r>
        <w:rPr>
          <w:sz w:val="28"/>
          <w:szCs w:val="28"/>
        </w:rPr>
        <w:t>Ленина</w:t>
      </w:r>
      <w:r w:rsidRPr="00BE4CF3">
        <w:rPr>
          <w:sz w:val="28"/>
          <w:szCs w:val="28"/>
        </w:rPr>
        <w:t xml:space="preserve">, д. </w:t>
      </w:r>
      <w:r>
        <w:rPr>
          <w:sz w:val="28"/>
          <w:szCs w:val="28"/>
        </w:rPr>
        <w:t>78</w:t>
      </w:r>
      <w:r w:rsidRPr="00BE4CF3">
        <w:rPr>
          <w:sz w:val="28"/>
          <w:szCs w:val="28"/>
        </w:rPr>
        <w:t>,</w:t>
      </w:r>
      <w:r>
        <w:rPr>
          <w:sz w:val="28"/>
          <w:szCs w:val="28"/>
        </w:rPr>
        <w:t xml:space="preserve"> тел. (83362) </w:t>
      </w:r>
      <w:r>
        <w:rPr>
          <w:sz w:val="28"/>
          <w:szCs w:val="22"/>
        </w:rPr>
        <w:t>3-17-50</w:t>
      </w:r>
    </w:p>
    <w:p w:rsidR="00263517" w:rsidRPr="00481025" w:rsidRDefault="00263517" w:rsidP="00263517">
      <w:pPr>
        <w:pStyle w:val="a7"/>
        <w:spacing w:before="0" w:before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- </w:t>
      </w:r>
      <w:r w:rsidRPr="00481025">
        <w:rPr>
          <w:sz w:val="28"/>
          <w:szCs w:val="28"/>
          <w:u w:val="single"/>
        </w:rPr>
        <w:t>собственноручно:</w:t>
      </w:r>
      <w:r w:rsidRPr="00481025">
        <w:rPr>
          <w:sz w:val="28"/>
          <w:szCs w:val="28"/>
        </w:rPr>
        <w:t xml:space="preserve"> Кировская область, Слободской район,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Вахруши,</w:t>
      </w:r>
      <w:r w:rsidRPr="00BE4CF3">
        <w:rPr>
          <w:sz w:val="28"/>
          <w:szCs w:val="28"/>
        </w:rPr>
        <w:t xml:space="preserve"> ул. </w:t>
      </w:r>
      <w:r>
        <w:rPr>
          <w:sz w:val="28"/>
          <w:szCs w:val="28"/>
        </w:rPr>
        <w:t>Ленина</w:t>
      </w:r>
      <w:r w:rsidRPr="00BE4CF3">
        <w:rPr>
          <w:sz w:val="28"/>
          <w:szCs w:val="28"/>
        </w:rPr>
        <w:t xml:space="preserve">, д. </w:t>
      </w:r>
      <w:r>
        <w:rPr>
          <w:sz w:val="28"/>
          <w:szCs w:val="28"/>
        </w:rPr>
        <w:t>78 (администрация Ленинского сельского поселения)</w:t>
      </w:r>
      <w:r w:rsidRPr="00481025">
        <w:rPr>
          <w:sz w:val="28"/>
          <w:szCs w:val="28"/>
        </w:rPr>
        <w:t xml:space="preserve">; </w:t>
      </w:r>
    </w:p>
    <w:p w:rsidR="00263517" w:rsidRDefault="00263517" w:rsidP="00263517">
      <w:pPr>
        <w:pStyle w:val="a7"/>
        <w:spacing w:before="0" w:before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- </w:t>
      </w:r>
      <w:r w:rsidRPr="00481025">
        <w:rPr>
          <w:sz w:val="28"/>
          <w:szCs w:val="28"/>
          <w:u w:val="single"/>
        </w:rPr>
        <w:t xml:space="preserve">письмом на адрес электронной почты: </w:t>
      </w:r>
      <w:r w:rsidRPr="008D74E1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  <w:lang w:val="en-US"/>
        </w:rPr>
        <w:t>rubadm</w:t>
      </w:r>
      <w:proofErr w:type="spellEnd"/>
      <w:r w:rsidRPr="008D74E1">
        <w:rPr>
          <w:sz w:val="28"/>
          <w:szCs w:val="28"/>
          <w:u w:val="single"/>
        </w:rPr>
        <w:t>@</w:t>
      </w:r>
      <w:r>
        <w:rPr>
          <w:sz w:val="28"/>
          <w:szCs w:val="28"/>
          <w:u w:val="single"/>
          <w:lang w:val="en-US"/>
        </w:rPr>
        <w:t>rambler</w:t>
      </w:r>
      <w:r w:rsidRPr="008D74E1"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ru</w:t>
      </w:r>
      <w:proofErr w:type="spellEnd"/>
    </w:p>
    <w:p w:rsidR="00263517" w:rsidRPr="00BE4CF3" w:rsidRDefault="00263517" w:rsidP="00263517">
      <w:pPr>
        <w:pStyle w:val="23"/>
        <w:tabs>
          <w:tab w:val="left" w:pos="426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BE4CF3">
        <w:rPr>
          <w:sz w:val="28"/>
          <w:szCs w:val="28"/>
        </w:rPr>
        <w:t xml:space="preserve">- </w:t>
      </w:r>
      <w:r w:rsidRPr="00424D2B">
        <w:rPr>
          <w:sz w:val="28"/>
          <w:szCs w:val="28"/>
          <w:u w:val="single"/>
        </w:rPr>
        <w:t>в устной форме</w:t>
      </w:r>
      <w:r w:rsidRPr="00BE4CF3">
        <w:rPr>
          <w:sz w:val="28"/>
          <w:szCs w:val="28"/>
        </w:rPr>
        <w:t xml:space="preserve"> в ходе проведения заключительного собрания участников </w:t>
      </w:r>
      <w:r w:rsidRPr="00BE4CF3">
        <w:rPr>
          <w:rFonts w:eastAsia="Calibri"/>
          <w:sz w:val="28"/>
          <w:szCs w:val="28"/>
        </w:rPr>
        <w:t>общественных обсуждений</w:t>
      </w:r>
      <w:r w:rsidRPr="00BE4CF3">
        <w:rPr>
          <w:sz w:val="28"/>
          <w:szCs w:val="28"/>
        </w:rPr>
        <w:t>.</w:t>
      </w:r>
    </w:p>
    <w:bookmarkEnd w:id="1"/>
    <w:p w:rsidR="00263517" w:rsidRPr="00BE4CF3" w:rsidRDefault="00263517" w:rsidP="00263517">
      <w:pPr>
        <w:tabs>
          <w:tab w:val="left" w:pos="0"/>
          <w:tab w:val="left" w:pos="1134"/>
        </w:tabs>
        <w:ind w:right="-81" w:firstLine="567"/>
        <w:jc w:val="both"/>
        <w:rPr>
          <w:sz w:val="28"/>
          <w:szCs w:val="28"/>
        </w:rPr>
      </w:pPr>
      <w:r w:rsidRPr="00BE4CF3">
        <w:rPr>
          <w:sz w:val="28"/>
          <w:szCs w:val="28"/>
        </w:rPr>
        <w:t xml:space="preserve">2. </w:t>
      </w:r>
      <w:bookmarkStart w:id="2" w:name="_Hlk83888992"/>
      <w:r w:rsidRPr="00BE4CF3">
        <w:rPr>
          <w:sz w:val="28"/>
          <w:szCs w:val="28"/>
        </w:rPr>
        <w:t xml:space="preserve">Предложения и замечания иная информация принимаются с </w:t>
      </w:r>
      <w:r>
        <w:rPr>
          <w:sz w:val="28"/>
          <w:szCs w:val="28"/>
        </w:rPr>
        <w:t>1 октября по 1 ноября 2023 года</w:t>
      </w:r>
      <w:r w:rsidRPr="00BE4CF3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включительно</w:t>
      </w:r>
      <w:r w:rsidRPr="00BE4CF3">
        <w:rPr>
          <w:sz w:val="28"/>
          <w:szCs w:val="28"/>
        </w:rPr>
        <w:t>.</w:t>
      </w:r>
    </w:p>
    <w:bookmarkEnd w:id="2"/>
    <w:p w:rsidR="00263517" w:rsidRPr="00753B25" w:rsidRDefault="00263517" w:rsidP="0026351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D74E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Предложения и замечания</w:t>
      </w:r>
      <w:r w:rsidRPr="005A548D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 письменной форме,</w:t>
      </w:r>
      <w:r w:rsidRPr="001E1B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посредством электронной почты направляются в письменном виде с указанием контактной информации и должно содержать </w:t>
      </w:r>
      <w:r w:rsidRPr="00753B25">
        <w:rPr>
          <w:sz w:val="28"/>
          <w:szCs w:val="28"/>
        </w:rPr>
        <w:t xml:space="preserve">согласие на обработку персональных данных в соответствии со ст. 9 Федерального закона № 152-ФЗ «О персональных данных», дату, подпись, </w:t>
      </w:r>
      <w:r w:rsidRPr="00753B25">
        <w:rPr>
          <w:sz w:val="28"/>
        </w:rPr>
        <w:t>наименование, основной государственный регистрационный номер, место нахождения и адрес - для юридических лиц</w:t>
      </w:r>
      <w:r w:rsidRPr="00753B25">
        <w:rPr>
          <w:sz w:val="28"/>
          <w:szCs w:val="28"/>
        </w:rPr>
        <w:t>.</w:t>
      </w:r>
      <w:proofErr w:type="gramEnd"/>
    </w:p>
    <w:p w:rsidR="00263517" w:rsidRDefault="00263517" w:rsidP="00263517">
      <w:pPr>
        <w:tabs>
          <w:tab w:val="left" w:pos="0"/>
          <w:tab w:val="left" w:pos="1134"/>
        </w:tabs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Поступившие письменные предложения и замечания регистрируются организатором и рассматриваются при обсуждении проекта на заключительном собрании участников </w:t>
      </w:r>
      <w:r w:rsidRPr="007B2E75">
        <w:rPr>
          <w:rFonts w:eastAsia="Calibri"/>
          <w:sz w:val="28"/>
          <w:szCs w:val="28"/>
        </w:rPr>
        <w:t>общественных обсуждений</w:t>
      </w:r>
      <w:r>
        <w:rPr>
          <w:sz w:val="28"/>
          <w:szCs w:val="28"/>
        </w:rPr>
        <w:t>, участникам, представившим предложения</w:t>
      </w:r>
      <w:r w:rsidRPr="008A61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замечания, предоставляется первоочередное право на выступление. </w:t>
      </w:r>
    </w:p>
    <w:p w:rsidR="00263517" w:rsidRDefault="00263517" w:rsidP="00263517">
      <w:pPr>
        <w:tabs>
          <w:tab w:val="left" w:pos="0"/>
          <w:tab w:val="left" w:pos="1134"/>
        </w:tabs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 xml:space="preserve">По результатам </w:t>
      </w:r>
      <w:r w:rsidRPr="007B2E75">
        <w:rPr>
          <w:rFonts w:eastAsia="Calibri"/>
          <w:sz w:val="28"/>
          <w:szCs w:val="28"/>
        </w:rPr>
        <w:t>общественных обсуждений</w:t>
      </w:r>
      <w:r>
        <w:rPr>
          <w:sz w:val="28"/>
          <w:szCs w:val="28"/>
        </w:rPr>
        <w:t xml:space="preserve"> организатор осуществляет подготовку заключения о результатах общественных обсуждений. Заключение о результатах общественных обсуждений подлежит опубликованию.</w:t>
      </w:r>
    </w:p>
    <w:p w:rsidR="00263517" w:rsidRPr="00085B8D" w:rsidRDefault="00263517" w:rsidP="00263517">
      <w:pPr>
        <w:tabs>
          <w:tab w:val="left" w:pos="0"/>
          <w:tab w:val="left" w:pos="1134"/>
        </w:tabs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263517" w:rsidRDefault="00263517" w:rsidP="00263517"/>
    <w:p w:rsidR="00263517" w:rsidRDefault="00263517" w:rsidP="00263517"/>
    <w:p w:rsidR="00263517" w:rsidRDefault="00263517" w:rsidP="00263517"/>
    <w:p w:rsidR="00263517" w:rsidRDefault="00263517" w:rsidP="00263517"/>
    <w:p w:rsidR="00263517" w:rsidRDefault="00263517" w:rsidP="00263517"/>
    <w:p w:rsidR="00263517" w:rsidRDefault="00263517" w:rsidP="00263517">
      <w:pPr>
        <w:ind w:left="6521" w:right="-8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263517" w:rsidRDefault="00263517" w:rsidP="00263517">
      <w:pPr>
        <w:ind w:left="6521" w:right="-81"/>
        <w:rPr>
          <w:sz w:val="28"/>
          <w:szCs w:val="28"/>
        </w:rPr>
      </w:pPr>
      <w:r>
        <w:rPr>
          <w:sz w:val="28"/>
          <w:szCs w:val="28"/>
        </w:rPr>
        <w:t>к постановлению Главы</w:t>
      </w:r>
    </w:p>
    <w:p w:rsidR="00263517" w:rsidRDefault="00263517" w:rsidP="00263517">
      <w:pPr>
        <w:ind w:left="6521" w:right="-81"/>
        <w:rPr>
          <w:sz w:val="28"/>
          <w:szCs w:val="28"/>
        </w:rPr>
      </w:pPr>
      <w:r>
        <w:rPr>
          <w:sz w:val="28"/>
          <w:szCs w:val="28"/>
        </w:rPr>
        <w:t>Ленинского сельского поселения</w:t>
      </w:r>
    </w:p>
    <w:p w:rsidR="00263517" w:rsidRDefault="00263517" w:rsidP="00263517">
      <w:pPr>
        <w:ind w:left="6521" w:right="-81"/>
        <w:rPr>
          <w:sz w:val="28"/>
          <w:szCs w:val="28"/>
        </w:rPr>
      </w:pPr>
      <w:r>
        <w:rPr>
          <w:sz w:val="28"/>
          <w:szCs w:val="28"/>
        </w:rPr>
        <w:t>от 19.09.2023   № 5</w:t>
      </w:r>
    </w:p>
    <w:p w:rsidR="00263517" w:rsidRDefault="00263517" w:rsidP="00263517">
      <w:pPr>
        <w:jc w:val="right"/>
        <w:rPr>
          <w:rStyle w:val="18"/>
          <w:sz w:val="28"/>
          <w:szCs w:val="28"/>
        </w:rPr>
      </w:pPr>
      <w:r>
        <w:rPr>
          <w:rStyle w:val="18"/>
          <w:sz w:val="28"/>
          <w:szCs w:val="28"/>
        </w:rPr>
        <w:t>ПРОЕКТ</w:t>
      </w:r>
    </w:p>
    <w:p w:rsidR="00263517" w:rsidRDefault="00263517" w:rsidP="00263517">
      <w:pPr>
        <w:jc w:val="center"/>
        <w:rPr>
          <w:rStyle w:val="18"/>
          <w:sz w:val="28"/>
          <w:szCs w:val="28"/>
        </w:rPr>
      </w:pPr>
      <w:r w:rsidRPr="00D77AEF">
        <w:rPr>
          <w:noProof/>
          <w:sz w:val="28"/>
          <w:szCs w:val="28"/>
        </w:rPr>
        <w:drawing>
          <wp:inline distT="0" distB="0" distL="0" distR="0" wp14:anchorId="3B78EEF3" wp14:editId="2973A823">
            <wp:extent cx="487680" cy="556260"/>
            <wp:effectExtent l="0" t="0" r="7620" b="0"/>
            <wp:docPr id="5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517" w:rsidRPr="00F11393" w:rsidRDefault="00263517" w:rsidP="00263517">
      <w:pPr>
        <w:jc w:val="center"/>
        <w:rPr>
          <w:rStyle w:val="18"/>
          <w:sz w:val="20"/>
          <w:szCs w:val="20"/>
        </w:rPr>
      </w:pPr>
    </w:p>
    <w:p w:rsidR="00263517" w:rsidRDefault="00263517" w:rsidP="00263517">
      <w:pPr>
        <w:spacing w:line="360" w:lineRule="auto"/>
        <w:ind w:right="-5"/>
        <w:jc w:val="center"/>
        <w:rPr>
          <w:b/>
          <w:sz w:val="28"/>
          <w:szCs w:val="28"/>
        </w:rPr>
      </w:pPr>
      <w:r w:rsidRPr="00D77AEF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ЛЕНИНСКОГО СЕЛЬСКОГО ПОСЕЛЕНИЯ</w:t>
      </w:r>
    </w:p>
    <w:p w:rsidR="00263517" w:rsidRPr="00D77AEF" w:rsidRDefault="00263517" w:rsidP="00263517">
      <w:pPr>
        <w:spacing w:line="360" w:lineRule="auto"/>
        <w:ind w:right="-5"/>
        <w:jc w:val="center"/>
        <w:rPr>
          <w:rStyle w:val="18"/>
          <w:b/>
          <w:sz w:val="28"/>
          <w:szCs w:val="28"/>
        </w:rPr>
      </w:pPr>
      <w:r w:rsidRPr="00D77AEF">
        <w:rPr>
          <w:b/>
          <w:sz w:val="28"/>
          <w:szCs w:val="28"/>
        </w:rPr>
        <w:t>СЛОБОДСКОГО РАЙОНА</w:t>
      </w:r>
      <w:r>
        <w:rPr>
          <w:b/>
          <w:sz w:val="28"/>
          <w:szCs w:val="28"/>
        </w:rPr>
        <w:t xml:space="preserve"> КИРОВСКОЙ ОБЛАСТИ</w:t>
      </w:r>
    </w:p>
    <w:p w:rsidR="00263517" w:rsidRPr="00F11393" w:rsidRDefault="00263517" w:rsidP="0026351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31"/>
        <w:gridCol w:w="5665"/>
        <w:gridCol w:w="1674"/>
      </w:tblGrid>
      <w:tr w:rsidR="00263517" w:rsidRPr="00D77AEF" w:rsidTr="00EA0B8C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3517" w:rsidRPr="00D77AEF" w:rsidRDefault="00263517" w:rsidP="00EA0B8C">
            <w:pPr>
              <w:tabs>
                <w:tab w:val="left" w:pos="615"/>
              </w:tabs>
              <w:rPr>
                <w:sz w:val="28"/>
                <w:szCs w:val="28"/>
              </w:rPr>
            </w:pPr>
          </w:p>
        </w:tc>
        <w:tc>
          <w:tcPr>
            <w:tcW w:w="5760" w:type="dxa"/>
            <w:hideMark/>
          </w:tcPr>
          <w:p w:rsidR="00263517" w:rsidRPr="00D77AEF" w:rsidRDefault="00263517" w:rsidP="00EA0B8C">
            <w:pPr>
              <w:jc w:val="right"/>
              <w:rPr>
                <w:sz w:val="28"/>
                <w:szCs w:val="28"/>
              </w:rPr>
            </w:pPr>
            <w:r w:rsidRPr="00D77AEF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3517" w:rsidRPr="00D77AEF" w:rsidRDefault="00263517" w:rsidP="00EA0B8C">
            <w:pPr>
              <w:rPr>
                <w:sz w:val="28"/>
                <w:szCs w:val="28"/>
              </w:rPr>
            </w:pPr>
          </w:p>
        </w:tc>
      </w:tr>
    </w:tbl>
    <w:p w:rsidR="00263517" w:rsidRPr="00F11393" w:rsidRDefault="00263517" w:rsidP="00263517">
      <w:pPr>
        <w:jc w:val="center"/>
        <w:rPr>
          <w:sz w:val="20"/>
          <w:szCs w:val="20"/>
        </w:rPr>
      </w:pPr>
    </w:p>
    <w:p w:rsidR="00263517" w:rsidRPr="00D77AEF" w:rsidRDefault="00263517" w:rsidP="002635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Рубежница</w:t>
      </w:r>
      <w:proofErr w:type="spellEnd"/>
    </w:p>
    <w:p w:rsidR="00263517" w:rsidRPr="00D77AEF" w:rsidRDefault="00263517" w:rsidP="00263517">
      <w:pPr>
        <w:jc w:val="center"/>
        <w:rPr>
          <w:rStyle w:val="24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110"/>
      </w:tblGrid>
      <w:tr w:rsidR="00263517" w:rsidRPr="00D77AEF" w:rsidTr="00EA0B8C">
        <w:trPr>
          <w:trHeight w:val="264"/>
          <w:jc w:val="center"/>
        </w:trPr>
        <w:tc>
          <w:tcPr>
            <w:tcW w:w="9110" w:type="dxa"/>
            <w:vAlign w:val="center"/>
            <w:hideMark/>
          </w:tcPr>
          <w:p w:rsidR="00263517" w:rsidRPr="00D77AEF" w:rsidRDefault="00263517" w:rsidP="00EA0B8C">
            <w:pPr>
              <w:pStyle w:val="2"/>
              <w:jc w:val="center"/>
              <w:rPr>
                <w:sz w:val="28"/>
                <w:szCs w:val="28"/>
              </w:rPr>
            </w:pPr>
            <w:r w:rsidRPr="00D77AEF">
              <w:rPr>
                <w:sz w:val="28"/>
                <w:szCs w:val="28"/>
              </w:rPr>
              <w:t xml:space="preserve">Об утверждении программы </w:t>
            </w:r>
            <w:r w:rsidRPr="00D33366">
              <w:rPr>
                <w:sz w:val="28"/>
                <w:szCs w:val="28"/>
              </w:rPr>
              <w:t xml:space="preserve">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муниципальном образовании </w:t>
            </w:r>
            <w:r>
              <w:rPr>
                <w:sz w:val="28"/>
                <w:szCs w:val="28"/>
              </w:rPr>
              <w:t>Ленинское</w:t>
            </w:r>
            <w:r w:rsidRPr="00D33366">
              <w:rPr>
                <w:sz w:val="28"/>
                <w:szCs w:val="28"/>
              </w:rPr>
              <w:t xml:space="preserve"> сельское поселение Слободского </w:t>
            </w:r>
            <w:r>
              <w:rPr>
                <w:sz w:val="28"/>
                <w:szCs w:val="28"/>
              </w:rPr>
              <w:t>района Кировской области на 2024</w:t>
            </w:r>
            <w:r w:rsidRPr="00D33366">
              <w:rPr>
                <w:sz w:val="28"/>
                <w:szCs w:val="28"/>
              </w:rPr>
              <w:t xml:space="preserve"> год </w:t>
            </w:r>
          </w:p>
        </w:tc>
      </w:tr>
    </w:tbl>
    <w:p w:rsidR="00263517" w:rsidRPr="00D77AEF" w:rsidRDefault="00263517" w:rsidP="00263517">
      <w:pPr>
        <w:pStyle w:val="a7"/>
        <w:spacing w:line="360" w:lineRule="auto"/>
        <w:jc w:val="both"/>
        <w:rPr>
          <w:sz w:val="28"/>
          <w:szCs w:val="28"/>
        </w:rPr>
      </w:pPr>
    </w:p>
    <w:p w:rsidR="00263517" w:rsidRPr="00D77AEF" w:rsidRDefault="00263517" w:rsidP="00263517">
      <w:pPr>
        <w:pStyle w:val="a7"/>
        <w:ind w:firstLine="709"/>
        <w:jc w:val="both"/>
        <w:rPr>
          <w:sz w:val="28"/>
          <w:szCs w:val="28"/>
        </w:rPr>
      </w:pPr>
      <w:proofErr w:type="gramStart"/>
      <w:r w:rsidRPr="006E0A8E">
        <w:rPr>
          <w:sz w:val="28"/>
          <w:szCs w:val="28"/>
        </w:rPr>
        <w:t>В соответствии</w:t>
      </w:r>
      <w:r w:rsidRPr="00D77AEF">
        <w:rPr>
          <w:sz w:val="28"/>
          <w:szCs w:val="28"/>
        </w:rPr>
        <w:t xml:space="preserve"> со статьей 8.2 Федерального закона от 26.12.2008    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8"/>
          <w:szCs w:val="28"/>
        </w:rPr>
        <w:t>,</w:t>
      </w:r>
      <w:r w:rsidRPr="006E0A8E">
        <w:rPr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</w:t>
      </w:r>
      <w:r w:rsidRPr="00D77AEF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6E0A8E">
        <w:rPr>
          <w:sz w:val="28"/>
          <w:szCs w:val="28"/>
        </w:rPr>
        <w:t>постановлением Правительства Российской Федерации    от</w:t>
      </w:r>
      <w:proofErr w:type="gramEnd"/>
      <w:r w:rsidRPr="006E0A8E">
        <w:rPr>
          <w:sz w:val="28"/>
          <w:szCs w:val="28"/>
        </w:rPr>
        <w:t xml:space="preserve">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D77AEF">
        <w:rPr>
          <w:sz w:val="28"/>
          <w:szCs w:val="28"/>
        </w:rPr>
        <w:t xml:space="preserve">, </w:t>
      </w:r>
      <w:r>
        <w:rPr>
          <w:sz w:val="28"/>
          <w:szCs w:val="28"/>
        </w:rPr>
        <w:t>а</w:t>
      </w:r>
      <w:r w:rsidRPr="00D77AEF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Ленинского сельского поселения</w:t>
      </w:r>
      <w:r w:rsidRPr="00D77AEF">
        <w:rPr>
          <w:sz w:val="28"/>
          <w:szCs w:val="28"/>
        </w:rPr>
        <w:t xml:space="preserve"> ПОСТАНОВЛЯЕТ:</w:t>
      </w:r>
    </w:p>
    <w:p w:rsidR="00263517" w:rsidRPr="00EA764F" w:rsidRDefault="00263517" w:rsidP="00263517">
      <w:pPr>
        <w:pStyle w:val="a7"/>
        <w:numPr>
          <w:ilvl w:val="0"/>
          <w:numId w:val="21"/>
        </w:numPr>
        <w:suppressAutoHyphens/>
        <w:spacing w:before="0" w:beforeAutospacing="0" w:after="0"/>
        <w:ind w:left="30" w:firstLine="567"/>
        <w:jc w:val="both"/>
        <w:rPr>
          <w:sz w:val="28"/>
          <w:szCs w:val="28"/>
        </w:rPr>
      </w:pPr>
      <w:r w:rsidRPr="00D77AEF">
        <w:rPr>
          <w:sz w:val="28"/>
          <w:szCs w:val="28"/>
        </w:rPr>
        <w:t xml:space="preserve">Утвердить программу </w:t>
      </w:r>
      <w:r w:rsidRPr="00D33366">
        <w:rPr>
          <w:sz w:val="28"/>
          <w:szCs w:val="28"/>
        </w:rPr>
        <w:t xml:space="preserve">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муниципальном образовании </w:t>
      </w:r>
      <w:r>
        <w:rPr>
          <w:sz w:val="28"/>
          <w:szCs w:val="28"/>
        </w:rPr>
        <w:t>Ленинское</w:t>
      </w:r>
      <w:r w:rsidRPr="00D33366">
        <w:rPr>
          <w:sz w:val="28"/>
          <w:szCs w:val="28"/>
        </w:rPr>
        <w:t xml:space="preserve"> сельское поселение Слободского </w:t>
      </w:r>
      <w:r>
        <w:rPr>
          <w:sz w:val="28"/>
          <w:szCs w:val="28"/>
        </w:rPr>
        <w:t>района Кировской области на 2024</w:t>
      </w:r>
      <w:r w:rsidRPr="00D33366">
        <w:rPr>
          <w:sz w:val="28"/>
          <w:szCs w:val="28"/>
        </w:rPr>
        <w:t xml:space="preserve"> год </w:t>
      </w:r>
      <w:r w:rsidRPr="00D77AEF">
        <w:rPr>
          <w:sz w:val="28"/>
          <w:szCs w:val="28"/>
        </w:rPr>
        <w:t xml:space="preserve"> согласно приложению.</w:t>
      </w:r>
    </w:p>
    <w:p w:rsidR="00263517" w:rsidRDefault="00263517" w:rsidP="002635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D77AEF">
        <w:rPr>
          <w:sz w:val="28"/>
          <w:szCs w:val="28"/>
        </w:rPr>
        <w:t>.</w:t>
      </w:r>
      <w:r w:rsidRPr="00D77AEF">
        <w:rPr>
          <w:sz w:val="28"/>
          <w:szCs w:val="28"/>
        </w:rPr>
        <w:tab/>
        <w:t>Опубликовать</w:t>
      </w:r>
      <w:r>
        <w:rPr>
          <w:sz w:val="28"/>
          <w:szCs w:val="28"/>
        </w:rPr>
        <w:t xml:space="preserve"> настоящее</w:t>
      </w:r>
      <w:r w:rsidRPr="00D77AEF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 xml:space="preserve"> в официальном издании поселения «Информационный бюллетень» и</w:t>
      </w:r>
      <w:r w:rsidRPr="00D77AEF">
        <w:rPr>
          <w:sz w:val="28"/>
          <w:szCs w:val="28"/>
        </w:rPr>
        <w:t xml:space="preserve"> информационно – телекоммуникационной сети «Интернет».     </w:t>
      </w:r>
    </w:p>
    <w:p w:rsidR="00263517" w:rsidRPr="00D77AEF" w:rsidRDefault="00263517" w:rsidP="002635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77AEF">
        <w:rPr>
          <w:sz w:val="28"/>
          <w:szCs w:val="28"/>
        </w:rPr>
        <w:t xml:space="preserve">.       </w:t>
      </w:r>
      <w:proofErr w:type="gramStart"/>
      <w:r w:rsidRPr="00D77AEF">
        <w:rPr>
          <w:sz w:val="28"/>
          <w:szCs w:val="28"/>
        </w:rPr>
        <w:t>Контроль за</w:t>
      </w:r>
      <w:proofErr w:type="gramEnd"/>
      <w:r w:rsidRPr="00D77AEF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D77AEF">
        <w:rPr>
          <w:sz w:val="28"/>
          <w:szCs w:val="28"/>
        </w:rPr>
        <w:t>.</w:t>
      </w:r>
    </w:p>
    <w:p w:rsidR="00263517" w:rsidRDefault="00263517" w:rsidP="002635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77AEF">
        <w:rPr>
          <w:sz w:val="28"/>
          <w:szCs w:val="28"/>
        </w:rPr>
        <w:t>.</w:t>
      </w:r>
      <w:r w:rsidRPr="00D77AEF">
        <w:rPr>
          <w:sz w:val="28"/>
          <w:szCs w:val="28"/>
        </w:rPr>
        <w:tab/>
        <w:t xml:space="preserve"> Настоящее постановление вступает в силу с</w:t>
      </w:r>
      <w:r>
        <w:rPr>
          <w:sz w:val="28"/>
          <w:szCs w:val="28"/>
        </w:rPr>
        <w:t xml:space="preserve"> 01.01.2024 года</w:t>
      </w:r>
      <w:r w:rsidRPr="00D77AEF">
        <w:rPr>
          <w:sz w:val="28"/>
          <w:szCs w:val="28"/>
        </w:rPr>
        <w:t>.</w:t>
      </w:r>
    </w:p>
    <w:p w:rsidR="00263517" w:rsidRPr="00606E1A" w:rsidRDefault="00263517" w:rsidP="00263517">
      <w:pPr>
        <w:ind w:firstLine="709"/>
        <w:jc w:val="both"/>
        <w:rPr>
          <w:rStyle w:val="36"/>
          <w:sz w:val="16"/>
          <w:szCs w:val="16"/>
        </w:rPr>
      </w:pPr>
    </w:p>
    <w:tbl>
      <w:tblPr>
        <w:tblW w:w="984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5197"/>
      </w:tblGrid>
      <w:tr w:rsidR="00263517" w:rsidRPr="00D77AEF" w:rsidTr="00EA0B8C">
        <w:trPr>
          <w:trHeight w:val="321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3517" w:rsidRDefault="00263517" w:rsidP="00EA0B8C">
            <w:pPr>
              <w:rPr>
                <w:sz w:val="28"/>
                <w:szCs w:val="28"/>
              </w:rPr>
            </w:pPr>
            <w:r w:rsidRPr="00D77AEF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администрации</w:t>
            </w:r>
          </w:p>
          <w:p w:rsidR="00263517" w:rsidRPr="00D77AEF" w:rsidRDefault="00263517" w:rsidP="00EA0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Ленинского сельского поселения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63517" w:rsidRPr="00D77AEF" w:rsidRDefault="00263517" w:rsidP="00EA0B8C">
            <w:pPr>
              <w:jc w:val="right"/>
              <w:rPr>
                <w:sz w:val="28"/>
                <w:szCs w:val="28"/>
              </w:rPr>
            </w:pPr>
            <w:r w:rsidRPr="00D77A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С.В. Савиных</w:t>
            </w:r>
          </w:p>
        </w:tc>
      </w:tr>
    </w:tbl>
    <w:p w:rsidR="00263517" w:rsidRPr="00606E1A" w:rsidRDefault="00263517" w:rsidP="00263517">
      <w:pPr>
        <w:rPr>
          <w:sz w:val="16"/>
          <w:szCs w:val="16"/>
        </w:rPr>
      </w:pPr>
    </w:p>
    <w:p w:rsidR="00263517" w:rsidRDefault="00263517" w:rsidP="00263517">
      <w:pPr>
        <w:pStyle w:val="1"/>
        <w:jc w:val="right"/>
        <w:rPr>
          <w:szCs w:val="28"/>
        </w:rPr>
      </w:pPr>
      <w:r w:rsidRPr="00287DFA">
        <w:rPr>
          <w:szCs w:val="28"/>
        </w:rPr>
        <w:t xml:space="preserve"> </w:t>
      </w:r>
      <w:r>
        <w:rPr>
          <w:szCs w:val="28"/>
        </w:rPr>
        <w:br w:type="page"/>
      </w:r>
    </w:p>
    <w:p w:rsidR="00263517" w:rsidRPr="00287DFA" w:rsidRDefault="00263517" w:rsidP="00263517">
      <w:pPr>
        <w:pStyle w:val="1"/>
        <w:jc w:val="right"/>
        <w:rPr>
          <w:szCs w:val="28"/>
        </w:rPr>
      </w:pPr>
      <w:r w:rsidRPr="00287DFA">
        <w:rPr>
          <w:szCs w:val="28"/>
        </w:rPr>
        <w:lastRenderedPageBreak/>
        <w:t>Приложение</w:t>
      </w:r>
    </w:p>
    <w:p w:rsidR="00263517" w:rsidRPr="00287DFA" w:rsidRDefault="00263517" w:rsidP="00263517">
      <w:pPr>
        <w:pStyle w:val="1"/>
        <w:jc w:val="right"/>
        <w:rPr>
          <w:szCs w:val="28"/>
        </w:rPr>
      </w:pPr>
      <w:r w:rsidRPr="00287DFA">
        <w:rPr>
          <w:szCs w:val="28"/>
        </w:rPr>
        <w:t>к постановлению администрации</w:t>
      </w:r>
    </w:p>
    <w:p w:rsidR="00263517" w:rsidRPr="00287DFA" w:rsidRDefault="00263517" w:rsidP="00263517">
      <w:pPr>
        <w:pStyle w:val="1"/>
        <w:jc w:val="right"/>
        <w:rPr>
          <w:szCs w:val="28"/>
        </w:rPr>
      </w:pPr>
      <w:r>
        <w:rPr>
          <w:szCs w:val="28"/>
        </w:rPr>
        <w:t>Ленинского</w:t>
      </w:r>
      <w:r w:rsidRPr="00287DFA">
        <w:rPr>
          <w:szCs w:val="28"/>
        </w:rPr>
        <w:t xml:space="preserve"> сельского поселения</w:t>
      </w:r>
    </w:p>
    <w:p w:rsidR="00263517" w:rsidRPr="00287DFA" w:rsidRDefault="00263517" w:rsidP="00263517">
      <w:pPr>
        <w:pStyle w:val="1"/>
        <w:jc w:val="right"/>
        <w:rPr>
          <w:b w:val="0"/>
          <w:bCs w:val="0"/>
          <w:szCs w:val="28"/>
        </w:rPr>
      </w:pPr>
      <w:r w:rsidRPr="00287DFA">
        <w:rPr>
          <w:szCs w:val="28"/>
        </w:rPr>
        <w:t xml:space="preserve">от _____________ №______ </w:t>
      </w:r>
    </w:p>
    <w:p w:rsidR="00263517" w:rsidRPr="00D33366" w:rsidRDefault="00263517" w:rsidP="00263517">
      <w:pPr>
        <w:pStyle w:val="2"/>
        <w:jc w:val="center"/>
        <w:rPr>
          <w:sz w:val="28"/>
          <w:szCs w:val="28"/>
        </w:rPr>
      </w:pPr>
      <w:r w:rsidRPr="00D33366"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муниципальном образовании </w:t>
      </w:r>
      <w:r>
        <w:rPr>
          <w:sz w:val="28"/>
          <w:szCs w:val="28"/>
        </w:rPr>
        <w:t>Ленинское</w:t>
      </w:r>
      <w:r w:rsidRPr="00D33366">
        <w:rPr>
          <w:sz w:val="28"/>
          <w:szCs w:val="28"/>
        </w:rPr>
        <w:t xml:space="preserve"> сельское поселение Слободского </w:t>
      </w:r>
      <w:r>
        <w:rPr>
          <w:sz w:val="28"/>
          <w:szCs w:val="28"/>
        </w:rPr>
        <w:t>района Кировской области на 2024</w:t>
      </w:r>
      <w:r w:rsidRPr="00D33366">
        <w:rPr>
          <w:sz w:val="28"/>
          <w:szCs w:val="28"/>
        </w:rPr>
        <w:t xml:space="preserve"> год</w:t>
      </w:r>
    </w:p>
    <w:p w:rsidR="00263517" w:rsidRPr="00D33366" w:rsidRDefault="00263517" w:rsidP="00263517">
      <w:pPr>
        <w:pStyle w:val="a7"/>
        <w:jc w:val="center"/>
        <w:rPr>
          <w:sz w:val="28"/>
          <w:szCs w:val="28"/>
        </w:rPr>
      </w:pPr>
      <w:r w:rsidRPr="00D33366">
        <w:rPr>
          <w:b/>
          <w:bCs/>
          <w:sz w:val="28"/>
          <w:szCs w:val="28"/>
        </w:rPr>
        <w:t>Раздел 1. Общие положения</w:t>
      </w:r>
    </w:p>
    <w:p w:rsidR="00263517" w:rsidRPr="00D33366" w:rsidRDefault="00263517" w:rsidP="00263517">
      <w:pPr>
        <w:pStyle w:val="a7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1.1. </w:t>
      </w:r>
      <w:proofErr w:type="gramStart"/>
      <w:r w:rsidRPr="00D33366">
        <w:rPr>
          <w:sz w:val="28"/>
          <w:szCs w:val="28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</w:t>
      </w:r>
      <w:r>
        <w:rPr>
          <w:sz w:val="28"/>
          <w:szCs w:val="28"/>
        </w:rPr>
        <w:t>Ленинское</w:t>
      </w:r>
      <w:r w:rsidRPr="00D33366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 Слободского района Кировской области</w:t>
      </w:r>
      <w:r w:rsidRPr="00D33366">
        <w:rPr>
          <w:sz w:val="28"/>
          <w:szCs w:val="28"/>
        </w:rPr>
        <w:t xml:space="preserve">.  </w:t>
      </w:r>
      <w:proofErr w:type="gramEnd"/>
    </w:p>
    <w:p w:rsidR="00263517" w:rsidRPr="00D33366" w:rsidRDefault="00263517" w:rsidP="00263517">
      <w:pPr>
        <w:pStyle w:val="a7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1.2. Муниципальный контроль на автомобильном транспорте, городском наземном электрическом транспорте и в дорожном хозяйстве в муниципальном образовании </w:t>
      </w:r>
      <w:r>
        <w:rPr>
          <w:sz w:val="28"/>
          <w:szCs w:val="28"/>
        </w:rPr>
        <w:t>Ленинское</w:t>
      </w:r>
      <w:r w:rsidRPr="00D33366">
        <w:rPr>
          <w:sz w:val="28"/>
          <w:szCs w:val="28"/>
        </w:rPr>
        <w:t xml:space="preserve"> сельское поселение осуществляется администрацией </w:t>
      </w:r>
      <w:r>
        <w:rPr>
          <w:sz w:val="28"/>
          <w:szCs w:val="28"/>
        </w:rPr>
        <w:t>Ленинского</w:t>
      </w:r>
      <w:r w:rsidRPr="00D33366">
        <w:rPr>
          <w:sz w:val="28"/>
          <w:szCs w:val="28"/>
        </w:rPr>
        <w:t xml:space="preserve"> сельского поселения (далее – Контрольный орган). </w:t>
      </w:r>
    </w:p>
    <w:p w:rsidR="00263517" w:rsidRPr="00D33366" w:rsidRDefault="00263517" w:rsidP="00263517">
      <w:pPr>
        <w:pStyle w:val="a7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1.3. </w:t>
      </w:r>
      <w:proofErr w:type="gramStart"/>
      <w:r w:rsidRPr="00D33366">
        <w:rPr>
          <w:sz w:val="28"/>
          <w:szCs w:val="28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муниципальном образовании </w:t>
      </w:r>
      <w:r>
        <w:rPr>
          <w:sz w:val="28"/>
          <w:szCs w:val="28"/>
        </w:rPr>
        <w:t>Ленинское</w:t>
      </w:r>
      <w:r w:rsidRPr="00D33366">
        <w:rPr>
          <w:sz w:val="28"/>
          <w:szCs w:val="28"/>
        </w:rPr>
        <w:t xml:space="preserve"> сельское поселение – 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муниципального образования </w:t>
      </w:r>
      <w:r>
        <w:rPr>
          <w:sz w:val="28"/>
          <w:szCs w:val="28"/>
        </w:rPr>
        <w:t>Ленинское</w:t>
      </w:r>
      <w:r w:rsidRPr="00D33366">
        <w:rPr>
          <w:sz w:val="28"/>
          <w:szCs w:val="28"/>
        </w:rPr>
        <w:t xml:space="preserve"> сельское поселение (далее - автомобильные дороги), в</w:t>
      </w:r>
      <w:proofErr w:type="gramEnd"/>
      <w:r w:rsidRPr="00D33366">
        <w:rPr>
          <w:sz w:val="28"/>
          <w:szCs w:val="28"/>
        </w:rPr>
        <w:t xml:space="preserve"> </w:t>
      </w:r>
      <w:proofErr w:type="gramStart"/>
      <w:r w:rsidRPr="00D33366">
        <w:rPr>
          <w:sz w:val="28"/>
          <w:szCs w:val="28"/>
        </w:rPr>
        <w:t>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</w:t>
      </w:r>
      <w:proofErr w:type="gramEnd"/>
      <w:r w:rsidRPr="00D33366">
        <w:rPr>
          <w:sz w:val="28"/>
          <w:szCs w:val="28"/>
        </w:rPr>
        <w:t xml:space="preserve"> дорог. </w:t>
      </w:r>
    </w:p>
    <w:p w:rsidR="00263517" w:rsidRPr="00D33366" w:rsidRDefault="00263517" w:rsidP="00263517">
      <w:pPr>
        <w:pStyle w:val="a7"/>
        <w:jc w:val="both"/>
        <w:rPr>
          <w:sz w:val="28"/>
          <w:szCs w:val="28"/>
        </w:rPr>
      </w:pPr>
      <w:r w:rsidRPr="00D33366">
        <w:rPr>
          <w:sz w:val="28"/>
          <w:szCs w:val="28"/>
        </w:rPr>
        <w:lastRenderedPageBreak/>
        <w:t xml:space="preserve">1.4. Муниципальный контроль осуществляется посредством: </w:t>
      </w:r>
    </w:p>
    <w:p w:rsidR="00263517" w:rsidRPr="00D33366" w:rsidRDefault="00263517" w:rsidP="00263517">
      <w:pPr>
        <w:pStyle w:val="a7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муниципального образования </w:t>
      </w:r>
      <w:r>
        <w:rPr>
          <w:sz w:val="28"/>
          <w:szCs w:val="28"/>
        </w:rPr>
        <w:t>Ленинского</w:t>
      </w:r>
      <w:r w:rsidRPr="00D33366">
        <w:rPr>
          <w:sz w:val="28"/>
          <w:szCs w:val="28"/>
        </w:rPr>
        <w:t xml:space="preserve"> сельского поселения; </w:t>
      </w:r>
    </w:p>
    <w:p w:rsidR="00263517" w:rsidRPr="00D33366" w:rsidRDefault="00263517" w:rsidP="00263517">
      <w:pPr>
        <w:pStyle w:val="a7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:rsidR="00263517" w:rsidRPr="000E12E7" w:rsidRDefault="00263517" w:rsidP="00263517">
      <w:pPr>
        <w:pStyle w:val="a7"/>
        <w:jc w:val="both"/>
        <w:rPr>
          <w:sz w:val="28"/>
          <w:szCs w:val="28"/>
        </w:rPr>
      </w:pPr>
      <w:r w:rsidRPr="00D33366">
        <w:rPr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</w:t>
      </w:r>
      <w:r>
        <w:rPr>
          <w:sz w:val="28"/>
          <w:szCs w:val="28"/>
        </w:rPr>
        <w:t>.</w:t>
      </w:r>
      <w:r w:rsidRPr="00D33366">
        <w:rPr>
          <w:sz w:val="28"/>
          <w:szCs w:val="28"/>
        </w:rPr>
        <w:t xml:space="preserve"> </w:t>
      </w:r>
    </w:p>
    <w:p w:rsidR="00263517" w:rsidRPr="00D33366" w:rsidRDefault="00263517" w:rsidP="00263517">
      <w:pPr>
        <w:pStyle w:val="a7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1.5. Подконтрольные субъекты: </w:t>
      </w:r>
    </w:p>
    <w:p w:rsidR="00263517" w:rsidRPr="00D33366" w:rsidRDefault="00263517" w:rsidP="00263517">
      <w:pPr>
        <w:pStyle w:val="a7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 </w:t>
      </w:r>
    </w:p>
    <w:p w:rsidR="00263517" w:rsidRPr="00D33366" w:rsidRDefault="00263517" w:rsidP="00263517">
      <w:pPr>
        <w:pStyle w:val="a7"/>
        <w:jc w:val="both"/>
        <w:rPr>
          <w:sz w:val="28"/>
          <w:szCs w:val="28"/>
        </w:rPr>
      </w:pPr>
      <w:r w:rsidRPr="00D33366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D33366">
        <w:rPr>
          <w:sz w:val="28"/>
          <w:szCs w:val="28"/>
        </w:rPr>
        <w:t xml:space="preserve">. Анализ и оценка рисков причинения вреда охраняемым законом ценностям. </w:t>
      </w:r>
    </w:p>
    <w:p w:rsidR="00263517" w:rsidRPr="00D33366" w:rsidRDefault="00263517" w:rsidP="00263517">
      <w:pPr>
        <w:pStyle w:val="a7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</w:t>
      </w:r>
      <w:r>
        <w:rPr>
          <w:sz w:val="28"/>
          <w:szCs w:val="28"/>
        </w:rPr>
        <w:t>Ленинского</w:t>
      </w:r>
      <w:r w:rsidRPr="00D33366">
        <w:rPr>
          <w:sz w:val="28"/>
          <w:szCs w:val="28"/>
        </w:rPr>
        <w:t xml:space="preserve"> сельского поселения являются: </w:t>
      </w:r>
    </w:p>
    <w:p w:rsidR="00263517" w:rsidRPr="00D33366" w:rsidRDefault="00263517" w:rsidP="00263517">
      <w:pPr>
        <w:pStyle w:val="a7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 </w:t>
      </w:r>
    </w:p>
    <w:p w:rsidR="00263517" w:rsidRPr="00D33366" w:rsidRDefault="00263517" w:rsidP="00263517">
      <w:pPr>
        <w:pStyle w:val="a7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 </w:t>
      </w:r>
    </w:p>
    <w:p w:rsidR="00263517" w:rsidRDefault="00263517" w:rsidP="00263517">
      <w:pPr>
        <w:pStyle w:val="a7"/>
        <w:jc w:val="both"/>
        <w:rPr>
          <w:sz w:val="28"/>
          <w:szCs w:val="28"/>
        </w:rPr>
      </w:pPr>
      <w:proofErr w:type="gramStart"/>
      <w:r w:rsidRPr="00D33366">
        <w:rPr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</w:t>
      </w:r>
      <w:proofErr w:type="gramEnd"/>
      <w:r w:rsidRPr="00D33366">
        <w:rPr>
          <w:sz w:val="28"/>
          <w:szCs w:val="28"/>
        </w:rPr>
        <w:t xml:space="preserve">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263517" w:rsidRPr="000E12E7" w:rsidRDefault="00263517" w:rsidP="00263517">
      <w:pPr>
        <w:widowControl w:val="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lastRenderedPageBreak/>
        <w:t xml:space="preserve">1.7. </w:t>
      </w:r>
      <w:r>
        <w:rPr>
          <w:sz w:val="28"/>
          <w:szCs w:val="28"/>
        </w:rPr>
        <w:t>Срок реализации Программы – 2024</w:t>
      </w:r>
      <w:r w:rsidRPr="00BA5F74">
        <w:rPr>
          <w:sz w:val="28"/>
          <w:szCs w:val="28"/>
        </w:rPr>
        <w:t xml:space="preserve"> год.</w:t>
      </w:r>
      <w:r w:rsidRPr="00D33366">
        <w:rPr>
          <w:sz w:val="28"/>
          <w:szCs w:val="28"/>
        </w:rPr>
        <w:t xml:space="preserve"> </w:t>
      </w:r>
    </w:p>
    <w:p w:rsidR="00263517" w:rsidRPr="00D33366" w:rsidRDefault="00263517" w:rsidP="00263517">
      <w:pPr>
        <w:pStyle w:val="a7"/>
        <w:jc w:val="center"/>
        <w:rPr>
          <w:sz w:val="28"/>
          <w:szCs w:val="28"/>
        </w:rPr>
      </w:pPr>
      <w:r w:rsidRPr="00D33366">
        <w:rPr>
          <w:b/>
          <w:bCs/>
          <w:sz w:val="28"/>
          <w:szCs w:val="28"/>
        </w:rPr>
        <w:t>Раздел 2. Цели и задачи Программы</w:t>
      </w:r>
    </w:p>
    <w:p w:rsidR="00263517" w:rsidRPr="00D33366" w:rsidRDefault="00263517" w:rsidP="00263517">
      <w:pPr>
        <w:pStyle w:val="a7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2.1. Цели Программы: </w:t>
      </w:r>
    </w:p>
    <w:p w:rsidR="00263517" w:rsidRPr="00D33366" w:rsidRDefault="00263517" w:rsidP="00263517">
      <w:pPr>
        <w:pStyle w:val="a7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263517" w:rsidRPr="00D33366" w:rsidRDefault="00263517" w:rsidP="00263517">
      <w:pPr>
        <w:pStyle w:val="a7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63517" w:rsidRPr="00D33366" w:rsidRDefault="00263517" w:rsidP="00263517">
      <w:pPr>
        <w:pStyle w:val="a7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263517" w:rsidRPr="00D33366" w:rsidRDefault="00263517" w:rsidP="00263517">
      <w:pPr>
        <w:pStyle w:val="a7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2.2. Задачи Программы: </w:t>
      </w:r>
    </w:p>
    <w:p w:rsidR="00263517" w:rsidRPr="00D33366" w:rsidRDefault="00263517" w:rsidP="00263517">
      <w:pPr>
        <w:pStyle w:val="a7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263517" w:rsidRPr="00D33366" w:rsidRDefault="00263517" w:rsidP="00263517">
      <w:pPr>
        <w:pStyle w:val="a7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263517" w:rsidRPr="00D33366" w:rsidRDefault="00263517" w:rsidP="00263517">
      <w:pPr>
        <w:pStyle w:val="a7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формирование единого понимания обязательных требований законодательства у всех участников контрольной деятельности; </w:t>
      </w:r>
    </w:p>
    <w:p w:rsidR="00263517" w:rsidRPr="00D33366" w:rsidRDefault="00263517" w:rsidP="00263517">
      <w:pPr>
        <w:pStyle w:val="a7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повышение прозрачности осуществляемой деятельности Контрольного органа; </w:t>
      </w:r>
    </w:p>
    <w:p w:rsidR="00263517" w:rsidRPr="00D33366" w:rsidRDefault="00263517" w:rsidP="00263517">
      <w:pPr>
        <w:pStyle w:val="a7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 </w:t>
      </w:r>
    </w:p>
    <w:p w:rsidR="00263517" w:rsidRPr="00D33366" w:rsidRDefault="00263517" w:rsidP="00263517">
      <w:pPr>
        <w:pStyle w:val="a7"/>
        <w:jc w:val="center"/>
        <w:rPr>
          <w:sz w:val="28"/>
          <w:szCs w:val="28"/>
        </w:rPr>
      </w:pPr>
      <w:r w:rsidRPr="00D33366">
        <w:rPr>
          <w:b/>
          <w:bCs/>
          <w:sz w:val="28"/>
          <w:szCs w:val="28"/>
        </w:rPr>
        <w:t>Раздел 3. План мероприятий по профилактике нарушений</w:t>
      </w:r>
    </w:p>
    <w:p w:rsidR="00263517" w:rsidRPr="00D33366" w:rsidRDefault="00263517" w:rsidP="00263517">
      <w:pPr>
        <w:pStyle w:val="a7"/>
        <w:jc w:val="both"/>
        <w:rPr>
          <w:sz w:val="28"/>
          <w:szCs w:val="28"/>
        </w:rPr>
      </w:pPr>
      <w:r w:rsidRPr="00D33366">
        <w:rPr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>
        <w:rPr>
          <w:sz w:val="28"/>
          <w:szCs w:val="28"/>
        </w:rPr>
        <w:t>нь мероприятий Программы на 2024</w:t>
      </w:r>
      <w:r w:rsidRPr="00D33366">
        <w:rPr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городском наземном электрическом транспорте и в дорожном хозяйстве в муниципальном образовании </w:t>
      </w:r>
      <w:r>
        <w:rPr>
          <w:sz w:val="28"/>
          <w:szCs w:val="28"/>
        </w:rPr>
        <w:t>Ленинское сельское поселение на 2024</w:t>
      </w:r>
      <w:r w:rsidRPr="00D33366">
        <w:rPr>
          <w:sz w:val="28"/>
          <w:szCs w:val="28"/>
        </w:rPr>
        <w:t xml:space="preserve"> год (приложение).</w:t>
      </w:r>
    </w:p>
    <w:p w:rsidR="00263517" w:rsidRPr="00D33366" w:rsidRDefault="00263517" w:rsidP="00263517">
      <w:pPr>
        <w:pStyle w:val="a7"/>
        <w:jc w:val="center"/>
        <w:rPr>
          <w:sz w:val="28"/>
          <w:szCs w:val="28"/>
        </w:rPr>
      </w:pPr>
      <w:r w:rsidRPr="00D33366">
        <w:rPr>
          <w:b/>
          <w:bCs/>
          <w:sz w:val="28"/>
          <w:szCs w:val="28"/>
        </w:rPr>
        <w:t>Раздел 4</w:t>
      </w:r>
      <w:r>
        <w:rPr>
          <w:b/>
          <w:bCs/>
          <w:sz w:val="28"/>
          <w:szCs w:val="28"/>
        </w:rPr>
        <w:t>. Порядок управления Программой</w:t>
      </w:r>
    </w:p>
    <w:p w:rsidR="00263517" w:rsidRPr="00E2192F" w:rsidRDefault="00263517" w:rsidP="00263517">
      <w:pPr>
        <w:pStyle w:val="3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  <w:r w:rsidRPr="00E2192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Перечень должностных лиц Управления, ответственных за организацию и проведение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</w:t>
      </w:r>
      <w:r>
        <w:rPr>
          <w:rFonts w:ascii="Times New Roman" w:hAnsi="Times New Roman" w:cs="Times New Roman"/>
          <w:color w:val="auto"/>
          <w:sz w:val="28"/>
          <w:szCs w:val="28"/>
        </w:rPr>
        <w:t>Ленинское</w:t>
      </w:r>
      <w:r w:rsidRPr="00E2192F">
        <w:rPr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</w:t>
      </w:r>
      <w:r w:rsidRPr="00E2192F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263517" w:rsidRPr="00D33366" w:rsidRDefault="00263517" w:rsidP="00263517"/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3436"/>
        <w:gridCol w:w="3523"/>
        <w:gridCol w:w="2051"/>
      </w:tblGrid>
      <w:tr w:rsidR="00263517" w:rsidRPr="00D33366" w:rsidTr="00EA0B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517" w:rsidRPr="00D33366" w:rsidRDefault="00263517" w:rsidP="00EA0B8C">
            <w:pPr>
              <w:pStyle w:val="a7"/>
              <w:jc w:val="center"/>
            </w:pPr>
            <w:r w:rsidRPr="00D33366">
              <w:rPr>
                <w:b/>
                <w:bCs/>
              </w:rPr>
              <w:t xml:space="preserve">№ </w:t>
            </w:r>
          </w:p>
          <w:p w:rsidR="00263517" w:rsidRPr="00D33366" w:rsidRDefault="00263517" w:rsidP="00EA0B8C">
            <w:pPr>
              <w:pStyle w:val="a7"/>
              <w:jc w:val="center"/>
            </w:pPr>
            <w:proofErr w:type="gramStart"/>
            <w:r w:rsidRPr="00D33366">
              <w:rPr>
                <w:b/>
                <w:bCs/>
              </w:rPr>
              <w:t>п</w:t>
            </w:r>
            <w:proofErr w:type="gramEnd"/>
            <w:r w:rsidRPr="00D33366">
              <w:rPr>
                <w:b/>
                <w:bCs/>
              </w:rPr>
              <w:t xml:space="preserve">/п 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517" w:rsidRPr="00D33366" w:rsidRDefault="00263517" w:rsidP="00EA0B8C">
            <w:pPr>
              <w:pStyle w:val="a7"/>
              <w:jc w:val="center"/>
            </w:pPr>
            <w:r w:rsidRPr="00D33366">
              <w:rPr>
                <w:b/>
                <w:bCs/>
              </w:rPr>
              <w:t xml:space="preserve">Должностные лица 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517" w:rsidRPr="00D33366" w:rsidRDefault="00263517" w:rsidP="00EA0B8C">
            <w:pPr>
              <w:pStyle w:val="a7"/>
              <w:jc w:val="center"/>
            </w:pPr>
            <w:r w:rsidRPr="00D33366">
              <w:rPr>
                <w:b/>
                <w:bCs/>
              </w:rPr>
              <w:t xml:space="preserve">Функции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517" w:rsidRPr="00D33366" w:rsidRDefault="00263517" w:rsidP="00EA0B8C">
            <w:pPr>
              <w:pStyle w:val="a7"/>
              <w:jc w:val="center"/>
            </w:pPr>
            <w:r w:rsidRPr="00D33366">
              <w:rPr>
                <w:b/>
                <w:bCs/>
              </w:rPr>
              <w:t>Контакты</w:t>
            </w:r>
            <w:r w:rsidRPr="00D33366">
              <w:t xml:space="preserve"> </w:t>
            </w:r>
          </w:p>
        </w:tc>
      </w:tr>
      <w:tr w:rsidR="00263517" w:rsidRPr="00D33366" w:rsidTr="00EA0B8C">
        <w:trPr>
          <w:trHeight w:val="95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517" w:rsidRPr="00D33366" w:rsidRDefault="00263517" w:rsidP="00EA0B8C">
            <w:pPr>
              <w:pStyle w:val="a7"/>
              <w:jc w:val="center"/>
            </w:pPr>
            <w:r w:rsidRPr="00D33366">
              <w:t xml:space="preserve">1 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517" w:rsidRPr="00D33366" w:rsidRDefault="00263517" w:rsidP="00EA0B8C">
            <w:pPr>
              <w:pStyle w:val="a7"/>
              <w:jc w:val="center"/>
            </w:pPr>
            <w:r w:rsidRPr="00D33366">
              <w:t xml:space="preserve">Должностные лица администрации </w:t>
            </w:r>
            <w:r>
              <w:t>Ленинского</w:t>
            </w:r>
            <w:r w:rsidRPr="00D33366">
              <w:t xml:space="preserve"> сельского поселения 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517" w:rsidRPr="00D33366" w:rsidRDefault="00263517" w:rsidP="00EA0B8C">
            <w:pPr>
              <w:pStyle w:val="a7"/>
              <w:jc w:val="center"/>
            </w:pPr>
            <w:r w:rsidRPr="00D33366">
              <w:t xml:space="preserve">Организация и проведение мероприятий по реализации программы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517" w:rsidRPr="00D33366" w:rsidRDefault="00263517" w:rsidP="00EA0B8C">
            <w:pPr>
              <w:pStyle w:val="a7"/>
              <w:spacing w:before="0" w:beforeAutospacing="0" w:after="0"/>
            </w:pPr>
            <w:r>
              <w:t>(</w:t>
            </w:r>
            <w:r w:rsidRPr="00D33366">
              <w:t xml:space="preserve">83362) </w:t>
            </w:r>
            <w:r>
              <w:t>3-17-50</w:t>
            </w:r>
          </w:p>
          <w:p w:rsidR="00263517" w:rsidRPr="00D33366" w:rsidRDefault="00263517" w:rsidP="00EA0B8C">
            <w:pPr>
              <w:pStyle w:val="a7"/>
              <w:spacing w:before="0" w:beforeAutospacing="0" w:after="0"/>
              <w:jc w:val="center"/>
            </w:pPr>
            <w:proofErr w:type="spellStart"/>
            <w:r>
              <w:rPr>
                <w:lang w:val="en-US"/>
              </w:rPr>
              <w:t>rubadm</w:t>
            </w:r>
            <w:proofErr w:type="spellEnd"/>
            <w:r w:rsidRPr="00EF0E37">
              <w:t>@</w:t>
            </w:r>
            <w:r>
              <w:rPr>
                <w:lang w:val="en-US"/>
              </w:rPr>
              <w:t>rambler</w:t>
            </w:r>
            <w:r w:rsidRPr="00EF0E37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D33366">
              <w:t xml:space="preserve">  </w:t>
            </w:r>
          </w:p>
        </w:tc>
      </w:tr>
    </w:tbl>
    <w:p w:rsidR="00263517" w:rsidRPr="00D33366" w:rsidRDefault="00263517" w:rsidP="00263517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33366">
        <w:rPr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D33366">
        <w:rPr>
          <w:sz w:val="28"/>
          <w:szCs w:val="28"/>
        </w:rPr>
        <w:t>в соответствии с Планом мероприятий по профилактике нарушений при осуществлении муниципального контроля на автомобильном транспорте</w:t>
      </w:r>
      <w:proofErr w:type="gramEnd"/>
      <w:r w:rsidRPr="00D33366">
        <w:rPr>
          <w:sz w:val="28"/>
          <w:szCs w:val="28"/>
        </w:rPr>
        <w:t xml:space="preserve">, городском наземном электрическом транспорте и в дорожном хозяйстве в муниципальном образовании </w:t>
      </w:r>
      <w:r>
        <w:rPr>
          <w:sz w:val="28"/>
          <w:szCs w:val="28"/>
        </w:rPr>
        <w:t>Ленинское сельское поселение на 2024</w:t>
      </w:r>
      <w:r w:rsidRPr="00D33366">
        <w:rPr>
          <w:sz w:val="28"/>
          <w:szCs w:val="28"/>
        </w:rPr>
        <w:t xml:space="preserve"> год (приложение). </w:t>
      </w:r>
    </w:p>
    <w:p w:rsidR="00263517" w:rsidRPr="0056581D" w:rsidRDefault="00263517" w:rsidP="00263517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6581D">
        <w:rPr>
          <w:sz w:val="28"/>
          <w:szCs w:val="28"/>
        </w:rPr>
        <w:t xml:space="preserve">Результатом выполнения </w:t>
      </w:r>
      <w:proofErr w:type="gramStart"/>
      <w:r w:rsidRPr="0056581D">
        <w:rPr>
          <w:sz w:val="28"/>
          <w:szCs w:val="28"/>
        </w:rPr>
        <w:t>мероприятий, предусмотренных планом мероприятий по профилактике нарушений является</w:t>
      </w:r>
      <w:proofErr w:type="gramEnd"/>
      <w:r w:rsidRPr="0056581D">
        <w:rPr>
          <w:sz w:val="28"/>
          <w:szCs w:val="28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263517" w:rsidRDefault="00263517" w:rsidP="00263517">
      <w:pPr>
        <w:spacing w:before="100" w:beforeAutospacing="1" w:after="100" w:afterAutospacing="1"/>
        <w:jc w:val="both"/>
        <w:rPr>
          <w:sz w:val="28"/>
          <w:szCs w:val="28"/>
        </w:rPr>
      </w:pPr>
      <w:r w:rsidRPr="0056581D">
        <w:rPr>
          <w:sz w:val="28"/>
          <w:szCs w:val="28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263517" w:rsidRDefault="00263517" w:rsidP="00263517">
      <w:pPr>
        <w:widowControl w:val="0"/>
        <w:jc w:val="center"/>
        <w:outlineLvl w:val="2"/>
        <w:rPr>
          <w:b/>
          <w:bCs/>
          <w:color w:val="000000"/>
          <w:sz w:val="28"/>
          <w:szCs w:val="28"/>
          <w:lang w:bidi="ru-RU"/>
        </w:rPr>
      </w:pPr>
      <w:r w:rsidRPr="005B67AA">
        <w:rPr>
          <w:b/>
          <w:bCs/>
          <w:color w:val="000000"/>
          <w:sz w:val="28"/>
          <w:szCs w:val="28"/>
          <w:lang w:bidi="ru-RU"/>
        </w:rPr>
        <w:t xml:space="preserve">Раздел 5. </w:t>
      </w:r>
      <w:r>
        <w:rPr>
          <w:b/>
          <w:bCs/>
          <w:color w:val="000000"/>
          <w:sz w:val="28"/>
          <w:szCs w:val="28"/>
          <w:lang w:bidi="ru-RU"/>
        </w:rPr>
        <w:t>Ресурсное обеспечение программы</w:t>
      </w:r>
    </w:p>
    <w:p w:rsidR="00263517" w:rsidRPr="005B67AA" w:rsidRDefault="00263517" w:rsidP="00263517">
      <w:pPr>
        <w:widowControl w:val="0"/>
        <w:jc w:val="both"/>
        <w:outlineLvl w:val="2"/>
        <w:rPr>
          <w:b/>
          <w:bCs/>
          <w:color w:val="000000"/>
          <w:sz w:val="28"/>
          <w:szCs w:val="28"/>
          <w:lang w:bidi="ru-RU"/>
        </w:rPr>
      </w:pPr>
    </w:p>
    <w:p w:rsidR="00263517" w:rsidRPr="00161F6A" w:rsidRDefault="00263517" w:rsidP="00263517">
      <w:pPr>
        <w:ind w:firstLine="708"/>
        <w:jc w:val="both"/>
        <w:rPr>
          <w:sz w:val="28"/>
          <w:szCs w:val="28"/>
        </w:rPr>
      </w:pPr>
      <w:r w:rsidRPr="00161F6A">
        <w:rPr>
          <w:sz w:val="28"/>
          <w:szCs w:val="28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:rsidR="00263517" w:rsidRPr="00161F6A" w:rsidRDefault="00263517" w:rsidP="00263517">
      <w:pPr>
        <w:suppressAutoHyphens/>
        <w:ind w:firstLine="709"/>
        <w:jc w:val="both"/>
        <w:rPr>
          <w:sz w:val="28"/>
          <w:szCs w:val="28"/>
        </w:rPr>
      </w:pPr>
      <w:r w:rsidRPr="00161F6A">
        <w:rPr>
          <w:sz w:val="28"/>
          <w:szCs w:val="28"/>
        </w:rPr>
        <w:t>Информационно-аналитическое обеспечение реализации Программы осуществляется с использованием официального сайта муниципального образования в информационно-телекоммуникационной сети Интернет (http://</w:t>
      </w:r>
      <w:r w:rsidRPr="00822E9A">
        <w:t xml:space="preserve"> </w:t>
      </w:r>
      <w:r w:rsidRPr="00822E9A">
        <w:rPr>
          <w:sz w:val="28"/>
          <w:szCs w:val="28"/>
        </w:rPr>
        <w:t>admleninskoe.ru</w:t>
      </w:r>
      <w:r w:rsidRPr="00161F6A">
        <w:rPr>
          <w:sz w:val="28"/>
          <w:szCs w:val="28"/>
        </w:rPr>
        <w:t>).</w:t>
      </w:r>
    </w:p>
    <w:p w:rsidR="00263517" w:rsidRPr="00D33366" w:rsidRDefault="00263517" w:rsidP="00263517">
      <w:pPr>
        <w:suppressAutoHyphens/>
        <w:ind w:firstLine="709"/>
        <w:jc w:val="both"/>
        <w:rPr>
          <w:sz w:val="28"/>
          <w:szCs w:val="28"/>
        </w:rPr>
      </w:pPr>
      <w:r w:rsidRPr="00161F6A">
        <w:rPr>
          <w:sz w:val="28"/>
          <w:szCs w:val="28"/>
        </w:rPr>
        <w:t>Финансовое обеспечение реализации Программы осуществляется в рамках финансирования мероприятий по осуществлению му</w:t>
      </w:r>
      <w:r>
        <w:rPr>
          <w:sz w:val="28"/>
          <w:szCs w:val="28"/>
        </w:rPr>
        <w:t>ниципального дорожного контроля.</w:t>
      </w:r>
    </w:p>
    <w:p w:rsidR="00263517" w:rsidRDefault="00263517" w:rsidP="00263517">
      <w:pPr>
        <w:pStyle w:val="a7"/>
        <w:spacing w:after="0"/>
        <w:jc w:val="right"/>
      </w:pPr>
      <w:r w:rsidRPr="00D33366">
        <w:rPr>
          <w:sz w:val="28"/>
          <w:szCs w:val="28"/>
        </w:rPr>
        <w:t>   </w:t>
      </w:r>
      <w:r w:rsidRPr="00D33366">
        <w:t>Приложени</w:t>
      </w:r>
      <w:r>
        <w:t>е</w:t>
      </w:r>
    </w:p>
    <w:p w:rsidR="00263517" w:rsidRPr="00D33366" w:rsidRDefault="00263517" w:rsidP="00263517">
      <w:pPr>
        <w:pStyle w:val="a7"/>
        <w:spacing w:after="0"/>
        <w:jc w:val="right"/>
      </w:pPr>
      <w:r w:rsidRPr="00D33366">
        <w:t xml:space="preserve"> к Программе профилактики рисков</w:t>
      </w:r>
      <w:r w:rsidRPr="00D33366">
        <w:br/>
        <w:t xml:space="preserve">причинения вреда (ущерба) </w:t>
      </w:r>
    </w:p>
    <w:p w:rsidR="00263517" w:rsidRDefault="00263517" w:rsidP="00263517">
      <w:pPr>
        <w:pStyle w:val="a7"/>
        <w:spacing w:before="0" w:beforeAutospacing="0" w:after="0"/>
        <w:jc w:val="right"/>
      </w:pPr>
      <w:r w:rsidRPr="00D33366">
        <w:t>охр</w:t>
      </w:r>
      <w:r>
        <w:t>аняемым законом ценностям</w:t>
      </w:r>
      <w:r>
        <w:br/>
        <w:t>на 20</w:t>
      </w:r>
      <w:r w:rsidRPr="00D33366">
        <w:t>2</w:t>
      </w:r>
      <w:r>
        <w:t>4</w:t>
      </w:r>
      <w:r w:rsidRPr="00D33366">
        <w:t xml:space="preserve"> год</w:t>
      </w:r>
    </w:p>
    <w:p w:rsidR="00263517" w:rsidRPr="00606E1A" w:rsidRDefault="00263517" w:rsidP="00263517">
      <w:pPr>
        <w:pStyle w:val="a7"/>
        <w:spacing w:before="0" w:beforeAutospacing="0" w:after="0"/>
        <w:jc w:val="right"/>
      </w:pPr>
    </w:p>
    <w:p w:rsidR="00263517" w:rsidRPr="00E2192F" w:rsidRDefault="00263517" w:rsidP="00263517">
      <w:pPr>
        <w:pStyle w:val="3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2192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План мероприятий по профилактике нарушений законодательства </w:t>
      </w:r>
      <w:proofErr w:type="gramStart"/>
      <w:r w:rsidRPr="00E2192F">
        <w:rPr>
          <w:rFonts w:ascii="Times New Roman" w:hAnsi="Times New Roman" w:cs="Times New Roman"/>
          <w:color w:val="auto"/>
          <w:sz w:val="28"/>
          <w:szCs w:val="28"/>
        </w:rPr>
        <w:t>в</w:t>
      </w:r>
      <w:proofErr w:type="gramEnd"/>
      <w:r w:rsidRPr="00E2192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E2192F">
        <w:rPr>
          <w:rFonts w:ascii="Times New Roman" w:hAnsi="Times New Roman" w:cs="Times New Roman"/>
          <w:color w:val="auto"/>
          <w:sz w:val="28"/>
          <w:szCs w:val="28"/>
        </w:rPr>
        <w:t>по</w:t>
      </w:r>
      <w:proofErr w:type="gramEnd"/>
      <w:r w:rsidRPr="00E2192F">
        <w:rPr>
          <w:rFonts w:ascii="Times New Roman" w:hAnsi="Times New Roman" w:cs="Times New Roman"/>
          <w:color w:val="auto"/>
          <w:sz w:val="28"/>
          <w:szCs w:val="28"/>
        </w:rPr>
        <w:t xml:space="preserve"> профилактике нарушений 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r>
        <w:rPr>
          <w:rFonts w:ascii="Times New Roman" w:hAnsi="Times New Roman" w:cs="Times New Roman"/>
          <w:color w:val="auto"/>
          <w:sz w:val="28"/>
          <w:szCs w:val="28"/>
        </w:rPr>
        <w:t>Ленинское</w:t>
      </w:r>
      <w:r w:rsidRPr="00E2192F">
        <w:rPr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</w:t>
      </w:r>
    </w:p>
    <w:p w:rsidR="00263517" w:rsidRPr="00E2192F" w:rsidRDefault="00263517" w:rsidP="00263517">
      <w:pPr>
        <w:pStyle w:val="3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на 2024</w:t>
      </w:r>
      <w:r w:rsidRPr="00E2192F">
        <w:rPr>
          <w:rFonts w:ascii="Times New Roman" w:hAnsi="Times New Roman" w:cs="Times New Roman"/>
          <w:color w:val="auto"/>
          <w:sz w:val="28"/>
          <w:szCs w:val="28"/>
        </w:rPr>
        <w:t xml:space="preserve"> год </w:t>
      </w:r>
    </w:p>
    <w:p w:rsidR="00263517" w:rsidRPr="00606E1A" w:rsidRDefault="00263517" w:rsidP="00263517">
      <w:pPr>
        <w:rPr>
          <w:sz w:val="16"/>
          <w:szCs w:val="16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2328"/>
        <w:gridCol w:w="3531"/>
        <w:gridCol w:w="1806"/>
        <w:gridCol w:w="1319"/>
      </w:tblGrid>
      <w:tr w:rsidR="00263517" w:rsidRPr="00D33366" w:rsidTr="00EA0B8C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517" w:rsidRPr="00D33366" w:rsidRDefault="00263517" w:rsidP="00EA0B8C">
            <w:pPr>
              <w:pStyle w:val="a7"/>
              <w:jc w:val="center"/>
            </w:pPr>
            <w:r w:rsidRPr="00D33366">
              <w:rPr>
                <w:b/>
                <w:bCs/>
              </w:rPr>
              <w:t xml:space="preserve">№ </w:t>
            </w:r>
          </w:p>
          <w:p w:rsidR="00263517" w:rsidRPr="00D33366" w:rsidRDefault="00263517" w:rsidP="00EA0B8C">
            <w:pPr>
              <w:pStyle w:val="a7"/>
              <w:jc w:val="center"/>
            </w:pPr>
            <w:proofErr w:type="gramStart"/>
            <w:r w:rsidRPr="00D33366">
              <w:rPr>
                <w:b/>
                <w:bCs/>
              </w:rPr>
              <w:t>п</w:t>
            </w:r>
            <w:proofErr w:type="gramEnd"/>
            <w:r w:rsidRPr="00D33366">
              <w:rPr>
                <w:b/>
                <w:bCs/>
              </w:rPr>
              <w:t xml:space="preserve">/п 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517" w:rsidRPr="00D33366" w:rsidRDefault="00263517" w:rsidP="00EA0B8C">
            <w:pPr>
              <w:pStyle w:val="a7"/>
              <w:jc w:val="center"/>
            </w:pPr>
            <w:r w:rsidRPr="00D33366">
              <w:rPr>
                <w:b/>
                <w:bCs/>
              </w:rPr>
              <w:t xml:space="preserve">Наименование мероприятия 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517" w:rsidRPr="00D33366" w:rsidRDefault="00263517" w:rsidP="00EA0B8C">
            <w:pPr>
              <w:pStyle w:val="a7"/>
              <w:jc w:val="center"/>
            </w:pPr>
            <w:r w:rsidRPr="00D33366">
              <w:rPr>
                <w:b/>
                <w:bCs/>
              </w:rPr>
              <w:t xml:space="preserve">Сведения о мероприятии 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517" w:rsidRPr="00D33366" w:rsidRDefault="00263517" w:rsidP="00EA0B8C">
            <w:pPr>
              <w:pStyle w:val="a7"/>
              <w:jc w:val="center"/>
            </w:pPr>
            <w:r w:rsidRPr="00D33366">
              <w:rPr>
                <w:b/>
                <w:bCs/>
              </w:rPr>
              <w:t xml:space="preserve">Ответственный исполнитель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517" w:rsidRPr="00D33366" w:rsidRDefault="00263517" w:rsidP="00EA0B8C">
            <w:pPr>
              <w:pStyle w:val="a7"/>
              <w:jc w:val="center"/>
            </w:pPr>
            <w:r w:rsidRPr="00D33366">
              <w:rPr>
                <w:b/>
                <w:bCs/>
              </w:rPr>
              <w:t>Срок исполнения</w:t>
            </w:r>
            <w:r w:rsidRPr="00D33366">
              <w:t xml:space="preserve"> </w:t>
            </w:r>
          </w:p>
        </w:tc>
      </w:tr>
      <w:tr w:rsidR="00263517" w:rsidRPr="00D33366" w:rsidTr="00EA0B8C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517" w:rsidRPr="00D33366" w:rsidRDefault="00263517" w:rsidP="00EA0B8C">
            <w:pPr>
              <w:pStyle w:val="a7"/>
              <w:jc w:val="center"/>
            </w:pPr>
            <w:r w:rsidRPr="00D33366">
              <w:t xml:space="preserve">1. 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517" w:rsidRPr="00D33366" w:rsidRDefault="00263517" w:rsidP="00EA0B8C">
            <w:pPr>
              <w:pStyle w:val="a7"/>
              <w:jc w:val="center"/>
            </w:pPr>
            <w:r w:rsidRPr="00D33366">
              <w:t xml:space="preserve">Информирование 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517" w:rsidRPr="00D33366" w:rsidRDefault="00263517" w:rsidP="00EA0B8C">
            <w:pPr>
              <w:pStyle w:val="a7"/>
            </w:pPr>
            <w:r w:rsidRPr="00D33366">
              <w:t xml:space="preserve">Управление осуществляет информирование контролируемых лиц и иных заинтересованных лиц по вопросам соблюдения обязательных требований. </w:t>
            </w:r>
          </w:p>
          <w:p w:rsidR="00263517" w:rsidRPr="00D33366" w:rsidRDefault="00263517" w:rsidP="00EA0B8C">
            <w:pPr>
              <w:pStyle w:val="a7"/>
            </w:pPr>
            <w:r w:rsidRPr="00D33366"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</w:t>
            </w:r>
            <w:r>
              <w:t xml:space="preserve">Ленинское </w:t>
            </w:r>
            <w:r w:rsidRPr="00D33366">
              <w:t xml:space="preserve"> сельское поселение в информационно-телекоммуникационной сети "Интернет" и в иных формах. </w:t>
            </w:r>
          </w:p>
          <w:p w:rsidR="00263517" w:rsidRPr="00D33366" w:rsidRDefault="00263517" w:rsidP="00EA0B8C">
            <w:pPr>
              <w:pStyle w:val="a7"/>
            </w:pPr>
            <w:r w:rsidRPr="00D33366">
              <w:t xml:space="preserve">Управление размещает и поддерживает в актуальном состоянии на своем официальном сайте в сети «Интернет»: </w:t>
            </w:r>
          </w:p>
          <w:p w:rsidR="00263517" w:rsidRPr="00D33366" w:rsidRDefault="00263517" w:rsidP="00EA0B8C">
            <w:pPr>
              <w:pStyle w:val="a7"/>
            </w:pPr>
            <w:r w:rsidRPr="00D33366">
              <w:t>1) тексты нормативных правовых актов, регулирующих осуществление муниципального контроля</w:t>
            </w:r>
            <w:proofErr w:type="gramStart"/>
            <w:r w:rsidRPr="00D33366">
              <w:t xml:space="preserve"> ;</w:t>
            </w:r>
            <w:proofErr w:type="gramEnd"/>
            <w:r w:rsidRPr="00D33366">
              <w:t xml:space="preserve"> </w:t>
            </w:r>
          </w:p>
          <w:p w:rsidR="00263517" w:rsidRPr="00D33366" w:rsidRDefault="00263517" w:rsidP="00EA0B8C">
            <w:pPr>
              <w:pStyle w:val="a7"/>
            </w:pPr>
            <w:r w:rsidRPr="00D33366">
              <w:t xml:space="preserve">2) руководства по соблюдению обязательных требований. </w:t>
            </w:r>
          </w:p>
          <w:p w:rsidR="00263517" w:rsidRPr="00D33366" w:rsidRDefault="00263517" w:rsidP="00EA0B8C">
            <w:pPr>
              <w:pStyle w:val="a7"/>
            </w:pPr>
            <w:r w:rsidRPr="00D33366">
              <w:t xml:space="preserve">3) программу профилактики рисков причинения вреда и план проведения плановых контрольных мероприятий; </w:t>
            </w:r>
          </w:p>
          <w:p w:rsidR="00263517" w:rsidRPr="00D33366" w:rsidRDefault="00263517" w:rsidP="00EA0B8C">
            <w:pPr>
              <w:pStyle w:val="a7"/>
            </w:pPr>
            <w:r w:rsidRPr="00D33366">
              <w:t xml:space="preserve">4) сведения о способах получения консультаций по вопросам соблюдения обязательных требований; </w:t>
            </w:r>
          </w:p>
          <w:p w:rsidR="00263517" w:rsidRPr="00D33366" w:rsidRDefault="00263517" w:rsidP="00EA0B8C">
            <w:pPr>
              <w:pStyle w:val="a7"/>
            </w:pPr>
            <w:r w:rsidRPr="00D33366">
              <w:t xml:space="preserve">5) доклады, содержащие результаты обобщения правоприменительной практики; </w:t>
            </w:r>
          </w:p>
          <w:p w:rsidR="00263517" w:rsidRPr="00D33366" w:rsidRDefault="00263517" w:rsidP="00EA0B8C">
            <w:pPr>
              <w:pStyle w:val="a7"/>
            </w:pPr>
            <w:r w:rsidRPr="00D33366">
              <w:t xml:space="preserve">6) доклады о муниципальном </w:t>
            </w:r>
            <w:r w:rsidRPr="00D33366">
              <w:lastRenderedPageBreak/>
              <w:t xml:space="preserve">контроле; </w:t>
            </w:r>
          </w:p>
          <w:p w:rsidR="00263517" w:rsidRPr="00D33366" w:rsidRDefault="00263517" w:rsidP="00EA0B8C">
            <w:pPr>
              <w:pStyle w:val="a7"/>
            </w:pPr>
            <w:r w:rsidRPr="00D33366">
              <w:t xml:space="preserve"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 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517" w:rsidRPr="00D33366" w:rsidRDefault="00263517" w:rsidP="00EA0B8C">
            <w:pPr>
              <w:pStyle w:val="a7"/>
              <w:jc w:val="center"/>
            </w:pPr>
            <w:r w:rsidRPr="00D33366">
              <w:lastRenderedPageBreak/>
              <w:t xml:space="preserve">Должностные лица администрации </w:t>
            </w:r>
            <w:r>
              <w:t>Ленинского</w:t>
            </w:r>
            <w:r w:rsidRPr="00D33366">
              <w:t xml:space="preserve"> сельского поселения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517" w:rsidRPr="00D33366" w:rsidRDefault="00263517" w:rsidP="00EA0B8C">
            <w:pPr>
              <w:pStyle w:val="a7"/>
              <w:jc w:val="center"/>
            </w:pPr>
            <w:r w:rsidRPr="00D33366">
              <w:t xml:space="preserve">В течение года </w:t>
            </w:r>
          </w:p>
        </w:tc>
      </w:tr>
      <w:tr w:rsidR="00263517" w:rsidRPr="00D33366" w:rsidTr="00EA0B8C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517" w:rsidRPr="00D33366" w:rsidRDefault="00263517" w:rsidP="00EA0B8C">
            <w:pPr>
              <w:pStyle w:val="a7"/>
              <w:jc w:val="center"/>
            </w:pPr>
            <w:r w:rsidRPr="00D33366">
              <w:lastRenderedPageBreak/>
              <w:t xml:space="preserve">2. 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517" w:rsidRPr="00D33366" w:rsidRDefault="00263517" w:rsidP="00EA0B8C">
            <w:pPr>
              <w:pStyle w:val="a7"/>
              <w:jc w:val="center"/>
            </w:pPr>
            <w:r w:rsidRPr="00D33366">
              <w:t xml:space="preserve">Объявление предостережения 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517" w:rsidRPr="00D33366" w:rsidRDefault="00263517" w:rsidP="00EA0B8C">
            <w:pPr>
              <w:pStyle w:val="a7"/>
            </w:pPr>
            <w:proofErr w:type="gramStart"/>
            <w:r w:rsidRPr="00D33366"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 </w:t>
            </w:r>
            <w:proofErr w:type="gramEnd"/>
          </w:p>
          <w:p w:rsidR="00263517" w:rsidRPr="00D33366" w:rsidRDefault="00263517" w:rsidP="00EA0B8C">
            <w:pPr>
              <w:pStyle w:val="a7"/>
            </w:pPr>
            <w:r w:rsidRPr="00D33366">
              <w:t xml:space="preserve">Контролируемое лицо вправе после получения предостережения о недопустимости нарушения обязательных требований подать в Управление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Управлением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 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517" w:rsidRPr="00D33366" w:rsidRDefault="00263517" w:rsidP="00EA0B8C">
            <w:pPr>
              <w:pStyle w:val="a7"/>
              <w:jc w:val="center"/>
            </w:pPr>
            <w:r w:rsidRPr="00D33366">
              <w:t xml:space="preserve">Должностные лица администрации </w:t>
            </w:r>
            <w:r>
              <w:t xml:space="preserve">Ленинского </w:t>
            </w:r>
            <w:r w:rsidRPr="00D33366">
              <w:t>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517" w:rsidRPr="00D33366" w:rsidRDefault="00263517" w:rsidP="00EA0B8C">
            <w:pPr>
              <w:pStyle w:val="a7"/>
              <w:jc w:val="center"/>
            </w:pPr>
            <w:r w:rsidRPr="00D33366">
              <w:t xml:space="preserve">В течение года </w:t>
            </w:r>
          </w:p>
        </w:tc>
      </w:tr>
      <w:tr w:rsidR="00263517" w:rsidRPr="00D33366" w:rsidTr="00EA0B8C">
        <w:trPr>
          <w:trHeight w:val="3651"/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517" w:rsidRPr="00D33366" w:rsidRDefault="00263517" w:rsidP="00EA0B8C">
            <w:pPr>
              <w:pStyle w:val="a7"/>
              <w:jc w:val="center"/>
            </w:pPr>
            <w:r w:rsidRPr="00D33366">
              <w:lastRenderedPageBreak/>
              <w:t xml:space="preserve">3. 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517" w:rsidRPr="00D33366" w:rsidRDefault="00263517" w:rsidP="00EA0B8C">
            <w:pPr>
              <w:pStyle w:val="a7"/>
              <w:jc w:val="center"/>
            </w:pPr>
            <w:r w:rsidRPr="00D33366">
              <w:t xml:space="preserve">Консультирование 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517" w:rsidRPr="00D33366" w:rsidRDefault="00263517" w:rsidP="00EA0B8C">
            <w:pPr>
              <w:pStyle w:val="a7"/>
            </w:pPr>
            <w:r w:rsidRPr="00D33366">
              <w:t xml:space="preserve">Консультирование осуществляется должностными лицами Управления по телефону, в письменной форме, на личном приеме либо в ходе проведения профилактического мероприятия, контрольного мероприятия. </w:t>
            </w:r>
          </w:p>
          <w:p w:rsidR="00263517" w:rsidRPr="00D33366" w:rsidRDefault="00263517" w:rsidP="00EA0B8C">
            <w:pPr>
              <w:pStyle w:val="a7"/>
            </w:pPr>
            <w:r w:rsidRPr="00D33366">
              <w:t xml:space="preserve">Консультирование, осуществляется по следующим вопросам: </w:t>
            </w:r>
          </w:p>
          <w:p w:rsidR="00263517" w:rsidRPr="00D33366" w:rsidRDefault="00263517" w:rsidP="00EA0B8C">
            <w:pPr>
              <w:pStyle w:val="a7"/>
            </w:pPr>
            <w:r w:rsidRPr="00D33366"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 </w:t>
            </w:r>
          </w:p>
          <w:p w:rsidR="00263517" w:rsidRPr="00D33366" w:rsidRDefault="00263517" w:rsidP="00EA0B8C">
            <w:pPr>
              <w:pStyle w:val="a7"/>
            </w:pPr>
            <w:r w:rsidRPr="00D33366">
              <w:t xml:space="preserve">- разъяснение положений нормативных правовых актов, регламентирующих порядок осуществления муниципального контроля; </w:t>
            </w:r>
          </w:p>
          <w:p w:rsidR="00263517" w:rsidRPr="00D33366" w:rsidRDefault="00263517" w:rsidP="00EA0B8C">
            <w:pPr>
              <w:pStyle w:val="a7"/>
            </w:pPr>
            <w:r w:rsidRPr="00D33366">
              <w:t xml:space="preserve">- компетенция уполномоченного органа; </w:t>
            </w:r>
          </w:p>
          <w:p w:rsidR="00263517" w:rsidRPr="00D33366" w:rsidRDefault="00263517" w:rsidP="00EA0B8C">
            <w:pPr>
              <w:pStyle w:val="a7"/>
            </w:pPr>
            <w:r w:rsidRPr="00D33366">
              <w:t>- порядок обжалования действий (бездействия</w:t>
            </w:r>
            <w:r>
              <w:t xml:space="preserve">) муниципальных инспекторов. 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517" w:rsidRPr="00D33366" w:rsidRDefault="00263517" w:rsidP="00EA0B8C">
            <w:pPr>
              <w:pStyle w:val="a7"/>
              <w:jc w:val="center"/>
            </w:pPr>
            <w:r w:rsidRPr="00D33366">
              <w:t xml:space="preserve">Должностные лица администрации </w:t>
            </w:r>
            <w:r>
              <w:t xml:space="preserve">Ленинского </w:t>
            </w:r>
            <w:r w:rsidRPr="00D33366">
              <w:t>сельского поселения</w:t>
            </w:r>
          </w:p>
          <w:p w:rsidR="00263517" w:rsidRPr="00D33366" w:rsidRDefault="00263517" w:rsidP="00EA0B8C">
            <w:pPr>
              <w:pStyle w:val="a7"/>
              <w:jc w:val="center"/>
            </w:pPr>
            <w:r w:rsidRPr="00D33366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517" w:rsidRDefault="00263517" w:rsidP="00EA0B8C">
            <w:pPr>
              <w:pStyle w:val="a7"/>
              <w:jc w:val="center"/>
            </w:pPr>
            <w:r w:rsidRPr="00D33366">
              <w:t xml:space="preserve">В течение года </w:t>
            </w:r>
          </w:p>
          <w:p w:rsidR="00263517" w:rsidRPr="00D33366" w:rsidRDefault="00263517" w:rsidP="00EA0B8C">
            <w:pPr>
              <w:pStyle w:val="a7"/>
              <w:jc w:val="center"/>
            </w:pPr>
          </w:p>
        </w:tc>
      </w:tr>
      <w:tr w:rsidR="00263517" w:rsidRPr="00D33366" w:rsidTr="00EA0B8C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517" w:rsidRPr="00D33366" w:rsidRDefault="00263517" w:rsidP="00EA0B8C">
            <w:pPr>
              <w:pStyle w:val="a7"/>
              <w:jc w:val="center"/>
            </w:pPr>
            <w:r>
              <w:t>4.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517" w:rsidRPr="00D33366" w:rsidRDefault="00263517" w:rsidP="00EA0B8C">
            <w:pPr>
              <w:pStyle w:val="a7"/>
              <w:jc w:val="center"/>
            </w:pPr>
            <w:r>
              <w:t>Обобщение правоприменительной практики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517" w:rsidRPr="00D33366" w:rsidRDefault="00263517" w:rsidP="00EA0B8C">
            <w:pPr>
              <w:pStyle w:val="a7"/>
            </w:pPr>
            <w:r>
              <w:t>Обобщение и размещение на странице официального сайта муниципального образований в сети Интернет практики осуществления муниципального дорожного контроля, с указанием наиболее часто встречающихся случаев нарушений требований дорожного законодательства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517" w:rsidRPr="00D33366" w:rsidRDefault="00263517" w:rsidP="00EA0B8C">
            <w:pPr>
              <w:pStyle w:val="a7"/>
              <w:jc w:val="center"/>
            </w:pPr>
            <w:r w:rsidRPr="005B67AA">
              <w:t xml:space="preserve">Должностные лица администрации </w:t>
            </w:r>
            <w:r>
              <w:t>Ленинского</w:t>
            </w:r>
            <w:r w:rsidRPr="005B67AA">
              <w:t xml:space="preserve">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517" w:rsidRPr="00D33366" w:rsidRDefault="00263517" w:rsidP="00EA0B8C">
            <w:pPr>
              <w:pStyle w:val="a7"/>
              <w:jc w:val="center"/>
            </w:pPr>
            <w:r>
              <w:t>1 раз в год</w:t>
            </w:r>
          </w:p>
        </w:tc>
      </w:tr>
      <w:tr w:rsidR="00263517" w:rsidRPr="00D33366" w:rsidTr="00EA0B8C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517" w:rsidRPr="00D33366" w:rsidRDefault="00263517" w:rsidP="00EA0B8C">
            <w:pPr>
              <w:pStyle w:val="a7"/>
              <w:jc w:val="center"/>
            </w:pPr>
            <w:r>
              <w:t>5</w:t>
            </w:r>
            <w:r w:rsidRPr="00D33366">
              <w:t xml:space="preserve">. 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517" w:rsidRPr="00D33366" w:rsidRDefault="00263517" w:rsidP="00EA0B8C">
            <w:pPr>
              <w:pStyle w:val="a7"/>
              <w:jc w:val="center"/>
            </w:pPr>
            <w:r w:rsidRPr="00D33366">
              <w:t xml:space="preserve">Профилактический визит 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517" w:rsidRPr="00D33366" w:rsidRDefault="00263517" w:rsidP="00EA0B8C">
            <w:pPr>
              <w:pStyle w:val="a7"/>
            </w:pPr>
            <w:r w:rsidRPr="00D33366"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области автомобильных дорог. </w:t>
            </w:r>
          </w:p>
          <w:p w:rsidR="00263517" w:rsidRPr="00D33366" w:rsidRDefault="00263517" w:rsidP="00EA0B8C">
            <w:pPr>
              <w:pStyle w:val="a7"/>
            </w:pPr>
            <w:r w:rsidRPr="00D33366">
              <w:lastRenderedPageBreak/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</w:t>
            </w:r>
            <w:proofErr w:type="gramStart"/>
            <w:r w:rsidRPr="00D33366">
              <w:t xml:space="preserve"> .</w:t>
            </w:r>
            <w:proofErr w:type="gramEnd"/>
            <w:r w:rsidRPr="00D33366">
              <w:t xml:space="preserve"> </w:t>
            </w:r>
          </w:p>
          <w:p w:rsidR="00263517" w:rsidRPr="00D33366" w:rsidRDefault="00263517" w:rsidP="00EA0B8C">
            <w:pPr>
              <w:pStyle w:val="a7"/>
            </w:pPr>
            <w:r w:rsidRPr="00D33366"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D33366">
              <w:t>позднее</w:t>
            </w:r>
            <w:proofErr w:type="gramEnd"/>
            <w:r w:rsidRPr="00D33366">
              <w:t xml:space="preserve"> чем за 3 рабочих дня до дня его проведения. </w:t>
            </w:r>
          </w:p>
          <w:p w:rsidR="00263517" w:rsidRPr="00D33366" w:rsidRDefault="00263517" w:rsidP="00EA0B8C">
            <w:pPr>
              <w:pStyle w:val="a7"/>
            </w:pPr>
            <w:r w:rsidRPr="00D33366">
              <w:t xml:space="preserve"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 </w:t>
            </w:r>
          </w:p>
          <w:p w:rsidR="00263517" w:rsidRPr="00D33366" w:rsidRDefault="00263517" w:rsidP="00EA0B8C">
            <w:pPr>
              <w:pStyle w:val="a7"/>
            </w:pPr>
            <w:r w:rsidRPr="00D33366"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</w:t>
            </w:r>
          </w:p>
          <w:p w:rsidR="00263517" w:rsidRPr="00D33366" w:rsidRDefault="00263517" w:rsidP="00EA0B8C">
            <w:pPr>
              <w:pStyle w:val="a7"/>
            </w:pPr>
            <w:proofErr w:type="gramStart"/>
            <w:r w:rsidRPr="00D33366"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</w:t>
            </w:r>
            <w:r w:rsidRPr="00D33366">
              <w:lastRenderedPageBreak/>
              <w:t xml:space="preserve">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 </w:t>
            </w:r>
            <w:proofErr w:type="gramEnd"/>
          </w:p>
          <w:p w:rsidR="00263517" w:rsidRPr="00D33366" w:rsidRDefault="00263517" w:rsidP="00EA0B8C">
            <w:pPr>
              <w:pStyle w:val="a7"/>
            </w:pPr>
            <w:r w:rsidRPr="00D33366">
              <w:t xml:space="preserve"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 </w:t>
            </w:r>
          </w:p>
          <w:p w:rsidR="00263517" w:rsidRPr="00D33366" w:rsidRDefault="00263517" w:rsidP="00EA0B8C">
            <w:pPr>
              <w:pStyle w:val="a7"/>
            </w:pPr>
            <w:r w:rsidRPr="00D33366"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 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517" w:rsidRPr="00D33366" w:rsidRDefault="00263517" w:rsidP="00EA0B8C">
            <w:pPr>
              <w:pStyle w:val="a7"/>
              <w:jc w:val="center"/>
            </w:pPr>
            <w:r w:rsidRPr="00D33366">
              <w:lastRenderedPageBreak/>
              <w:t xml:space="preserve">Должностные лица администрации </w:t>
            </w:r>
            <w:r>
              <w:t>Ленинского</w:t>
            </w:r>
            <w:r w:rsidRPr="00D33366">
              <w:t xml:space="preserve">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517" w:rsidRPr="00D33366" w:rsidRDefault="00263517" w:rsidP="00EA0B8C">
            <w:pPr>
              <w:pStyle w:val="a7"/>
              <w:jc w:val="center"/>
            </w:pPr>
            <w:r w:rsidRPr="00D33366">
              <w:t xml:space="preserve">В течение года </w:t>
            </w:r>
          </w:p>
        </w:tc>
      </w:tr>
    </w:tbl>
    <w:p w:rsidR="00263517" w:rsidRDefault="00263517" w:rsidP="00263517"/>
    <w:p w:rsidR="00263517" w:rsidRDefault="00263517" w:rsidP="00263517">
      <w:pPr>
        <w:pStyle w:val="a7"/>
        <w:spacing w:before="0" w:beforeAutospacing="0" w:after="0"/>
        <w:jc w:val="right"/>
      </w:pPr>
      <w:r>
        <w:br w:type="page"/>
      </w:r>
    </w:p>
    <w:p w:rsidR="00263517" w:rsidRPr="00DA2AB5" w:rsidRDefault="00263517" w:rsidP="00263517">
      <w:pPr>
        <w:pStyle w:val="a7"/>
        <w:spacing w:before="0" w:beforeAutospacing="0" w:after="0"/>
        <w:jc w:val="right"/>
      </w:pPr>
      <w:r w:rsidRPr="00DA2AB5">
        <w:lastRenderedPageBreak/>
        <w:t>Приложение</w:t>
      </w:r>
      <w:r>
        <w:t xml:space="preserve"> № 2</w:t>
      </w:r>
      <w:r w:rsidRPr="00DA2AB5">
        <w:t> </w:t>
      </w:r>
    </w:p>
    <w:p w:rsidR="00263517" w:rsidRPr="00DA2AB5" w:rsidRDefault="00263517" w:rsidP="00263517">
      <w:pPr>
        <w:pStyle w:val="a7"/>
        <w:spacing w:before="0" w:beforeAutospacing="0" w:after="0"/>
        <w:jc w:val="right"/>
      </w:pPr>
      <w:r w:rsidRPr="00DA2AB5">
        <w:t>к Программе профилактики рисков</w:t>
      </w:r>
      <w:r w:rsidRPr="00DA2AB5">
        <w:br/>
        <w:t>причинения вреда (ущерба)</w:t>
      </w:r>
      <w:r w:rsidRPr="00DA2AB5">
        <w:br/>
        <w:t>охра</w:t>
      </w:r>
      <w:r>
        <w:t>няемым законом ценностям</w:t>
      </w:r>
      <w:r>
        <w:br/>
        <w:t>на 2024</w:t>
      </w:r>
      <w:r w:rsidRPr="00DA2AB5">
        <w:t xml:space="preserve"> год</w:t>
      </w:r>
    </w:p>
    <w:p w:rsidR="00263517" w:rsidRPr="00D33366" w:rsidRDefault="00263517" w:rsidP="00263517"/>
    <w:p w:rsidR="00263517" w:rsidRDefault="00263517" w:rsidP="00263517">
      <w:pPr>
        <w:jc w:val="both"/>
      </w:pPr>
    </w:p>
    <w:p w:rsidR="00263517" w:rsidRPr="00DD15A9" w:rsidRDefault="00263517" w:rsidP="00263517">
      <w:pPr>
        <w:autoSpaceDE w:val="0"/>
        <w:ind w:firstLine="709"/>
        <w:jc w:val="center"/>
      </w:pPr>
      <w:r w:rsidRPr="00DD15A9">
        <w:rPr>
          <w:b/>
          <w:bCs/>
        </w:rPr>
        <w:t xml:space="preserve">Показатели результативности и эффективности </w:t>
      </w:r>
      <w:proofErr w:type="gramStart"/>
      <w:r w:rsidRPr="00DD15A9">
        <w:rPr>
          <w:b/>
          <w:bCs/>
        </w:rPr>
        <w:t>программы профилактики рисков причинения вреда</w:t>
      </w:r>
      <w:proofErr w:type="gramEnd"/>
    </w:p>
    <w:p w:rsidR="00263517" w:rsidRPr="00DD15A9" w:rsidRDefault="00263517" w:rsidP="00263517">
      <w:pPr>
        <w:autoSpaceDE w:val="0"/>
        <w:ind w:firstLine="709"/>
        <w:jc w:val="center"/>
        <w:rPr>
          <w:b/>
          <w:bCs/>
        </w:rPr>
      </w:pPr>
    </w:p>
    <w:tbl>
      <w:tblPr>
        <w:tblW w:w="0" w:type="auto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6662"/>
        <w:gridCol w:w="2298"/>
      </w:tblGrid>
      <w:tr w:rsidR="00263517" w:rsidRPr="00DD15A9" w:rsidTr="00EA0B8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517" w:rsidRPr="00DD15A9" w:rsidRDefault="00263517" w:rsidP="00EA0B8C">
            <w:pPr>
              <w:autoSpaceDE w:val="0"/>
              <w:jc w:val="center"/>
            </w:pPr>
            <w:r w:rsidRPr="00DD15A9">
              <w:t xml:space="preserve">№ </w:t>
            </w:r>
            <w:proofErr w:type="gramStart"/>
            <w:r w:rsidRPr="00DD15A9">
              <w:t>п</w:t>
            </w:r>
            <w:proofErr w:type="gramEnd"/>
            <w:r w:rsidRPr="00DD15A9">
              <w:t>/п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517" w:rsidRPr="00DD15A9" w:rsidRDefault="00263517" w:rsidP="00EA0B8C">
            <w:pPr>
              <w:autoSpaceDE w:val="0"/>
              <w:jc w:val="center"/>
            </w:pPr>
            <w:r w:rsidRPr="00DD15A9">
              <w:t>Наименование показателя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517" w:rsidRPr="00DD15A9" w:rsidRDefault="00263517" w:rsidP="00EA0B8C">
            <w:pPr>
              <w:autoSpaceDE w:val="0"/>
              <w:jc w:val="center"/>
            </w:pPr>
            <w:r w:rsidRPr="00DD15A9">
              <w:t>Величина</w:t>
            </w:r>
          </w:p>
        </w:tc>
      </w:tr>
      <w:tr w:rsidR="00263517" w:rsidRPr="00DD15A9" w:rsidTr="00EA0B8C">
        <w:trPr>
          <w:trHeight w:val="126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517" w:rsidRPr="00DD15A9" w:rsidRDefault="00263517" w:rsidP="00EA0B8C">
            <w:pPr>
              <w:autoSpaceDE w:val="0"/>
              <w:jc w:val="center"/>
            </w:pPr>
            <w:r w:rsidRPr="00DD15A9">
              <w:t>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517" w:rsidRPr="00DD15A9" w:rsidRDefault="00263517" w:rsidP="00EA0B8C">
            <w:pPr>
              <w:autoSpaceDE w:val="0"/>
              <w:jc w:val="both"/>
            </w:pPr>
            <w:r w:rsidRPr="00DD15A9">
              <w:t xml:space="preserve">Полнота информации, размещенной на официальном  </w:t>
            </w:r>
            <w:r w:rsidRPr="00DD15A9">
              <w:rPr>
                <w:color w:val="00000A"/>
              </w:rPr>
              <w:t>сайте  в сети Интернет</w:t>
            </w:r>
            <w:r w:rsidRPr="00DD15A9"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517" w:rsidRPr="00DD15A9" w:rsidRDefault="00263517" w:rsidP="00EA0B8C">
            <w:pPr>
              <w:autoSpaceDE w:val="0"/>
              <w:jc w:val="center"/>
            </w:pPr>
            <w:r w:rsidRPr="00DD15A9">
              <w:t>100 %</w:t>
            </w:r>
          </w:p>
        </w:tc>
      </w:tr>
      <w:tr w:rsidR="00263517" w:rsidRPr="00DD15A9" w:rsidTr="00EA0B8C">
        <w:trPr>
          <w:trHeight w:val="38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517" w:rsidRPr="00DD15A9" w:rsidRDefault="00263517" w:rsidP="00EA0B8C">
            <w:pPr>
              <w:autoSpaceDE w:val="0"/>
              <w:jc w:val="center"/>
            </w:pPr>
            <w:r w:rsidRPr="00DD15A9">
              <w:t>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517" w:rsidRPr="00DD15A9" w:rsidRDefault="00263517" w:rsidP="00EA0B8C">
            <w:pPr>
              <w:autoSpaceDE w:val="0"/>
              <w:jc w:val="both"/>
            </w:pPr>
            <w:r>
              <w:t>Доля граждан удовлетворённых консультированием в общем количестве граждан обратившихся за консультированием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517" w:rsidRPr="00DD15A9" w:rsidRDefault="00263517" w:rsidP="00EA0B8C">
            <w:pPr>
              <w:autoSpaceDE w:val="0"/>
              <w:jc w:val="center"/>
            </w:pPr>
            <w:r w:rsidRPr="00DD15A9">
              <w:t xml:space="preserve">100 % от числа </w:t>
            </w:r>
            <w:proofErr w:type="gramStart"/>
            <w:r w:rsidRPr="00DD15A9">
              <w:t>обратившихся</w:t>
            </w:r>
            <w:proofErr w:type="gramEnd"/>
          </w:p>
        </w:tc>
      </w:tr>
      <w:tr w:rsidR="00263517" w:rsidRPr="00DD15A9" w:rsidTr="00EA0B8C">
        <w:trPr>
          <w:trHeight w:val="10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517" w:rsidRPr="00DD15A9" w:rsidRDefault="00263517" w:rsidP="00EA0B8C">
            <w:pPr>
              <w:autoSpaceDE w:val="0"/>
              <w:jc w:val="center"/>
            </w:pPr>
            <w:r w:rsidRPr="00DD15A9">
              <w:t>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517" w:rsidRPr="00DD15A9" w:rsidRDefault="00263517" w:rsidP="00EA0B8C">
            <w:pPr>
              <w:pStyle w:val="a5"/>
              <w:autoSpaceDE w:val="0"/>
              <w:jc w:val="both"/>
            </w:pPr>
            <w: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</w:t>
            </w:r>
            <w:r w:rsidRPr="00DD15A9">
              <w:t xml:space="preserve">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517" w:rsidRPr="00DD15A9" w:rsidRDefault="00263517" w:rsidP="00EA0B8C">
            <w:pPr>
              <w:autoSpaceDE w:val="0"/>
              <w:jc w:val="center"/>
            </w:pPr>
            <w:r>
              <w:t>20% и более</w:t>
            </w:r>
          </w:p>
        </w:tc>
      </w:tr>
    </w:tbl>
    <w:p w:rsidR="00263517" w:rsidRDefault="00263517" w:rsidP="00263517"/>
    <w:p w:rsidR="00263517" w:rsidRDefault="00263517" w:rsidP="00263517">
      <w:pPr>
        <w:ind w:right="-81"/>
        <w:rPr>
          <w:noProof/>
        </w:rPr>
      </w:pPr>
    </w:p>
    <w:p w:rsidR="00263517" w:rsidRDefault="00263517" w:rsidP="00263517">
      <w:pPr>
        <w:ind w:right="-81"/>
      </w:pPr>
      <w:r>
        <w:rPr>
          <w:noProof/>
        </w:rPr>
        <w:t xml:space="preserve"> </w:t>
      </w:r>
      <w:r>
        <w:rPr>
          <w:sz w:val="28"/>
          <w:szCs w:val="28"/>
        </w:rPr>
        <w:t xml:space="preserve"> </w:t>
      </w:r>
    </w:p>
    <w:p w:rsidR="00263517" w:rsidRPr="004C656C" w:rsidRDefault="00263517" w:rsidP="00263517">
      <w:pPr>
        <w:jc w:val="right"/>
        <w:rPr>
          <w:rStyle w:val="18"/>
          <w:sz w:val="28"/>
        </w:rPr>
      </w:pPr>
      <w:r>
        <w:rPr>
          <w:rStyle w:val="18"/>
          <w:sz w:val="28"/>
        </w:rPr>
        <w:t>ПРОЕКТ</w:t>
      </w:r>
    </w:p>
    <w:p w:rsidR="00263517" w:rsidRDefault="00263517" w:rsidP="00263517">
      <w:pPr>
        <w:jc w:val="center"/>
        <w:rPr>
          <w:rStyle w:val="18"/>
          <w:sz w:val="28"/>
        </w:rPr>
      </w:pPr>
      <w:r>
        <w:rPr>
          <w:noProof/>
          <w:sz w:val="28"/>
          <w:szCs w:val="28"/>
        </w:rPr>
        <w:drawing>
          <wp:inline distT="0" distB="0" distL="0" distR="0" wp14:anchorId="5506019C" wp14:editId="62788EAB">
            <wp:extent cx="495300" cy="594360"/>
            <wp:effectExtent l="0" t="0" r="0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517" w:rsidRDefault="00263517" w:rsidP="00263517">
      <w:pPr>
        <w:spacing w:line="360" w:lineRule="auto"/>
        <w:ind w:right="-5"/>
        <w:jc w:val="center"/>
        <w:rPr>
          <w:b/>
        </w:rPr>
      </w:pPr>
      <w:r>
        <w:rPr>
          <w:b/>
          <w:sz w:val="28"/>
          <w:szCs w:val="28"/>
        </w:rPr>
        <w:t xml:space="preserve">АДМИНИСТРАЦИЯ </w:t>
      </w:r>
      <w:proofErr w:type="gramStart"/>
      <w:r>
        <w:rPr>
          <w:b/>
          <w:sz w:val="28"/>
          <w:szCs w:val="28"/>
        </w:rPr>
        <w:t>ЛЕНИНСКОЕ</w:t>
      </w:r>
      <w:proofErr w:type="gramEnd"/>
      <w:r>
        <w:rPr>
          <w:b/>
          <w:sz w:val="28"/>
          <w:szCs w:val="28"/>
        </w:rPr>
        <w:t xml:space="preserve"> СЕЛЬСКОГО ПОСЕЛЕНИЯ</w:t>
      </w:r>
    </w:p>
    <w:p w:rsidR="00263517" w:rsidRDefault="00263517" w:rsidP="00263517">
      <w:pPr>
        <w:spacing w:line="360" w:lineRule="auto"/>
        <w:ind w:right="-5"/>
        <w:jc w:val="center"/>
        <w:rPr>
          <w:rStyle w:val="18"/>
          <w:sz w:val="28"/>
        </w:rPr>
      </w:pPr>
      <w:r>
        <w:rPr>
          <w:b/>
          <w:sz w:val="28"/>
          <w:szCs w:val="28"/>
        </w:rPr>
        <w:t>СЛОБОДСКОГО РАЙОНА КИРОВСКОЙ ОБЛАСТИ</w:t>
      </w:r>
    </w:p>
    <w:p w:rsidR="00263517" w:rsidRPr="003D252A" w:rsidRDefault="00263517" w:rsidP="00263517">
      <w:pPr>
        <w:spacing w:line="360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31"/>
        <w:gridCol w:w="5665"/>
        <w:gridCol w:w="1674"/>
      </w:tblGrid>
      <w:tr w:rsidR="00263517" w:rsidTr="00EA0B8C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3517" w:rsidRDefault="00263517" w:rsidP="00EA0B8C">
            <w:pPr>
              <w:tabs>
                <w:tab w:val="left" w:pos="615"/>
              </w:tabs>
              <w:rPr>
                <w:sz w:val="28"/>
                <w:szCs w:val="28"/>
              </w:rPr>
            </w:pPr>
          </w:p>
        </w:tc>
        <w:tc>
          <w:tcPr>
            <w:tcW w:w="5760" w:type="dxa"/>
            <w:hideMark/>
          </w:tcPr>
          <w:p w:rsidR="00263517" w:rsidRDefault="00263517" w:rsidP="00EA0B8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3517" w:rsidRDefault="00263517" w:rsidP="00EA0B8C">
            <w:pPr>
              <w:rPr>
                <w:sz w:val="28"/>
                <w:szCs w:val="28"/>
              </w:rPr>
            </w:pPr>
          </w:p>
        </w:tc>
      </w:tr>
    </w:tbl>
    <w:p w:rsidR="00263517" w:rsidRPr="00606E1A" w:rsidRDefault="00263517" w:rsidP="00263517">
      <w:pPr>
        <w:jc w:val="center"/>
        <w:rPr>
          <w:sz w:val="20"/>
          <w:szCs w:val="20"/>
        </w:rPr>
      </w:pPr>
    </w:p>
    <w:p w:rsidR="00263517" w:rsidRDefault="00263517" w:rsidP="002635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д. </w:t>
      </w:r>
      <w:proofErr w:type="spellStart"/>
      <w:r>
        <w:rPr>
          <w:sz w:val="28"/>
          <w:szCs w:val="28"/>
        </w:rPr>
        <w:t>Рубежница</w:t>
      </w:r>
      <w:proofErr w:type="spellEnd"/>
    </w:p>
    <w:p w:rsidR="00263517" w:rsidRPr="00606E1A" w:rsidRDefault="00263517" w:rsidP="00263517">
      <w:pPr>
        <w:jc w:val="center"/>
        <w:rPr>
          <w:rStyle w:val="24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110"/>
      </w:tblGrid>
      <w:tr w:rsidR="00263517" w:rsidTr="00EA0B8C">
        <w:trPr>
          <w:trHeight w:val="1165"/>
          <w:jc w:val="center"/>
        </w:trPr>
        <w:tc>
          <w:tcPr>
            <w:tcW w:w="9110" w:type="dxa"/>
            <w:vAlign w:val="center"/>
            <w:hideMark/>
          </w:tcPr>
          <w:p w:rsidR="00263517" w:rsidRPr="003D252A" w:rsidRDefault="00263517" w:rsidP="00EA0B8C">
            <w:pPr>
              <w:pStyle w:val="2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Об утверждении программы </w:t>
            </w:r>
            <w:r w:rsidRPr="003D252A">
              <w:rPr>
                <w:sz w:val="28"/>
                <w:szCs w:val="28"/>
              </w:rPr>
              <w:t xml:space="preserve">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</w:t>
            </w:r>
            <w:r>
              <w:rPr>
                <w:sz w:val="28"/>
                <w:szCs w:val="28"/>
              </w:rPr>
              <w:t>Ленинское</w:t>
            </w:r>
            <w:r w:rsidRPr="003D252A">
              <w:rPr>
                <w:sz w:val="28"/>
                <w:szCs w:val="28"/>
              </w:rPr>
              <w:t xml:space="preserve"> сельское поселение Слободского </w:t>
            </w:r>
            <w:r>
              <w:rPr>
                <w:sz w:val="28"/>
                <w:szCs w:val="28"/>
              </w:rPr>
              <w:t>района Кировской области на 2024</w:t>
            </w:r>
            <w:r w:rsidRPr="003D252A">
              <w:rPr>
                <w:sz w:val="28"/>
                <w:szCs w:val="28"/>
              </w:rPr>
              <w:t xml:space="preserve"> год </w:t>
            </w:r>
          </w:p>
        </w:tc>
      </w:tr>
    </w:tbl>
    <w:p w:rsidR="00263517" w:rsidRDefault="00263517" w:rsidP="00263517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В соответствии со статьей 8.2 Федерального закона от 26.12.2008    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31.07.2020 № 248-ФЗ «О государственном контроле (надзоре) и муниципальном контроле в </w:t>
      </w:r>
      <w:r>
        <w:rPr>
          <w:sz w:val="28"/>
          <w:szCs w:val="28"/>
        </w:rPr>
        <w:lastRenderedPageBreak/>
        <w:t>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   от</w:t>
      </w:r>
      <w:proofErr w:type="gramEnd"/>
      <w:r>
        <w:rPr>
          <w:sz w:val="28"/>
          <w:szCs w:val="28"/>
        </w:rPr>
        <w:t xml:space="preserve">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Ленинского сельского поселения ПОСТАНОВЛЯЕТ:</w:t>
      </w:r>
    </w:p>
    <w:p w:rsidR="00263517" w:rsidRPr="003D252A" w:rsidRDefault="00263517" w:rsidP="00263517">
      <w:pPr>
        <w:pStyle w:val="a7"/>
        <w:suppressAutoHyphens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Утвердить программу </w:t>
      </w:r>
      <w:r w:rsidRPr="003D252A">
        <w:rPr>
          <w:sz w:val="28"/>
          <w:szCs w:val="28"/>
        </w:rPr>
        <w:t xml:space="preserve">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</w:t>
      </w:r>
      <w:r>
        <w:rPr>
          <w:sz w:val="28"/>
          <w:szCs w:val="28"/>
        </w:rPr>
        <w:t>Ленинское</w:t>
      </w:r>
      <w:r w:rsidRPr="003D252A">
        <w:rPr>
          <w:sz w:val="28"/>
          <w:szCs w:val="28"/>
        </w:rPr>
        <w:t xml:space="preserve"> сельское поселение Слободского района Кировск</w:t>
      </w:r>
      <w:r>
        <w:rPr>
          <w:sz w:val="28"/>
          <w:szCs w:val="28"/>
        </w:rPr>
        <w:t>ой области на 2024</w:t>
      </w:r>
      <w:r w:rsidRPr="003D252A">
        <w:rPr>
          <w:sz w:val="28"/>
          <w:szCs w:val="28"/>
        </w:rPr>
        <w:t xml:space="preserve"> год согласно приложению.</w:t>
      </w:r>
    </w:p>
    <w:p w:rsidR="00263517" w:rsidRDefault="00263517" w:rsidP="002635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</w:t>
      </w:r>
      <w:r>
        <w:rPr>
          <w:sz w:val="28"/>
          <w:szCs w:val="28"/>
        </w:rPr>
        <w:tab/>
        <w:t xml:space="preserve">Опубликовать настоящее постановление в официальном издании поселения «Информационный бюллетень» и информационно – телекоммуникационной сети «Интернет».     </w:t>
      </w:r>
    </w:p>
    <w:p w:rsidR="00263517" w:rsidRDefault="00263517" w:rsidP="002635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63517" w:rsidRDefault="00263517" w:rsidP="002635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</w:t>
      </w:r>
      <w:r>
        <w:rPr>
          <w:sz w:val="28"/>
          <w:szCs w:val="28"/>
        </w:rPr>
        <w:tab/>
        <w:t xml:space="preserve"> Настоящее постановление вступает в силу с 01.01.2024 года.</w:t>
      </w:r>
    </w:p>
    <w:p w:rsidR="00263517" w:rsidRDefault="00263517" w:rsidP="00263517">
      <w:pPr>
        <w:jc w:val="both"/>
        <w:rPr>
          <w:rStyle w:val="36"/>
          <w:sz w:val="28"/>
        </w:rPr>
      </w:pPr>
    </w:p>
    <w:tbl>
      <w:tblPr>
        <w:tblW w:w="984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5197"/>
      </w:tblGrid>
      <w:tr w:rsidR="00263517" w:rsidTr="00EA0B8C">
        <w:trPr>
          <w:trHeight w:val="68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3517" w:rsidRDefault="00263517" w:rsidP="00EA0B8C">
            <w:r>
              <w:rPr>
                <w:sz w:val="28"/>
                <w:szCs w:val="28"/>
              </w:rPr>
              <w:t>Глава администрации</w:t>
            </w:r>
          </w:p>
          <w:p w:rsidR="00263517" w:rsidRDefault="00263517" w:rsidP="00EA0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Ленинского сельского поселения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63517" w:rsidRDefault="00263517" w:rsidP="00EA0B8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 Савиных</w:t>
            </w:r>
          </w:p>
        </w:tc>
      </w:tr>
    </w:tbl>
    <w:p w:rsidR="00263517" w:rsidRDefault="00263517" w:rsidP="00263517"/>
    <w:p w:rsidR="00263517" w:rsidRDefault="00263517" w:rsidP="00263517">
      <w:pPr>
        <w:pStyle w:val="1"/>
        <w:jc w:val="right"/>
        <w:rPr>
          <w:szCs w:val="28"/>
        </w:rPr>
      </w:pPr>
      <w:r>
        <w:rPr>
          <w:szCs w:val="28"/>
        </w:rPr>
        <w:t xml:space="preserve"> Приложение</w:t>
      </w:r>
    </w:p>
    <w:p w:rsidR="00263517" w:rsidRDefault="00263517" w:rsidP="00263517">
      <w:pPr>
        <w:pStyle w:val="1"/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263517" w:rsidRDefault="00263517" w:rsidP="00263517">
      <w:pPr>
        <w:pStyle w:val="1"/>
        <w:jc w:val="right"/>
        <w:rPr>
          <w:szCs w:val="28"/>
        </w:rPr>
      </w:pPr>
      <w:r>
        <w:rPr>
          <w:szCs w:val="28"/>
        </w:rPr>
        <w:t xml:space="preserve"> Ленинского сельского поселения</w:t>
      </w:r>
    </w:p>
    <w:p w:rsidR="00263517" w:rsidRDefault="00263517" w:rsidP="00263517">
      <w:pPr>
        <w:pStyle w:val="1"/>
        <w:jc w:val="right"/>
        <w:rPr>
          <w:b w:val="0"/>
          <w:bCs w:val="0"/>
          <w:szCs w:val="28"/>
        </w:rPr>
      </w:pPr>
      <w:r>
        <w:rPr>
          <w:szCs w:val="28"/>
        </w:rPr>
        <w:t xml:space="preserve">от _____________ №______ </w:t>
      </w:r>
    </w:p>
    <w:p w:rsidR="00263517" w:rsidRPr="003D252A" w:rsidRDefault="00263517" w:rsidP="00263517"/>
    <w:p w:rsidR="00263517" w:rsidRPr="003D252A" w:rsidRDefault="00263517" w:rsidP="00263517">
      <w:pPr>
        <w:pStyle w:val="2"/>
        <w:spacing w:before="0"/>
        <w:jc w:val="center"/>
        <w:rPr>
          <w:sz w:val="28"/>
          <w:szCs w:val="28"/>
        </w:rPr>
      </w:pPr>
      <w:r w:rsidRPr="003D252A">
        <w:rPr>
          <w:sz w:val="28"/>
          <w:szCs w:val="28"/>
        </w:rPr>
        <w:t xml:space="preserve">Программа </w:t>
      </w:r>
      <w:bookmarkStart w:id="3" w:name="_Hlk83883737"/>
      <w:r w:rsidRPr="003D252A">
        <w:rPr>
          <w:sz w:val="28"/>
          <w:szCs w:val="28"/>
        </w:rPr>
        <w:t xml:space="preserve">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</w:t>
      </w:r>
      <w:r>
        <w:rPr>
          <w:sz w:val="28"/>
          <w:szCs w:val="28"/>
        </w:rPr>
        <w:t>Ленинское</w:t>
      </w:r>
      <w:r w:rsidRPr="003D252A">
        <w:rPr>
          <w:sz w:val="28"/>
          <w:szCs w:val="28"/>
        </w:rPr>
        <w:t xml:space="preserve"> сельское поселение Слободского района Кировской области</w:t>
      </w:r>
      <w:r>
        <w:rPr>
          <w:sz w:val="28"/>
          <w:szCs w:val="28"/>
        </w:rPr>
        <w:t xml:space="preserve"> на 2024</w:t>
      </w:r>
      <w:r w:rsidRPr="003D252A">
        <w:rPr>
          <w:sz w:val="28"/>
          <w:szCs w:val="28"/>
        </w:rPr>
        <w:t xml:space="preserve"> год </w:t>
      </w:r>
    </w:p>
    <w:bookmarkEnd w:id="3"/>
    <w:p w:rsidR="00263517" w:rsidRPr="00785AEB" w:rsidRDefault="00263517" w:rsidP="00263517">
      <w:pPr>
        <w:pStyle w:val="a7"/>
        <w:jc w:val="center"/>
        <w:rPr>
          <w:sz w:val="28"/>
          <w:szCs w:val="28"/>
        </w:rPr>
      </w:pPr>
      <w:r w:rsidRPr="00785AEB">
        <w:rPr>
          <w:b/>
          <w:bCs/>
          <w:sz w:val="28"/>
          <w:szCs w:val="28"/>
        </w:rPr>
        <w:t>Раздел 1. Общие положения</w:t>
      </w:r>
    </w:p>
    <w:p w:rsidR="00263517" w:rsidRPr="00785AEB" w:rsidRDefault="00263517" w:rsidP="00263517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785AEB">
        <w:rPr>
          <w:sz w:val="28"/>
          <w:szCs w:val="28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муниципального образования </w:t>
      </w:r>
      <w:r>
        <w:rPr>
          <w:sz w:val="28"/>
          <w:szCs w:val="28"/>
        </w:rPr>
        <w:t>Ленинское сельское поселение Слободского района Кировской области</w:t>
      </w:r>
      <w:r w:rsidRPr="00785AEB">
        <w:rPr>
          <w:sz w:val="28"/>
          <w:szCs w:val="28"/>
        </w:rPr>
        <w:t xml:space="preserve">.  </w:t>
      </w:r>
    </w:p>
    <w:p w:rsidR="00263517" w:rsidRPr="00785AEB" w:rsidRDefault="00263517" w:rsidP="00263517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85AEB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785AEB">
        <w:rPr>
          <w:sz w:val="28"/>
          <w:szCs w:val="28"/>
        </w:rPr>
        <w:t xml:space="preserve">. Муниципальный жилищный контроль на территории муниципального образования </w:t>
      </w:r>
      <w:r>
        <w:rPr>
          <w:sz w:val="28"/>
          <w:szCs w:val="28"/>
        </w:rPr>
        <w:t>Ленинское сельское поселение</w:t>
      </w:r>
      <w:r w:rsidRPr="00785AEB">
        <w:rPr>
          <w:sz w:val="28"/>
          <w:szCs w:val="28"/>
        </w:rPr>
        <w:t xml:space="preserve"> осуществляется управлением </w:t>
      </w:r>
      <w:r w:rsidRPr="00785AEB">
        <w:rPr>
          <w:sz w:val="28"/>
          <w:szCs w:val="28"/>
        </w:rPr>
        <w:lastRenderedPageBreak/>
        <w:t xml:space="preserve">муниципального контроля администрации муниципального образования </w:t>
      </w:r>
      <w:r>
        <w:rPr>
          <w:sz w:val="28"/>
          <w:szCs w:val="28"/>
        </w:rPr>
        <w:t>Ленинское сельское поселение</w:t>
      </w:r>
      <w:r w:rsidRPr="00785AEB">
        <w:rPr>
          <w:sz w:val="28"/>
          <w:szCs w:val="28"/>
        </w:rPr>
        <w:t xml:space="preserve"> (далее – </w:t>
      </w:r>
      <w:r w:rsidRPr="00D7175A">
        <w:rPr>
          <w:sz w:val="28"/>
          <w:szCs w:val="28"/>
          <w:lang w:val="x-none"/>
        </w:rPr>
        <w:t>Контрольный орган</w:t>
      </w:r>
      <w:r w:rsidRPr="00785AEB">
        <w:rPr>
          <w:sz w:val="28"/>
          <w:szCs w:val="28"/>
        </w:rPr>
        <w:t xml:space="preserve">). </w:t>
      </w:r>
    </w:p>
    <w:p w:rsidR="00263517" w:rsidRPr="00785AEB" w:rsidRDefault="00263517" w:rsidP="00263517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85AEB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785AEB">
        <w:rPr>
          <w:sz w:val="28"/>
          <w:szCs w:val="28"/>
        </w:rPr>
        <w:t>.  </w:t>
      </w:r>
      <w:proofErr w:type="gramStart"/>
      <w:r w:rsidRPr="00785AEB">
        <w:rPr>
          <w:sz w:val="28"/>
          <w:szCs w:val="28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муниципального образования </w:t>
      </w:r>
      <w:r>
        <w:rPr>
          <w:sz w:val="28"/>
          <w:szCs w:val="28"/>
        </w:rPr>
        <w:t>Ленинское сельское поселение</w:t>
      </w:r>
      <w:r w:rsidRPr="00785AEB">
        <w:rPr>
          <w:sz w:val="28"/>
          <w:szCs w:val="28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 </w:t>
      </w:r>
      <w:proofErr w:type="gramEnd"/>
    </w:p>
    <w:p w:rsidR="00263517" w:rsidRPr="00785AEB" w:rsidRDefault="00263517" w:rsidP="00263517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85AEB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785AEB">
        <w:rPr>
          <w:sz w:val="28"/>
          <w:szCs w:val="28"/>
        </w:rPr>
        <w:t xml:space="preserve">. Муниципальный контроль осуществляется посредством: </w:t>
      </w:r>
    </w:p>
    <w:p w:rsidR="00263517" w:rsidRPr="00785AEB" w:rsidRDefault="00263517" w:rsidP="00263517">
      <w:pPr>
        <w:pStyle w:val="a7"/>
        <w:jc w:val="both"/>
        <w:rPr>
          <w:sz w:val="28"/>
          <w:szCs w:val="28"/>
        </w:rPr>
      </w:pPr>
      <w:r w:rsidRPr="00785AEB">
        <w:rPr>
          <w:sz w:val="28"/>
          <w:szCs w:val="28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 </w:t>
      </w:r>
    </w:p>
    <w:p w:rsidR="00263517" w:rsidRPr="00785AEB" w:rsidRDefault="00263517" w:rsidP="00263517">
      <w:pPr>
        <w:pStyle w:val="a7"/>
        <w:jc w:val="both"/>
        <w:rPr>
          <w:sz w:val="28"/>
          <w:szCs w:val="28"/>
        </w:rPr>
      </w:pPr>
      <w:r w:rsidRPr="00785AEB">
        <w:rPr>
          <w:sz w:val="28"/>
          <w:szCs w:val="28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:rsidR="00263517" w:rsidRPr="00785AEB" w:rsidRDefault="00263517" w:rsidP="00263517">
      <w:pPr>
        <w:pStyle w:val="a7"/>
        <w:jc w:val="both"/>
        <w:rPr>
          <w:sz w:val="28"/>
          <w:szCs w:val="28"/>
        </w:rPr>
      </w:pPr>
      <w:r w:rsidRPr="00785AEB">
        <w:rPr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</w:t>
      </w:r>
      <w:r>
        <w:rPr>
          <w:sz w:val="28"/>
          <w:szCs w:val="28"/>
        </w:rPr>
        <w:t>.</w:t>
      </w:r>
    </w:p>
    <w:p w:rsidR="00263517" w:rsidRPr="00785AEB" w:rsidRDefault="00263517" w:rsidP="00263517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85AEB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785AEB">
        <w:rPr>
          <w:sz w:val="28"/>
          <w:szCs w:val="28"/>
        </w:rPr>
        <w:t xml:space="preserve">. Подконтрольные субъекты: </w:t>
      </w:r>
    </w:p>
    <w:p w:rsidR="00263517" w:rsidRPr="00785AEB" w:rsidRDefault="00263517" w:rsidP="00263517">
      <w:pPr>
        <w:pStyle w:val="a7"/>
        <w:jc w:val="both"/>
        <w:rPr>
          <w:sz w:val="28"/>
          <w:szCs w:val="28"/>
        </w:rPr>
      </w:pPr>
      <w:r w:rsidRPr="00785AEB">
        <w:rPr>
          <w:sz w:val="28"/>
          <w:szCs w:val="28"/>
        </w:rPr>
        <w:t xml:space="preserve">- юридические лица, индивидуальные предприниматели и граждане, осуществляющие эксплуатацию жилищного фонда. </w:t>
      </w:r>
    </w:p>
    <w:p w:rsidR="00263517" w:rsidRPr="004E7AA0" w:rsidRDefault="00263517" w:rsidP="00263517">
      <w:pPr>
        <w:pStyle w:val="a7"/>
        <w:jc w:val="both"/>
        <w:rPr>
          <w:sz w:val="28"/>
          <w:szCs w:val="28"/>
        </w:rPr>
      </w:pPr>
      <w:r w:rsidRPr="004E7AA0">
        <w:rPr>
          <w:sz w:val="28"/>
          <w:szCs w:val="28"/>
        </w:rPr>
        <w:t xml:space="preserve">1.6. Анализ и оценка рисков причинения вреда охраняемым законом ценностям. </w:t>
      </w:r>
    </w:p>
    <w:p w:rsidR="00263517" w:rsidRPr="004E7AA0" w:rsidRDefault="00263517" w:rsidP="00263517">
      <w:pPr>
        <w:pStyle w:val="a7"/>
        <w:jc w:val="both"/>
        <w:rPr>
          <w:sz w:val="28"/>
          <w:szCs w:val="28"/>
        </w:rPr>
      </w:pPr>
      <w:r w:rsidRPr="004E7AA0">
        <w:rPr>
          <w:sz w:val="28"/>
          <w:szCs w:val="28"/>
        </w:rPr>
        <w:t xml:space="preserve"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</w:t>
      </w:r>
      <w:proofErr w:type="gramStart"/>
      <w:r w:rsidRPr="004E7AA0">
        <w:rPr>
          <w:sz w:val="28"/>
          <w:szCs w:val="28"/>
        </w:rPr>
        <w:t>в следствие</w:t>
      </w:r>
      <w:proofErr w:type="gramEnd"/>
      <w:r w:rsidRPr="004E7AA0">
        <w:rPr>
          <w:sz w:val="28"/>
          <w:szCs w:val="28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 </w:t>
      </w:r>
    </w:p>
    <w:p w:rsidR="00263517" w:rsidRPr="004E7AA0" w:rsidRDefault="00263517" w:rsidP="00263517">
      <w:pPr>
        <w:pStyle w:val="a7"/>
        <w:jc w:val="both"/>
        <w:rPr>
          <w:sz w:val="28"/>
          <w:szCs w:val="28"/>
        </w:rPr>
      </w:pPr>
      <w:r w:rsidRPr="004E7AA0">
        <w:rPr>
          <w:sz w:val="28"/>
          <w:szCs w:val="28"/>
        </w:rPr>
        <w:t xml:space="preserve">Одной из причин нарушений (ненадлежащее исполнение услуги по управлению многоквартирным домом и (или) выполнение работ по содержанию и ремонту общего имущества в таком доме)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 </w:t>
      </w:r>
    </w:p>
    <w:p w:rsidR="00263517" w:rsidRDefault="00263517" w:rsidP="00263517">
      <w:pPr>
        <w:pStyle w:val="a7"/>
        <w:jc w:val="both"/>
        <w:rPr>
          <w:sz w:val="28"/>
          <w:szCs w:val="28"/>
        </w:rPr>
      </w:pPr>
      <w:r w:rsidRPr="004E7AA0">
        <w:rPr>
          <w:sz w:val="28"/>
          <w:szCs w:val="28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жилищного </w:t>
      </w:r>
      <w:r w:rsidRPr="004E7AA0">
        <w:rPr>
          <w:sz w:val="28"/>
          <w:szCs w:val="28"/>
        </w:rPr>
        <w:lastRenderedPageBreak/>
        <w:t xml:space="preserve">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 </w:t>
      </w:r>
    </w:p>
    <w:p w:rsidR="00263517" w:rsidRPr="00BE13CB" w:rsidRDefault="00263517" w:rsidP="00263517">
      <w:pPr>
        <w:widowControl w:val="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1.7. </w:t>
      </w:r>
      <w:r>
        <w:rPr>
          <w:sz w:val="28"/>
          <w:szCs w:val="28"/>
        </w:rPr>
        <w:t>Срок реализации Программы – 2024</w:t>
      </w:r>
      <w:r w:rsidRPr="00BA5F74">
        <w:rPr>
          <w:sz w:val="28"/>
          <w:szCs w:val="28"/>
        </w:rPr>
        <w:t xml:space="preserve"> год.</w:t>
      </w:r>
    </w:p>
    <w:p w:rsidR="00263517" w:rsidRPr="00785AEB" w:rsidRDefault="00263517" w:rsidP="00263517">
      <w:pPr>
        <w:pStyle w:val="a7"/>
        <w:jc w:val="center"/>
        <w:rPr>
          <w:sz w:val="28"/>
          <w:szCs w:val="28"/>
        </w:rPr>
      </w:pPr>
      <w:r w:rsidRPr="00785AEB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2</w:t>
      </w:r>
      <w:r w:rsidRPr="00785AEB">
        <w:rPr>
          <w:b/>
          <w:bCs/>
          <w:sz w:val="28"/>
          <w:szCs w:val="28"/>
        </w:rPr>
        <w:t>. Цели и задачи Программы</w:t>
      </w:r>
    </w:p>
    <w:p w:rsidR="00263517" w:rsidRPr="00785AEB" w:rsidRDefault="00263517" w:rsidP="00263517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85AEB">
        <w:rPr>
          <w:sz w:val="28"/>
          <w:szCs w:val="28"/>
        </w:rPr>
        <w:t xml:space="preserve">.1. Цели Программы: </w:t>
      </w:r>
    </w:p>
    <w:p w:rsidR="00263517" w:rsidRPr="00785AEB" w:rsidRDefault="00263517" w:rsidP="00263517">
      <w:pPr>
        <w:pStyle w:val="a7"/>
        <w:jc w:val="both"/>
        <w:rPr>
          <w:sz w:val="28"/>
          <w:szCs w:val="28"/>
        </w:rPr>
      </w:pPr>
      <w:r w:rsidRPr="00785AEB">
        <w:rPr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263517" w:rsidRPr="00785AEB" w:rsidRDefault="00263517" w:rsidP="00263517">
      <w:pPr>
        <w:pStyle w:val="a7"/>
        <w:jc w:val="both"/>
        <w:rPr>
          <w:sz w:val="28"/>
          <w:szCs w:val="28"/>
        </w:rPr>
      </w:pPr>
      <w:r w:rsidRPr="00785AEB">
        <w:rPr>
          <w:sz w:val="28"/>
          <w:szCs w:val="28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63517" w:rsidRPr="00785AEB" w:rsidRDefault="00263517" w:rsidP="00263517">
      <w:pPr>
        <w:pStyle w:val="a7"/>
        <w:jc w:val="both"/>
        <w:rPr>
          <w:sz w:val="28"/>
          <w:szCs w:val="28"/>
        </w:rPr>
      </w:pPr>
      <w:r w:rsidRPr="00785AEB">
        <w:rPr>
          <w:sz w:val="28"/>
          <w:szCs w:val="28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263517" w:rsidRPr="00785AEB" w:rsidRDefault="00263517" w:rsidP="00263517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85AEB">
        <w:rPr>
          <w:sz w:val="28"/>
          <w:szCs w:val="28"/>
        </w:rPr>
        <w:t xml:space="preserve">.2. Задачи Программы: </w:t>
      </w:r>
    </w:p>
    <w:p w:rsidR="00263517" w:rsidRPr="00785AEB" w:rsidRDefault="00263517" w:rsidP="00263517">
      <w:pPr>
        <w:pStyle w:val="a7"/>
        <w:jc w:val="both"/>
        <w:rPr>
          <w:sz w:val="28"/>
          <w:szCs w:val="28"/>
        </w:rPr>
      </w:pPr>
      <w:r w:rsidRPr="00785AEB">
        <w:rPr>
          <w:sz w:val="28"/>
          <w:szCs w:val="28"/>
        </w:rPr>
        <w:t xml:space="preserve"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 </w:t>
      </w:r>
    </w:p>
    <w:p w:rsidR="00263517" w:rsidRPr="00785AEB" w:rsidRDefault="00263517" w:rsidP="00263517">
      <w:pPr>
        <w:pStyle w:val="a7"/>
        <w:jc w:val="both"/>
        <w:rPr>
          <w:sz w:val="28"/>
          <w:szCs w:val="28"/>
        </w:rPr>
      </w:pPr>
      <w:r w:rsidRPr="00785AEB">
        <w:rPr>
          <w:sz w:val="28"/>
          <w:szCs w:val="28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263517" w:rsidRPr="00785AEB" w:rsidRDefault="00263517" w:rsidP="00263517">
      <w:pPr>
        <w:pStyle w:val="a7"/>
        <w:jc w:val="both"/>
        <w:rPr>
          <w:sz w:val="28"/>
          <w:szCs w:val="28"/>
        </w:rPr>
      </w:pPr>
      <w:r w:rsidRPr="00785AEB">
        <w:rPr>
          <w:sz w:val="28"/>
          <w:szCs w:val="28"/>
        </w:rPr>
        <w:t xml:space="preserve">- формирование единого понимания обязательных требований жилищного законодательства у всех участников контрольной деятельности; </w:t>
      </w:r>
    </w:p>
    <w:p w:rsidR="00263517" w:rsidRPr="00785AEB" w:rsidRDefault="00263517" w:rsidP="00263517">
      <w:pPr>
        <w:pStyle w:val="a7"/>
        <w:jc w:val="both"/>
        <w:rPr>
          <w:sz w:val="28"/>
          <w:szCs w:val="28"/>
        </w:rPr>
      </w:pPr>
      <w:r w:rsidRPr="00785AEB">
        <w:rPr>
          <w:sz w:val="28"/>
          <w:szCs w:val="28"/>
        </w:rPr>
        <w:t>- повышение прозрачности осуществляемой</w:t>
      </w:r>
      <w:r>
        <w:rPr>
          <w:sz w:val="28"/>
          <w:szCs w:val="28"/>
        </w:rPr>
        <w:t xml:space="preserve"> деятельности</w:t>
      </w:r>
      <w:r w:rsidRPr="00785AEB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Контрольным органом</w:t>
      </w:r>
      <w:r w:rsidRPr="00785AEB">
        <w:rPr>
          <w:sz w:val="28"/>
          <w:szCs w:val="28"/>
        </w:rPr>
        <w:t xml:space="preserve">; </w:t>
      </w:r>
    </w:p>
    <w:p w:rsidR="00263517" w:rsidRPr="00785AEB" w:rsidRDefault="00263517" w:rsidP="00263517">
      <w:pPr>
        <w:pStyle w:val="a7"/>
        <w:jc w:val="both"/>
        <w:rPr>
          <w:sz w:val="28"/>
          <w:szCs w:val="28"/>
        </w:rPr>
      </w:pPr>
      <w:r w:rsidRPr="00785AEB">
        <w:rPr>
          <w:sz w:val="28"/>
          <w:szCs w:val="28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 </w:t>
      </w:r>
    </w:p>
    <w:p w:rsidR="00263517" w:rsidRPr="00785AEB" w:rsidRDefault="00263517" w:rsidP="00263517">
      <w:pPr>
        <w:pStyle w:val="a7"/>
        <w:jc w:val="center"/>
        <w:rPr>
          <w:sz w:val="28"/>
          <w:szCs w:val="28"/>
        </w:rPr>
      </w:pPr>
      <w:r w:rsidRPr="00785AEB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3</w:t>
      </w:r>
      <w:r w:rsidRPr="00785AEB">
        <w:rPr>
          <w:b/>
          <w:bCs/>
          <w:sz w:val="28"/>
          <w:szCs w:val="28"/>
        </w:rPr>
        <w:t>. План мероприятий по профилактике нарушений</w:t>
      </w:r>
    </w:p>
    <w:p w:rsidR="00263517" w:rsidRPr="00785AEB" w:rsidRDefault="00263517" w:rsidP="00263517">
      <w:pPr>
        <w:pStyle w:val="a7"/>
        <w:jc w:val="both"/>
        <w:rPr>
          <w:sz w:val="28"/>
          <w:szCs w:val="28"/>
        </w:rPr>
      </w:pPr>
      <w:r w:rsidRPr="00785AEB">
        <w:rPr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>
        <w:rPr>
          <w:sz w:val="28"/>
          <w:szCs w:val="28"/>
        </w:rPr>
        <w:t>нь мероприятий Программы на 2024</w:t>
      </w:r>
      <w:r w:rsidRPr="00785AEB">
        <w:rPr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жи</w:t>
      </w:r>
      <w:r>
        <w:rPr>
          <w:sz w:val="28"/>
          <w:szCs w:val="28"/>
        </w:rPr>
        <w:t>лищного законодательства на 2024</w:t>
      </w:r>
      <w:r w:rsidRPr="00785AEB">
        <w:rPr>
          <w:sz w:val="28"/>
          <w:szCs w:val="28"/>
        </w:rPr>
        <w:t xml:space="preserve"> год (приложение).   </w:t>
      </w:r>
    </w:p>
    <w:p w:rsidR="00263517" w:rsidRPr="00785AEB" w:rsidRDefault="00263517" w:rsidP="00263517">
      <w:pPr>
        <w:pStyle w:val="a7"/>
        <w:jc w:val="center"/>
        <w:rPr>
          <w:sz w:val="28"/>
          <w:szCs w:val="28"/>
        </w:rPr>
      </w:pPr>
      <w:r w:rsidRPr="00785AEB">
        <w:rPr>
          <w:b/>
          <w:bCs/>
          <w:sz w:val="28"/>
          <w:szCs w:val="28"/>
        </w:rPr>
        <w:lastRenderedPageBreak/>
        <w:t xml:space="preserve">Раздел </w:t>
      </w:r>
      <w:r>
        <w:rPr>
          <w:b/>
          <w:bCs/>
          <w:sz w:val="28"/>
          <w:szCs w:val="28"/>
        </w:rPr>
        <w:t>4. Порядок управления Программой</w:t>
      </w:r>
    </w:p>
    <w:p w:rsidR="00263517" w:rsidRPr="00785AEB" w:rsidRDefault="00263517" w:rsidP="00263517">
      <w:pPr>
        <w:pStyle w:val="a7"/>
        <w:jc w:val="center"/>
        <w:rPr>
          <w:sz w:val="28"/>
          <w:szCs w:val="28"/>
        </w:rPr>
      </w:pPr>
      <w:r w:rsidRPr="00785AEB">
        <w:rPr>
          <w:b/>
          <w:bCs/>
          <w:sz w:val="28"/>
          <w:szCs w:val="28"/>
        </w:rPr>
        <w:t xml:space="preserve">Перечень должностных лиц </w:t>
      </w:r>
      <w:r>
        <w:rPr>
          <w:b/>
          <w:bCs/>
          <w:sz w:val="28"/>
          <w:szCs w:val="28"/>
        </w:rPr>
        <w:t>Контрольного органа</w:t>
      </w:r>
      <w:r w:rsidRPr="00785AEB">
        <w:rPr>
          <w:b/>
          <w:bCs/>
          <w:sz w:val="28"/>
          <w:szCs w:val="28"/>
        </w:rPr>
        <w:t xml:space="preserve">, ответственных за организацию и проведение профилактических мероприятий при осуществлении муниципального жилищного контроля на территории муниципального образования </w:t>
      </w:r>
      <w:r>
        <w:rPr>
          <w:b/>
          <w:bCs/>
          <w:sz w:val="28"/>
          <w:szCs w:val="28"/>
        </w:rPr>
        <w:t>Ленинское сельское поселение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3591"/>
        <w:gridCol w:w="3291"/>
        <w:gridCol w:w="2128"/>
      </w:tblGrid>
      <w:tr w:rsidR="00263517" w:rsidRPr="00785AEB" w:rsidTr="00EA0B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517" w:rsidRPr="0062506F" w:rsidRDefault="00263517" w:rsidP="00EA0B8C">
            <w:pPr>
              <w:pStyle w:val="a7"/>
              <w:jc w:val="center"/>
            </w:pPr>
            <w:r w:rsidRPr="0062506F">
              <w:rPr>
                <w:b/>
                <w:bCs/>
              </w:rPr>
              <w:t xml:space="preserve">№ </w:t>
            </w:r>
          </w:p>
          <w:p w:rsidR="00263517" w:rsidRPr="0062506F" w:rsidRDefault="00263517" w:rsidP="00EA0B8C">
            <w:pPr>
              <w:pStyle w:val="a7"/>
              <w:jc w:val="center"/>
            </w:pPr>
            <w:proofErr w:type="gramStart"/>
            <w:r w:rsidRPr="0062506F">
              <w:rPr>
                <w:b/>
                <w:bCs/>
              </w:rPr>
              <w:t>п</w:t>
            </w:r>
            <w:proofErr w:type="gramEnd"/>
            <w:r w:rsidRPr="0062506F">
              <w:rPr>
                <w:b/>
                <w:bCs/>
              </w:rPr>
              <w:t xml:space="preserve">/п </w:t>
            </w:r>
          </w:p>
        </w:tc>
        <w:tc>
          <w:tcPr>
            <w:tcW w:w="3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517" w:rsidRPr="0062506F" w:rsidRDefault="00263517" w:rsidP="00EA0B8C">
            <w:pPr>
              <w:pStyle w:val="a7"/>
              <w:jc w:val="center"/>
            </w:pPr>
            <w:r w:rsidRPr="0062506F">
              <w:rPr>
                <w:b/>
                <w:bCs/>
              </w:rPr>
              <w:t xml:space="preserve">Должностные лица </w:t>
            </w:r>
          </w:p>
        </w:tc>
        <w:tc>
          <w:tcPr>
            <w:tcW w:w="3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517" w:rsidRPr="0062506F" w:rsidRDefault="00263517" w:rsidP="00EA0B8C">
            <w:pPr>
              <w:pStyle w:val="a7"/>
              <w:jc w:val="center"/>
            </w:pPr>
            <w:r w:rsidRPr="0062506F">
              <w:rPr>
                <w:b/>
                <w:bCs/>
              </w:rPr>
              <w:t xml:space="preserve">Функции 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517" w:rsidRPr="0062506F" w:rsidRDefault="00263517" w:rsidP="00EA0B8C">
            <w:pPr>
              <w:pStyle w:val="a7"/>
              <w:jc w:val="center"/>
            </w:pPr>
            <w:r w:rsidRPr="0062506F">
              <w:rPr>
                <w:b/>
                <w:bCs/>
              </w:rPr>
              <w:t>Контакты</w:t>
            </w:r>
            <w:r w:rsidRPr="0062506F">
              <w:t xml:space="preserve"> </w:t>
            </w:r>
          </w:p>
        </w:tc>
      </w:tr>
      <w:tr w:rsidR="00263517" w:rsidRPr="00785AEB" w:rsidTr="00EA0B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517" w:rsidRPr="0062506F" w:rsidRDefault="00263517" w:rsidP="00EA0B8C">
            <w:pPr>
              <w:pStyle w:val="a7"/>
              <w:jc w:val="center"/>
            </w:pPr>
            <w:r w:rsidRPr="0062506F">
              <w:t xml:space="preserve">1 </w:t>
            </w:r>
          </w:p>
        </w:tc>
        <w:tc>
          <w:tcPr>
            <w:tcW w:w="3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517" w:rsidRPr="0062506F" w:rsidRDefault="00263517" w:rsidP="00EA0B8C">
            <w:pPr>
              <w:pStyle w:val="a7"/>
              <w:jc w:val="center"/>
            </w:pPr>
            <w:r>
              <w:t>Должностные лица администрации Ленинског</w:t>
            </w:r>
            <w:r w:rsidRPr="0062506F">
              <w:t xml:space="preserve">о сельского поселения </w:t>
            </w:r>
          </w:p>
        </w:tc>
        <w:tc>
          <w:tcPr>
            <w:tcW w:w="3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517" w:rsidRPr="0062506F" w:rsidRDefault="00263517" w:rsidP="00EA0B8C">
            <w:pPr>
              <w:pStyle w:val="a7"/>
              <w:jc w:val="center"/>
            </w:pPr>
            <w:r w:rsidRPr="0062506F">
              <w:t xml:space="preserve">Организация и проведение мероприятий по реализации программы 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517" w:rsidRPr="0062506F" w:rsidRDefault="00263517" w:rsidP="00EA0B8C">
            <w:pPr>
              <w:pStyle w:val="a7"/>
            </w:pPr>
            <w:r w:rsidRPr="0062506F">
              <w:t xml:space="preserve">8 (83362) </w:t>
            </w:r>
            <w:r>
              <w:t xml:space="preserve">3-17-50 </w:t>
            </w:r>
            <w:hyperlink r:id="rId17" w:history="1">
              <w:r w:rsidRPr="007E0BC7">
                <w:rPr>
                  <w:rStyle w:val="af"/>
                  <w:lang w:val="en-US"/>
                </w:rPr>
                <w:t>rubadm@rambler</w:t>
              </w:r>
              <w:r w:rsidRPr="007E0BC7">
                <w:rPr>
                  <w:rStyle w:val="af"/>
                </w:rPr>
                <w:t>.</w:t>
              </w:r>
              <w:proofErr w:type="spellStart"/>
              <w:r w:rsidRPr="007E0BC7">
                <w:rPr>
                  <w:rStyle w:val="af"/>
                </w:rPr>
                <w:t>ru</w:t>
              </w:r>
              <w:proofErr w:type="spellEnd"/>
            </w:hyperlink>
            <w:r w:rsidRPr="0062506F">
              <w:t xml:space="preserve">  </w:t>
            </w:r>
          </w:p>
        </w:tc>
      </w:tr>
    </w:tbl>
    <w:p w:rsidR="00263517" w:rsidRPr="00785AEB" w:rsidRDefault="00263517" w:rsidP="00263517">
      <w:pPr>
        <w:pStyle w:val="a7"/>
        <w:jc w:val="both"/>
        <w:rPr>
          <w:sz w:val="28"/>
          <w:szCs w:val="28"/>
        </w:rPr>
      </w:pPr>
      <w:r w:rsidRPr="00785AEB">
        <w:rPr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785AEB">
        <w:rPr>
          <w:sz w:val="28"/>
          <w:szCs w:val="28"/>
        </w:rPr>
        <w:t>в соответствии с Планом мероприятий по профилактике нарушений при осуществлении муниципального жилищного контроля на территории</w:t>
      </w:r>
      <w:proofErr w:type="gramEnd"/>
      <w:r w:rsidRPr="00785AEB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Ленинское сельское поселение на 2024</w:t>
      </w:r>
      <w:r w:rsidRPr="00785AEB">
        <w:rPr>
          <w:sz w:val="28"/>
          <w:szCs w:val="28"/>
        </w:rPr>
        <w:t xml:space="preserve"> год. </w:t>
      </w:r>
    </w:p>
    <w:p w:rsidR="00263517" w:rsidRPr="0056581D" w:rsidRDefault="00263517" w:rsidP="00263517">
      <w:pPr>
        <w:spacing w:before="100" w:beforeAutospacing="1" w:after="100" w:afterAutospacing="1"/>
        <w:jc w:val="both"/>
        <w:rPr>
          <w:sz w:val="28"/>
          <w:szCs w:val="28"/>
        </w:rPr>
      </w:pPr>
      <w:r w:rsidRPr="0056581D">
        <w:rPr>
          <w:sz w:val="28"/>
          <w:szCs w:val="28"/>
        </w:rPr>
        <w:t xml:space="preserve">Результатом выполнения </w:t>
      </w:r>
      <w:proofErr w:type="gramStart"/>
      <w:r w:rsidRPr="0056581D">
        <w:rPr>
          <w:sz w:val="28"/>
          <w:szCs w:val="28"/>
        </w:rPr>
        <w:t>мероприятий, предусмотренных планом мероприятий по профилактике нарушений является</w:t>
      </w:r>
      <w:proofErr w:type="gramEnd"/>
      <w:r w:rsidRPr="0056581D">
        <w:rPr>
          <w:sz w:val="28"/>
          <w:szCs w:val="28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263517" w:rsidRDefault="00263517" w:rsidP="00263517">
      <w:pPr>
        <w:spacing w:before="100" w:beforeAutospacing="1" w:after="100" w:afterAutospacing="1"/>
        <w:jc w:val="both"/>
        <w:rPr>
          <w:sz w:val="28"/>
          <w:szCs w:val="28"/>
        </w:rPr>
      </w:pPr>
      <w:r w:rsidRPr="0056581D">
        <w:rPr>
          <w:sz w:val="28"/>
          <w:szCs w:val="28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263517" w:rsidRDefault="00263517" w:rsidP="00263517">
      <w:pPr>
        <w:widowControl w:val="0"/>
        <w:jc w:val="center"/>
        <w:outlineLvl w:val="2"/>
        <w:rPr>
          <w:b/>
          <w:bCs/>
          <w:color w:val="000000"/>
          <w:sz w:val="28"/>
          <w:szCs w:val="28"/>
          <w:lang w:bidi="ru-RU"/>
        </w:rPr>
      </w:pPr>
      <w:r w:rsidRPr="005B67AA">
        <w:rPr>
          <w:b/>
          <w:bCs/>
          <w:color w:val="000000"/>
          <w:sz w:val="28"/>
          <w:szCs w:val="28"/>
          <w:lang w:bidi="ru-RU"/>
        </w:rPr>
        <w:t xml:space="preserve">Раздел 5. </w:t>
      </w:r>
      <w:r>
        <w:rPr>
          <w:b/>
          <w:bCs/>
          <w:color w:val="000000"/>
          <w:sz w:val="28"/>
          <w:szCs w:val="28"/>
          <w:lang w:bidi="ru-RU"/>
        </w:rPr>
        <w:t>Ресурсное обеспечение программы</w:t>
      </w:r>
    </w:p>
    <w:p w:rsidR="00263517" w:rsidRPr="005B67AA" w:rsidRDefault="00263517" w:rsidP="00263517">
      <w:pPr>
        <w:widowControl w:val="0"/>
        <w:jc w:val="both"/>
        <w:outlineLvl w:val="2"/>
        <w:rPr>
          <w:b/>
          <w:bCs/>
          <w:color w:val="000000"/>
          <w:sz w:val="28"/>
          <w:szCs w:val="28"/>
          <w:lang w:bidi="ru-RU"/>
        </w:rPr>
      </w:pPr>
    </w:p>
    <w:p w:rsidR="00263517" w:rsidRPr="00161F6A" w:rsidRDefault="00263517" w:rsidP="00263517">
      <w:pPr>
        <w:ind w:firstLine="708"/>
        <w:jc w:val="both"/>
        <w:rPr>
          <w:sz w:val="28"/>
          <w:szCs w:val="28"/>
        </w:rPr>
      </w:pPr>
      <w:r w:rsidRPr="00161F6A">
        <w:rPr>
          <w:sz w:val="28"/>
          <w:szCs w:val="28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:rsidR="00263517" w:rsidRPr="00161F6A" w:rsidRDefault="00263517" w:rsidP="00263517">
      <w:pPr>
        <w:suppressAutoHyphens/>
        <w:ind w:firstLine="709"/>
        <w:jc w:val="both"/>
        <w:rPr>
          <w:sz w:val="28"/>
          <w:szCs w:val="28"/>
        </w:rPr>
      </w:pPr>
      <w:r w:rsidRPr="00161F6A">
        <w:rPr>
          <w:sz w:val="28"/>
          <w:szCs w:val="28"/>
        </w:rPr>
        <w:t>Информационно-аналитическое обеспечение реализации Программы осуществляется с использованием официального сайта муниципального образования в информационно-телекоммуникационной сети Интернет (http://</w:t>
      </w:r>
      <w:r w:rsidRPr="00822E9A">
        <w:t xml:space="preserve"> </w:t>
      </w:r>
      <w:r w:rsidRPr="00822E9A">
        <w:rPr>
          <w:sz w:val="28"/>
          <w:szCs w:val="28"/>
        </w:rPr>
        <w:t>admleninskoe.ru</w:t>
      </w:r>
      <w:r w:rsidRPr="00161F6A">
        <w:rPr>
          <w:sz w:val="28"/>
          <w:szCs w:val="28"/>
        </w:rPr>
        <w:t>).</w:t>
      </w:r>
    </w:p>
    <w:p w:rsidR="00263517" w:rsidRPr="004E7AA0" w:rsidRDefault="00263517" w:rsidP="00263517">
      <w:pPr>
        <w:suppressAutoHyphens/>
        <w:ind w:firstLine="709"/>
        <w:jc w:val="both"/>
        <w:rPr>
          <w:sz w:val="28"/>
          <w:szCs w:val="28"/>
        </w:rPr>
      </w:pPr>
      <w:r w:rsidRPr="00161F6A">
        <w:rPr>
          <w:sz w:val="28"/>
          <w:szCs w:val="28"/>
        </w:rPr>
        <w:t>Финансовое обеспечение реализации Программы осуществляется в рамках финансирования мероприятий по осуществлению муниципального дорожного контроля.</w:t>
      </w:r>
    </w:p>
    <w:p w:rsidR="00263517" w:rsidRDefault="00263517" w:rsidP="00263517">
      <w:pPr>
        <w:pStyle w:val="a7"/>
        <w:jc w:val="right"/>
      </w:pPr>
      <w:r>
        <w:t xml:space="preserve">                                                                                                                                   </w:t>
      </w:r>
      <w:r w:rsidRPr="004E7AA0">
        <w:t xml:space="preserve"> </w:t>
      </w:r>
      <w:r>
        <w:br w:type="page"/>
      </w:r>
    </w:p>
    <w:p w:rsidR="00263517" w:rsidRPr="004E7AA0" w:rsidRDefault="00263517" w:rsidP="00263517">
      <w:pPr>
        <w:pStyle w:val="a7"/>
        <w:jc w:val="right"/>
      </w:pPr>
      <w:r w:rsidRPr="004E7AA0">
        <w:lastRenderedPageBreak/>
        <w:t> Приложение к Программе профилактики рисков</w:t>
      </w:r>
      <w:r w:rsidRPr="004E7AA0">
        <w:br/>
        <w:t>причинения вреда (ущерба)</w:t>
      </w:r>
      <w:r w:rsidRPr="004E7AA0">
        <w:br/>
        <w:t>охра</w:t>
      </w:r>
      <w:r>
        <w:t>няемым законом ценностям</w:t>
      </w:r>
      <w:r>
        <w:br/>
        <w:t>на 2024</w:t>
      </w:r>
      <w:r w:rsidRPr="004E7AA0">
        <w:t xml:space="preserve"> год </w:t>
      </w:r>
    </w:p>
    <w:p w:rsidR="00263517" w:rsidRPr="00D36C2B" w:rsidRDefault="00263517" w:rsidP="00263517">
      <w:pPr>
        <w:pStyle w:val="3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D36C2B">
        <w:rPr>
          <w:rFonts w:ascii="Times New Roman" w:hAnsi="Times New Roman" w:cs="Times New Roman"/>
          <w:color w:val="auto"/>
          <w:sz w:val="28"/>
          <w:szCs w:val="28"/>
        </w:rPr>
        <w:t xml:space="preserve">План </w:t>
      </w:r>
    </w:p>
    <w:p w:rsidR="00263517" w:rsidRPr="00D36C2B" w:rsidRDefault="00263517" w:rsidP="00263517">
      <w:pPr>
        <w:pStyle w:val="3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D36C2B">
        <w:rPr>
          <w:rFonts w:ascii="Times New Roman" w:hAnsi="Times New Roman" w:cs="Times New Roman"/>
          <w:color w:val="auto"/>
          <w:sz w:val="28"/>
          <w:szCs w:val="28"/>
        </w:rPr>
        <w:t xml:space="preserve">мероприятий по профилактике нарушений жилищного законодательства на территории муниципального образования </w:t>
      </w:r>
      <w:r>
        <w:rPr>
          <w:rFonts w:ascii="Times New Roman" w:hAnsi="Times New Roman" w:cs="Times New Roman"/>
          <w:color w:val="auto"/>
          <w:sz w:val="28"/>
          <w:szCs w:val="28"/>
        </w:rPr>
        <w:t>Ленинское сельское поселение на 2024</w:t>
      </w:r>
      <w:r w:rsidRPr="00D36C2B">
        <w:rPr>
          <w:rFonts w:ascii="Times New Roman" w:hAnsi="Times New Roman" w:cs="Times New Roman"/>
          <w:color w:val="auto"/>
          <w:sz w:val="28"/>
          <w:szCs w:val="28"/>
        </w:rPr>
        <w:t xml:space="preserve"> год </w:t>
      </w:r>
    </w:p>
    <w:tbl>
      <w:tblPr>
        <w:tblW w:w="0" w:type="auto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2405"/>
        <w:gridCol w:w="3896"/>
        <w:gridCol w:w="1752"/>
        <w:gridCol w:w="1319"/>
      </w:tblGrid>
      <w:tr w:rsidR="00263517" w:rsidTr="00EA0B8C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517" w:rsidRDefault="00263517" w:rsidP="00EA0B8C">
            <w:pPr>
              <w:pStyle w:val="a7"/>
              <w:jc w:val="center"/>
            </w:pPr>
            <w:r>
              <w:rPr>
                <w:b/>
                <w:bCs/>
              </w:rPr>
              <w:t xml:space="preserve">№ </w:t>
            </w:r>
          </w:p>
          <w:p w:rsidR="00263517" w:rsidRDefault="00263517" w:rsidP="00EA0B8C">
            <w:pPr>
              <w:pStyle w:val="a7"/>
              <w:jc w:val="center"/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 xml:space="preserve">/п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517" w:rsidRDefault="00263517" w:rsidP="00EA0B8C">
            <w:pPr>
              <w:pStyle w:val="a7"/>
              <w:jc w:val="center"/>
            </w:pPr>
            <w:r>
              <w:rPr>
                <w:b/>
                <w:bCs/>
              </w:rPr>
              <w:t xml:space="preserve">Наименование мероприятия 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517" w:rsidRDefault="00263517" w:rsidP="00EA0B8C">
            <w:pPr>
              <w:pStyle w:val="a7"/>
              <w:jc w:val="center"/>
            </w:pPr>
            <w:r>
              <w:rPr>
                <w:b/>
                <w:bCs/>
              </w:rPr>
              <w:t xml:space="preserve">Сведения о мероприятии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517" w:rsidRDefault="00263517" w:rsidP="00EA0B8C">
            <w:pPr>
              <w:pStyle w:val="a7"/>
              <w:jc w:val="center"/>
            </w:pPr>
            <w:r>
              <w:rPr>
                <w:b/>
                <w:bCs/>
              </w:rPr>
              <w:t xml:space="preserve">Ответственный исполнитель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517" w:rsidRDefault="00263517" w:rsidP="00EA0B8C">
            <w:pPr>
              <w:pStyle w:val="a7"/>
              <w:jc w:val="center"/>
            </w:pPr>
            <w:r>
              <w:rPr>
                <w:b/>
                <w:bCs/>
              </w:rPr>
              <w:t>Срок исполнения</w:t>
            </w:r>
            <w:r>
              <w:t xml:space="preserve"> </w:t>
            </w:r>
          </w:p>
        </w:tc>
      </w:tr>
      <w:tr w:rsidR="00263517" w:rsidTr="00EA0B8C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517" w:rsidRDefault="00263517" w:rsidP="00EA0B8C">
            <w:pPr>
              <w:pStyle w:val="a7"/>
              <w:jc w:val="center"/>
            </w:pPr>
            <w:r>
              <w:t xml:space="preserve">1.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517" w:rsidRDefault="00263517" w:rsidP="00EA0B8C">
            <w:pPr>
              <w:pStyle w:val="a7"/>
              <w:jc w:val="center"/>
            </w:pPr>
            <w:r>
              <w:t xml:space="preserve">Информирование 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517" w:rsidRDefault="00263517" w:rsidP="00EA0B8C">
            <w:pPr>
              <w:pStyle w:val="a7"/>
            </w:pPr>
            <w:r>
              <w:t xml:space="preserve">Контрольный орган осуществляет информирование контролируемых лиц и иных заинтересованных лиц по вопросам соблюдения обязательных требований. </w:t>
            </w:r>
          </w:p>
          <w:p w:rsidR="00263517" w:rsidRDefault="00263517" w:rsidP="00EA0B8C">
            <w:pPr>
              <w:pStyle w:val="a7"/>
            </w:pPr>
            <w:r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Ленинское  сельское поселение в информационно-телекоммуникационной сети «Интернет» и в иных формах. </w:t>
            </w:r>
          </w:p>
          <w:p w:rsidR="00263517" w:rsidRDefault="00263517" w:rsidP="00EA0B8C">
            <w:pPr>
              <w:pStyle w:val="a7"/>
            </w:pPr>
            <w:r>
              <w:t xml:space="preserve">Контрольный орган размещает и поддерживает в актуальном состоянии на своем официальном сайте в сети «Интернет»: </w:t>
            </w:r>
          </w:p>
          <w:p w:rsidR="00263517" w:rsidRDefault="00263517" w:rsidP="00EA0B8C">
            <w:pPr>
              <w:pStyle w:val="a7"/>
            </w:pPr>
            <w:r>
              <w:t xml:space="preserve">1) тексты нормативных правовых актов, регулирующих осуществление муниципального жилищного контроля; </w:t>
            </w:r>
          </w:p>
          <w:p w:rsidR="00263517" w:rsidRDefault="00263517" w:rsidP="00EA0B8C">
            <w:pPr>
              <w:pStyle w:val="a7"/>
            </w:pPr>
            <w:r>
              <w:t xml:space="preserve">2) руководства по соблюдению обязательных требований. </w:t>
            </w:r>
          </w:p>
          <w:p w:rsidR="00263517" w:rsidRDefault="00263517" w:rsidP="00EA0B8C">
            <w:pPr>
              <w:pStyle w:val="a7"/>
            </w:pPr>
            <w:r>
              <w:t xml:space="preserve">3) программу профилактики рисков причинения вреда и план проведения плановых контрольных мероприятий; </w:t>
            </w:r>
          </w:p>
          <w:p w:rsidR="00263517" w:rsidRDefault="00263517" w:rsidP="00EA0B8C">
            <w:pPr>
              <w:pStyle w:val="a7"/>
            </w:pPr>
            <w:r>
              <w:t xml:space="preserve">4) сведения о способах получения консультаций по вопросам соблюдения обязательных требований; </w:t>
            </w:r>
          </w:p>
          <w:p w:rsidR="00263517" w:rsidRDefault="00263517" w:rsidP="00EA0B8C">
            <w:pPr>
              <w:pStyle w:val="a7"/>
            </w:pPr>
            <w:r>
              <w:t xml:space="preserve">5) доклады, содержащие результаты обобщения правоприменительной практики; </w:t>
            </w:r>
          </w:p>
          <w:p w:rsidR="00263517" w:rsidRDefault="00263517" w:rsidP="00EA0B8C">
            <w:pPr>
              <w:pStyle w:val="a7"/>
            </w:pPr>
            <w:r>
              <w:lastRenderedPageBreak/>
              <w:t xml:space="preserve">6) доклады о муниципальном контроле; </w:t>
            </w:r>
          </w:p>
          <w:p w:rsidR="00263517" w:rsidRDefault="00263517" w:rsidP="00EA0B8C">
            <w:pPr>
              <w:pStyle w:val="a7"/>
            </w:pPr>
            <w:r>
              <w:t xml:space="preserve"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517" w:rsidRDefault="00263517" w:rsidP="00EA0B8C">
            <w:pPr>
              <w:pStyle w:val="a7"/>
              <w:jc w:val="center"/>
            </w:pPr>
            <w:r>
              <w:lastRenderedPageBreak/>
              <w:t xml:space="preserve">Должностные лица администрации Ленинского сельского поселения </w:t>
            </w:r>
          </w:p>
          <w:p w:rsidR="00263517" w:rsidRDefault="00263517" w:rsidP="00EA0B8C">
            <w:pPr>
              <w:pStyle w:val="a7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517" w:rsidRDefault="00263517" w:rsidP="00EA0B8C">
            <w:pPr>
              <w:pStyle w:val="a7"/>
              <w:jc w:val="center"/>
            </w:pPr>
            <w:r>
              <w:t xml:space="preserve">В течение года </w:t>
            </w:r>
          </w:p>
        </w:tc>
      </w:tr>
      <w:tr w:rsidR="00263517" w:rsidTr="00EA0B8C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517" w:rsidRDefault="00263517" w:rsidP="00EA0B8C">
            <w:pPr>
              <w:pStyle w:val="a7"/>
              <w:jc w:val="center"/>
            </w:pPr>
            <w:r>
              <w:lastRenderedPageBreak/>
              <w:t xml:space="preserve">2.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517" w:rsidRDefault="00263517" w:rsidP="00EA0B8C">
            <w:pPr>
              <w:pStyle w:val="a7"/>
              <w:jc w:val="center"/>
            </w:pPr>
            <w:r>
              <w:t xml:space="preserve">Объявление предостережения 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517" w:rsidRDefault="00263517" w:rsidP="00EA0B8C">
            <w:pPr>
              <w:pStyle w:val="a7"/>
            </w:pPr>
            <w:proofErr w:type="gramStart"/>
            <w:r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жилищного законодательства и предлагает принять меры по обеспечению соблюдения обязательных требований.    </w:t>
            </w:r>
            <w:proofErr w:type="gramEnd"/>
          </w:p>
          <w:p w:rsidR="00263517" w:rsidRDefault="00263517" w:rsidP="00EA0B8C">
            <w:pPr>
              <w:pStyle w:val="a7"/>
            </w:pPr>
            <w:r>
              <w:t xml:space="preserve">Контролируемое лицо вправе после получения предостережения о недопустимости нарушения обязательных требований подать в Управление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Управлением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517" w:rsidRDefault="00263517" w:rsidP="00EA0B8C">
            <w:pPr>
              <w:pStyle w:val="a7"/>
              <w:jc w:val="center"/>
            </w:pPr>
            <w:r>
              <w:t>Должностные лица администрации Ленинского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517" w:rsidRDefault="00263517" w:rsidP="00EA0B8C">
            <w:pPr>
              <w:pStyle w:val="a7"/>
              <w:jc w:val="center"/>
            </w:pPr>
            <w:r>
              <w:t xml:space="preserve">В течение года </w:t>
            </w:r>
          </w:p>
        </w:tc>
      </w:tr>
      <w:tr w:rsidR="00263517" w:rsidTr="00EA0B8C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517" w:rsidRDefault="00263517" w:rsidP="00EA0B8C">
            <w:pPr>
              <w:pStyle w:val="a7"/>
              <w:jc w:val="center"/>
            </w:pPr>
            <w:r>
              <w:t xml:space="preserve">3.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517" w:rsidRDefault="00263517" w:rsidP="00EA0B8C">
            <w:pPr>
              <w:pStyle w:val="a7"/>
              <w:jc w:val="center"/>
            </w:pPr>
            <w:r>
              <w:t xml:space="preserve">Консультирование 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517" w:rsidRDefault="00263517" w:rsidP="00EA0B8C">
            <w:pPr>
              <w:pStyle w:val="a7"/>
            </w:pPr>
            <w:r>
              <w:t>Консультирование осуществляется должностными лицами Контрольного органа по телефону, в письменной форме, на личном приеме либо в ходе проведения профилактического мероприятия, контрольного мероприятия.</w:t>
            </w:r>
          </w:p>
          <w:p w:rsidR="00263517" w:rsidRDefault="00263517" w:rsidP="00EA0B8C">
            <w:pPr>
              <w:pStyle w:val="a7"/>
            </w:pPr>
            <w:r>
              <w:lastRenderedPageBreak/>
              <w:t xml:space="preserve">Консультирование, осуществляется по следующим вопросам: </w:t>
            </w:r>
          </w:p>
          <w:p w:rsidR="00263517" w:rsidRDefault="00263517" w:rsidP="00EA0B8C">
            <w:pPr>
              <w:pStyle w:val="a7"/>
            </w:pPr>
            <w:r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 </w:t>
            </w:r>
          </w:p>
          <w:p w:rsidR="00263517" w:rsidRDefault="00263517" w:rsidP="00EA0B8C">
            <w:pPr>
              <w:pStyle w:val="a7"/>
            </w:pPr>
            <w:r>
              <w:t xml:space="preserve">- разъяснение положений нормативных правовых актов, регламентирующих порядок осуществления муниципального контроля; </w:t>
            </w:r>
          </w:p>
          <w:p w:rsidR="00263517" w:rsidRDefault="00263517" w:rsidP="00EA0B8C">
            <w:pPr>
              <w:pStyle w:val="a7"/>
            </w:pPr>
            <w:r>
              <w:t xml:space="preserve">- компетенция уполномоченного органа; </w:t>
            </w:r>
          </w:p>
          <w:p w:rsidR="00263517" w:rsidRDefault="00263517" w:rsidP="00EA0B8C">
            <w:pPr>
              <w:pStyle w:val="a7"/>
            </w:pPr>
            <w:r>
              <w:t xml:space="preserve">- порядок обжалования решений органов муниципального контроля, действий (бездействия) муниципальных инспекторов.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517" w:rsidRDefault="00263517" w:rsidP="00EA0B8C">
            <w:pPr>
              <w:pStyle w:val="a7"/>
              <w:jc w:val="center"/>
            </w:pPr>
            <w:r>
              <w:lastRenderedPageBreak/>
              <w:t>Должностные лица администрации Ленинского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517" w:rsidRDefault="00263517" w:rsidP="00EA0B8C">
            <w:pPr>
              <w:pStyle w:val="a7"/>
              <w:jc w:val="center"/>
            </w:pPr>
            <w:r>
              <w:t xml:space="preserve">В течение года </w:t>
            </w:r>
          </w:p>
        </w:tc>
      </w:tr>
      <w:tr w:rsidR="00263517" w:rsidTr="00EA0B8C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517" w:rsidRDefault="00263517" w:rsidP="00EA0B8C">
            <w:pPr>
              <w:pStyle w:val="a7"/>
              <w:jc w:val="center"/>
            </w:pPr>
            <w:r>
              <w:lastRenderedPageBreak/>
              <w:t>4.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517" w:rsidRDefault="00263517" w:rsidP="00EA0B8C">
            <w:pPr>
              <w:pStyle w:val="a7"/>
              <w:jc w:val="center"/>
            </w:pPr>
            <w:r>
              <w:t>Обобщение правоприменительной практики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517" w:rsidRDefault="00263517" w:rsidP="00EA0B8C">
            <w:pPr>
              <w:pStyle w:val="a7"/>
            </w:pPr>
            <w:r>
              <w:t>Обобщение и размещение на странице официального сайта муниципального образований в сети Интернет практики осуществления муниципального дорожного контроля, с указанием наиболее часто встречающихся случаев нарушений требований дорожного законодательства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517" w:rsidRDefault="00263517" w:rsidP="00EA0B8C">
            <w:pPr>
              <w:pStyle w:val="a7"/>
              <w:jc w:val="center"/>
            </w:pPr>
            <w:r w:rsidRPr="005B67AA">
              <w:t xml:space="preserve">Должностные лица администрации </w:t>
            </w:r>
            <w:r>
              <w:t>Ленинского</w:t>
            </w:r>
            <w:r w:rsidRPr="005B67AA">
              <w:t xml:space="preserve">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517" w:rsidRDefault="00263517" w:rsidP="00EA0B8C">
            <w:pPr>
              <w:pStyle w:val="a7"/>
              <w:jc w:val="center"/>
            </w:pPr>
            <w:r>
              <w:t>1 раз в год</w:t>
            </w:r>
          </w:p>
        </w:tc>
      </w:tr>
      <w:tr w:rsidR="00263517" w:rsidTr="00EA0B8C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517" w:rsidRDefault="00263517" w:rsidP="00EA0B8C">
            <w:pPr>
              <w:pStyle w:val="a7"/>
              <w:jc w:val="center"/>
            </w:pPr>
            <w:r>
              <w:t xml:space="preserve">5.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517" w:rsidRDefault="00263517" w:rsidP="00EA0B8C">
            <w:pPr>
              <w:pStyle w:val="a7"/>
              <w:jc w:val="center"/>
            </w:pPr>
            <w:r>
              <w:t xml:space="preserve">Профилактический визит 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517" w:rsidRDefault="00263517" w:rsidP="00EA0B8C">
            <w:pPr>
              <w:pStyle w:val="a7"/>
            </w:pPr>
            <w: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управления и содержания жилищного фонда. </w:t>
            </w:r>
          </w:p>
          <w:p w:rsidR="00263517" w:rsidRDefault="00263517" w:rsidP="00EA0B8C">
            <w:pPr>
              <w:pStyle w:val="a7"/>
            </w:pPr>
            <w:r>
              <w:t xml:space="preserve"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</w:t>
            </w:r>
            <w:r>
              <w:lastRenderedPageBreak/>
              <w:t>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263517" w:rsidRDefault="00263517" w:rsidP="00EA0B8C">
            <w:pPr>
              <w:pStyle w:val="a7"/>
            </w:pPr>
            <w:r>
              <w:t xml:space="preserve">Контролируемое лицо вправе отказаться от проведения обязательного профилактического визита, уведомив об этом муниципального жилищного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>
              <w:t>позднее</w:t>
            </w:r>
            <w:proofErr w:type="gramEnd"/>
            <w:r>
              <w:t xml:space="preserve"> чем за 3 рабочих дня до дня его проведения. </w:t>
            </w:r>
          </w:p>
          <w:p w:rsidR="00263517" w:rsidRDefault="00263517" w:rsidP="00EA0B8C">
            <w:pPr>
              <w:pStyle w:val="a7"/>
            </w:pPr>
            <w:r>
              <w:t xml:space="preserve">Срок проведения профилактического визита (обязательного профилактического визита) определяется муниципальным жилищным инспектором самостоятельно и не может превышать 1 рабочий день. </w:t>
            </w:r>
          </w:p>
          <w:p w:rsidR="00263517" w:rsidRDefault="00263517" w:rsidP="00EA0B8C">
            <w:pPr>
              <w:pStyle w:val="a7"/>
            </w:pPr>
            <w:r>
              <w:t xml:space="preserve">Профилактический визит проводится жилищным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</w:t>
            </w:r>
          </w:p>
          <w:p w:rsidR="00263517" w:rsidRDefault="00263517" w:rsidP="00EA0B8C">
            <w:pPr>
              <w:pStyle w:val="a7"/>
            </w:pPr>
            <w:proofErr w:type="gramStart"/>
            <w: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 </w:t>
            </w:r>
            <w:proofErr w:type="gramEnd"/>
          </w:p>
          <w:p w:rsidR="00263517" w:rsidRDefault="00263517" w:rsidP="00EA0B8C">
            <w:pPr>
              <w:pStyle w:val="a7"/>
            </w:pPr>
            <w:r>
              <w:t xml:space="preserve">В ходе профилактического визита </w:t>
            </w:r>
            <w:r>
              <w:lastRenderedPageBreak/>
              <w:t xml:space="preserve">жилищным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 </w:t>
            </w:r>
          </w:p>
          <w:p w:rsidR="00263517" w:rsidRDefault="00263517" w:rsidP="00EA0B8C">
            <w:pPr>
              <w:pStyle w:val="a7"/>
            </w:pPr>
            <w:r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517" w:rsidRDefault="00263517" w:rsidP="00EA0B8C">
            <w:pPr>
              <w:pStyle w:val="a7"/>
              <w:jc w:val="center"/>
            </w:pPr>
            <w:r>
              <w:lastRenderedPageBreak/>
              <w:t>Должностные лица администрации Ленинского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517" w:rsidRDefault="00263517" w:rsidP="00EA0B8C">
            <w:pPr>
              <w:pStyle w:val="a7"/>
              <w:jc w:val="center"/>
            </w:pPr>
            <w:r>
              <w:t xml:space="preserve">В течение года </w:t>
            </w:r>
          </w:p>
        </w:tc>
      </w:tr>
    </w:tbl>
    <w:p w:rsidR="00263517" w:rsidRDefault="00263517" w:rsidP="00263517">
      <w:pPr>
        <w:pStyle w:val="a7"/>
        <w:spacing w:before="0" w:beforeAutospacing="0" w:after="0"/>
      </w:pPr>
    </w:p>
    <w:p w:rsidR="00263517" w:rsidRDefault="00263517" w:rsidP="00263517">
      <w:pPr>
        <w:pStyle w:val="a7"/>
        <w:spacing w:before="0" w:beforeAutospacing="0" w:after="0"/>
      </w:pPr>
      <w:r>
        <w:t xml:space="preserve">                                                                                                                                   </w:t>
      </w:r>
      <w:r>
        <w:br w:type="page"/>
      </w:r>
    </w:p>
    <w:p w:rsidR="00263517" w:rsidRDefault="00263517" w:rsidP="00263517">
      <w:pPr>
        <w:pStyle w:val="a7"/>
        <w:spacing w:before="0" w:beforeAutospacing="0" w:after="0"/>
        <w:jc w:val="right"/>
      </w:pPr>
      <w:r w:rsidRPr="00DA2AB5">
        <w:lastRenderedPageBreak/>
        <w:t>Приложение</w:t>
      </w:r>
      <w:r>
        <w:t xml:space="preserve"> № 2</w:t>
      </w:r>
    </w:p>
    <w:p w:rsidR="00263517" w:rsidRPr="00DA2AB5" w:rsidRDefault="00263517" w:rsidP="00263517">
      <w:pPr>
        <w:pStyle w:val="a7"/>
        <w:spacing w:before="0" w:beforeAutospacing="0" w:after="0"/>
        <w:jc w:val="right"/>
      </w:pPr>
      <w:r w:rsidRPr="00DA2AB5">
        <w:t> </w:t>
      </w:r>
    </w:p>
    <w:p w:rsidR="00263517" w:rsidRPr="00DA2AB5" w:rsidRDefault="00263517" w:rsidP="00263517">
      <w:pPr>
        <w:pStyle w:val="a7"/>
        <w:spacing w:before="0" w:beforeAutospacing="0" w:after="0"/>
        <w:jc w:val="right"/>
      </w:pPr>
      <w:r w:rsidRPr="00DA2AB5">
        <w:t>к Программе профилактики рисков</w:t>
      </w:r>
      <w:r w:rsidRPr="00DA2AB5">
        <w:br/>
        <w:t>причинения вреда (ущерба)</w:t>
      </w:r>
      <w:r w:rsidRPr="00DA2AB5">
        <w:br/>
        <w:t>охра</w:t>
      </w:r>
      <w:r>
        <w:t>няемым законом ценностям</w:t>
      </w:r>
      <w:r>
        <w:br/>
        <w:t>на 2024</w:t>
      </w:r>
      <w:r w:rsidRPr="00DA2AB5">
        <w:t xml:space="preserve"> год</w:t>
      </w:r>
    </w:p>
    <w:p w:rsidR="00263517" w:rsidRDefault="00263517" w:rsidP="00263517">
      <w:pPr>
        <w:jc w:val="both"/>
      </w:pPr>
    </w:p>
    <w:p w:rsidR="00263517" w:rsidRPr="00DD15A9" w:rsidRDefault="00263517" w:rsidP="00263517">
      <w:pPr>
        <w:autoSpaceDE w:val="0"/>
        <w:ind w:firstLine="709"/>
        <w:jc w:val="center"/>
      </w:pPr>
      <w:r w:rsidRPr="00DD15A9">
        <w:rPr>
          <w:b/>
          <w:bCs/>
        </w:rPr>
        <w:t xml:space="preserve">Показатели результативности и эффективности </w:t>
      </w:r>
      <w:proofErr w:type="gramStart"/>
      <w:r w:rsidRPr="00DD15A9">
        <w:rPr>
          <w:b/>
          <w:bCs/>
        </w:rPr>
        <w:t>программы профилактики рисков причинения вреда</w:t>
      </w:r>
      <w:proofErr w:type="gramEnd"/>
    </w:p>
    <w:p w:rsidR="00263517" w:rsidRPr="00DD15A9" w:rsidRDefault="00263517" w:rsidP="00263517">
      <w:pPr>
        <w:autoSpaceDE w:val="0"/>
        <w:ind w:firstLine="709"/>
        <w:jc w:val="center"/>
        <w:rPr>
          <w:b/>
          <w:bCs/>
        </w:rPr>
      </w:pPr>
    </w:p>
    <w:tbl>
      <w:tblPr>
        <w:tblW w:w="10349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6804"/>
        <w:gridCol w:w="2977"/>
      </w:tblGrid>
      <w:tr w:rsidR="00263517" w:rsidRPr="00DD15A9" w:rsidTr="00EA0B8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517" w:rsidRPr="00DD15A9" w:rsidRDefault="00263517" w:rsidP="00EA0B8C">
            <w:pPr>
              <w:autoSpaceDE w:val="0"/>
              <w:jc w:val="center"/>
            </w:pPr>
            <w:r w:rsidRPr="00DD15A9">
              <w:t xml:space="preserve">№ </w:t>
            </w:r>
            <w:proofErr w:type="gramStart"/>
            <w:r w:rsidRPr="00DD15A9">
              <w:t>п</w:t>
            </w:r>
            <w:proofErr w:type="gramEnd"/>
            <w:r w:rsidRPr="00DD15A9">
              <w:t>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517" w:rsidRPr="00DD15A9" w:rsidRDefault="00263517" w:rsidP="00EA0B8C">
            <w:pPr>
              <w:autoSpaceDE w:val="0"/>
              <w:jc w:val="center"/>
            </w:pPr>
            <w:r w:rsidRPr="00DD15A9"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517" w:rsidRPr="00DD15A9" w:rsidRDefault="00263517" w:rsidP="00EA0B8C">
            <w:pPr>
              <w:autoSpaceDE w:val="0"/>
              <w:jc w:val="center"/>
            </w:pPr>
            <w:r w:rsidRPr="00DD15A9">
              <w:t>Величина</w:t>
            </w:r>
          </w:p>
        </w:tc>
      </w:tr>
      <w:tr w:rsidR="00263517" w:rsidRPr="00DD15A9" w:rsidTr="00EA0B8C">
        <w:trPr>
          <w:trHeight w:val="13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517" w:rsidRPr="00DD15A9" w:rsidRDefault="00263517" w:rsidP="00EA0B8C">
            <w:pPr>
              <w:autoSpaceDE w:val="0"/>
              <w:jc w:val="center"/>
            </w:pPr>
            <w:r w:rsidRPr="00DD15A9"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517" w:rsidRPr="00DD15A9" w:rsidRDefault="00263517" w:rsidP="00EA0B8C">
            <w:pPr>
              <w:autoSpaceDE w:val="0"/>
              <w:jc w:val="both"/>
            </w:pPr>
            <w:r w:rsidRPr="00DD15A9">
              <w:t xml:space="preserve">Полнота информации, размещенной на официальном  </w:t>
            </w:r>
            <w:r w:rsidRPr="00DD15A9">
              <w:rPr>
                <w:color w:val="00000A"/>
              </w:rPr>
              <w:t>сайте  в сети Интернет</w:t>
            </w:r>
            <w:r w:rsidRPr="00DD15A9"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517" w:rsidRPr="00DD15A9" w:rsidRDefault="00263517" w:rsidP="00EA0B8C">
            <w:pPr>
              <w:autoSpaceDE w:val="0"/>
              <w:jc w:val="center"/>
            </w:pPr>
            <w:r w:rsidRPr="00DD15A9">
              <w:t>100 %</w:t>
            </w:r>
          </w:p>
        </w:tc>
      </w:tr>
      <w:tr w:rsidR="00263517" w:rsidRPr="00DD15A9" w:rsidTr="00EA0B8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517" w:rsidRPr="00DD15A9" w:rsidRDefault="00263517" w:rsidP="00EA0B8C">
            <w:pPr>
              <w:autoSpaceDE w:val="0"/>
              <w:jc w:val="center"/>
            </w:pPr>
            <w:r w:rsidRPr="00DD15A9">
              <w:t>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517" w:rsidRPr="00DD15A9" w:rsidRDefault="00263517" w:rsidP="00EA0B8C">
            <w:pPr>
              <w:autoSpaceDE w:val="0"/>
              <w:jc w:val="both"/>
            </w:pPr>
            <w:r>
              <w:t>Доля граждан удовлетворённых консультированием в общем количестве граждан обратившихся за консультированием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517" w:rsidRPr="00DD15A9" w:rsidRDefault="00263517" w:rsidP="00EA0B8C">
            <w:pPr>
              <w:autoSpaceDE w:val="0"/>
              <w:jc w:val="center"/>
            </w:pPr>
            <w:r w:rsidRPr="00DD15A9">
              <w:t xml:space="preserve">100 % от числа </w:t>
            </w:r>
            <w:proofErr w:type="gramStart"/>
            <w:r w:rsidRPr="00DD15A9">
              <w:t>обратившихся</w:t>
            </w:r>
            <w:proofErr w:type="gramEnd"/>
          </w:p>
        </w:tc>
      </w:tr>
      <w:tr w:rsidR="00263517" w:rsidRPr="00DD15A9" w:rsidTr="00EA0B8C">
        <w:trPr>
          <w:trHeight w:val="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517" w:rsidRPr="00DD15A9" w:rsidRDefault="00263517" w:rsidP="00EA0B8C">
            <w:pPr>
              <w:autoSpaceDE w:val="0"/>
              <w:jc w:val="center"/>
            </w:pPr>
            <w:r w:rsidRPr="00DD15A9">
              <w:t>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517" w:rsidRPr="00DD15A9" w:rsidRDefault="00263517" w:rsidP="00EA0B8C">
            <w:pPr>
              <w:pStyle w:val="a5"/>
              <w:autoSpaceDE w:val="0"/>
              <w:jc w:val="both"/>
            </w:pPr>
            <w: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</w:t>
            </w:r>
            <w:r w:rsidRPr="00DD15A9"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517" w:rsidRPr="00DD15A9" w:rsidRDefault="00263517" w:rsidP="00EA0B8C">
            <w:pPr>
              <w:autoSpaceDE w:val="0"/>
              <w:jc w:val="center"/>
            </w:pPr>
            <w:r>
              <w:t>10 % и более</w:t>
            </w:r>
          </w:p>
        </w:tc>
      </w:tr>
    </w:tbl>
    <w:p w:rsidR="00263517" w:rsidRDefault="00263517" w:rsidP="00263517"/>
    <w:p w:rsidR="00263517" w:rsidRPr="00681F08" w:rsidRDefault="00263517" w:rsidP="00263517">
      <w:pPr>
        <w:ind w:right="-81"/>
      </w:pPr>
    </w:p>
    <w:p w:rsidR="00263517" w:rsidRDefault="00263517" w:rsidP="00263517">
      <w:pPr>
        <w:jc w:val="right"/>
        <w:rPr>
          <w:rStyle w:val="18"/>
          <w:sz w:val="28"/>
          <w:szCs w:val="28"/>
        </w:rPr>
      </w:pPr>
      <w:r>
        <w:rPr>
          <w:rStyle w:val="18"/>
          <w:sz w:val="28"/>
          <w:szCs w:val="28"/>
        </w:rPr>
        <w:t>ПРОЕКТ</w:t>
      </w:r>
    </w:p>
    <w:p w:rsidR="00263517" w:rsidRDefault="00263517" w:rsidP="00263517">
      <w:pPr>
        <w:jc w:val="center"/>
        <w:rPr>
          <w:rStyle w:val="18"/>
          <w:sz w:val="28"/>
          <w:szCs w:val="28"/>
        </w:rPr>
      </w:pPr>
    </w:p>
    <w:p w:rsidR="00263517" w:rsidRDefault="00263517" w:rsidP="00263517">
      <w:pPr>
        <w:jc w:val="center"/>
        <w:rPr>
          <w:rStyle w:val="18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6061D86" wp14:editId="73A76AA1">
            <wp:extent cx="457200" cy="59436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517" w:rsidRPr="00A0162A" w:rsidRDefault="00263517" w:rsidP="00263517">
      <w:pPr>
        <w:jc w:val="center"/>
        <w:rPr>
          <w:rStyle w:val="18"/>
          <w:sz w:val="16"/>
          <w:szCs w:val="16"/>
        </w:rPr>
      </w:pPr>
    </w:p>
    <w:p w:rsidR="00263517" w:rsidRDefault="00263517" w:rsidP="00263517">
      <w:pPr>
        <w:spacing w:line="360" w:lineRule="auto"/>
        <w:ind w:right="-5"/>
        <w:jc w:val="center"/>
        <w:rPr>
          <w:b/>
        </w:rPr>
      </w:pPr>
      <w:r>
        <w:rPr>
          <w:b/>
          <w:sz w:val="28"/>
          <w:szCs w:val="28"/>
        </w:rPr>
        <w:t>АДМИНИСТРАЦИЯ ЛЕНИНСКОГО СЕЛЬСКОГО ПОСЕЛЕНИЯ</w:t>
      </w:r>
    </w:p>
    <w:p w:rsidR="00263517" w:rsidRDefault="00263517" w:rsidP="00263517">
      <w:pPr>
        <w:spacing w:line="360" w:lineRule="auto"/>
        <w:ind w:right="-5"/>
        <w:jc w:val="center"/>
        <w:rPr>
          <w:rStyle w:val="18"/>
          <w:sz w:val="28"/>
        </w:rPr>
      </w:pPr>
      <w:r>
        <w:rPr>
          <w:b/>
          <w:sz w:val="28"/>
          <w:szCs w:val="28"/>
        </w:rPr>
        <w:t>СЛОБОДСКОГО РАЙОНА КИРОВСКОЙ ОБЛАСТИ</w:t>
      </w:r>
    </w:p>
    <w:p w:rsidR="00263517" w:rsidRDefault="00263517" w:rsidP="00263517">
      <w:pPr>
        <w:spacing w:line="360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31"/>
        <w:gridCol w:w="5665"/>
        <w:gridCol w:w="1674"/>
      </w:tblGrid>
      <w:tr w:rsidR="00263517" w:rsidTr="00EA0B8C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3517" w:rsidRDefault="00263517" w:rsidP="00EA0B8C">
            <w:pPr>
              <w:tabs>
                <w:tab w:val="left" w:pos="615"/>
              </w:tabs>
              <w:rPr>
                <w:sz w:val="28"/>
                <w:szCs w:val="28"/>
              </w:rPr>
            </w:pPr>
          </w:p>
        </w:tc>
        <w:tc>
          <w:tcPr>
            <w:tcW w:w="5760" w:type="dxa"/>
            <w:hideMark/>
          </w:tcPr>
          <w:p w:rsidR="00263517" w:rsidRDefault="00263517" w:rsidP="00EA0B8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3517" w:rsidRDefault="00263517" w:rsidP="00EA0B8C">
            <w:pPr>
              <w:rPr>
                <w:sz w:val="28"/>
                <w:szCs w:val="28"/>
              </w:rPr>
            </w:pPr>
          </w:p>
        </w:tc>
      </w:tr>
    </w:tbl>
    <w:p w:rsidR="00263517" w:rsidRPr="00A0162A" w:rsidRDefault="00263517" w:rsidP="00263517">
      <w:pPr>
        <w:rPr>
          <w:sz w:val="16"/>
          <w:szCs w:val="16"/>
        </w:rPr>
      </w:pPr>
    </w:p>
    <w:p w:rsidR="00263517" w:rsidRDefault="00263517" w:rsidP="002635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Рубежница</w:t>
      </w:r>
      <w:proofErr w:type="spellEnd"/>
    </w:p>
    <w:p w:rsidR="00263517" w:rsidRPr="005C0E48" w:rsidRDefault="00263517" w:rsidP="00263517">
      <w:pPr>
        <w:jc w:val="center"/>
        <w:rPr>
          <w:rStyle w:val="24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110"/>
      </w:tblGrid>
      <w:tr w:rsidR="00263517" w:rsidTr="00EA0B8C">
        <w:trPr>
          <w:trHeight w:val="1165"/>
          <w:jc w:val="center"/>
        </w:trPr>
        <w:tc>
          <w:tcPr>
            <w:tcW w:w="9110" w:type="dxa"/>
            <w:vAlign w:val="center"/>
            <w:hideMark/>
          </w:tcPr>
          <w:p w:rsidR="00263517" w:rsidRDefault="00263517" w:rsidP="00EA0B8C">
            <w:pPr>
              <w:pStyle w:val="2"/>
              <w:spacing w:before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 утверждении программы </w:t>
            </w:r>
            <w:r w:rsidRPr="008B7DA5">
              <w:rPr>
                <w:sz w:val="28"/>
                <w:szCs w:val="28"/>
              </w:rPr>
              <w:t xml:space="preserve">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</w:t>
            </w:r>
            <w:r>
              <w:rPr>
                <w:sz w:val="28"/>
                <w:szCs w:val="28"/>
              </w:rPr>
              <w:t>Ленинское</w:t>
            </w:r>
            <w:r w:rsidRPr="008B7DA5">
              <w:rPr>
                <w:sz w:val="28"/>
                <w:szCs w:val="28"/>
              </w:rPr>
              <w:t xml:space="preserve"> сельское поселение Слободского </w:t>
            </w:r>
            <w:r>
              <w:rPr>
                <w:sz w:val="28"/>
                <w:szCs w:val="28"/>
              </w:rPr>
              <w:t>района Кировской области на 2024</w:t>
            </w:r>
            <w:r w:rsidRPr="008B7DA5">
              <w:rPr>
                <w:sz w:val="28"/>
                <w:szCs w:val="28"/>
              </w:rPr>
              <w:t xml:space="preserve"> год </w:t>
            </w:r>
          </w:p>
        </w:tc>
      </w:tr>
    </w:tbl>
    <w:p w:rsidR="00263517" w:rsidRDefault="00263517" w:rsidP="00263517">
      <w:pPr>
        <w:pStyle w:val="a7"/>
        <w:spacing w:before="0" w:beforeAutospacing="0" w:after="0"/>
        <w:jc w:val="both"/>
        <w:rPr>
          <w:sz w:val="28"/>
          <w:szCs w:val="28"/>
        </w:rPr>
      </w:pPr>
    </w:p>
    <w:p w:rsidR="00263517" w:rsidRDefault="00263517" w:rsidP="00263517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8.2 Федерального закона от 26.12.2008  № 294-ФЗ «О защите прав юридических лиц и индивидуальных предпринимателей при осуществлении государственного контроля (надзора) </w:t>
      </w:r>
      <w:r>
        <w:rPr>
          <w:sz w:val="28"/>
          <w:szCs w:val="28"/>
        </w:rPr>
        <w:lastRenderedPageBreak/>
        <w:t>и муниципального контроля»,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    от</w:t>
      </w:r>
      <w:proofErr w:type="gramEnd"/>
      <w:r>
        <w:rPr>
          <w:sz w:val="28"/>
          <w:szCs w:val="28"/>
        </w:rPr>
        <w:t xml:space="preserve">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Ленинского сельского поселения ПОСТАНОВЛЯЕТ:</w:t>
      </w:r>
    </w:p>
    <w:p w:rsidR="00263517" w:rsidRDefault="00263517" w:rsidP="00263517">
      <w:pPr>
        <w:pStyle w:val="a7"/>
        <w:numPr>
          <w:ilvl w:val="0"/>
          <w:numId w:val="18"/>
        </w:numPr>
        <w:suppressAutoHyphens/>
        <w:spacing w:before="0" w:beforeAutospacing="0"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программу профилактики рисков причинения вреда (ущерба) охраняемым законом ценностям в сфере благоустройства на территории муниципального образования Ленинское сельское поселение Слободского района Кировской области на 2024 год согласно приложению.</w:t>
      </w:r>
    </w:p>
    <w:p w:rsidR="00263517" w:rsidRDefault="00263517" w:rsidP="002635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официальном издании поселения </w:t>
      </w:r>
      <w:bookmarkStart w:id="4" w:name="_Hlk83901177"/>
      <w:r>
        <w:rPr>
          <w:sz w:val="28"/>
          <w:szCs w:val="28"/>
        </w:rPr>
        <w:t>«Информационный бюллетень»</w:t>
      </w:r>
      <w:bookmarkEnd w:id="4"/>
      <w:r>
        <w:rPr>
          <w:sz w:val="28"/>
          <w:szCs w:val="28"/>
        </w:rPr>
        <w:t xml:space="preserve"> и информационно – телекоммуникационной сети «Интернет».     </w:t>
      </w:r>
    </w:p>
    <w:p w:rsidR="00263517" w:rsidRDefault="00263517" w:rsidP="002635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63517" w:rsidRDefault="00263517" w:rsidP="002635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  Настоящее постановление вступает в силу с 01.01.2024 года.</w:t>
      </w:r>
    </w:p>
    <w:p w:rsidR="00263517" w:rsidRDefault="00263517" w:rsidP="00263517">
      <w:pPr>
        <w:jc w:val="both"/>
        <w:rPr>
          <w:rStyle w:val="36"/>
          <w:sz w:val="28"/>
        </w:rPr>
      </w:pPr>
    </w:p>
    <w:tbl>
      <w:tblPr>
        <w:tblW w:w="984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5197"/>
      </w:tblGrid>
      <w:tr w:rsidR="00263517" w:rsidTr="00EA0B8C">
        <w:trPr>
          <w:trHeight w:val="321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3517" w:rsidRDefault="00263517" w:rsidP="00EA0B8C">
            <w:r>
              <w:rPr>
                <w:sz w:val="28"/>
                <w:szCs w:val="28"/>
              </w:rPr>
              <w:t>Глава администрации</w:t>
            </w:r>
          </w:p>
          <w:p w:rsidR="00263517" w:rsidRDefault="00263517" w:rsidP="00EA0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Ленинского сельского поселения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63517" w:rsidRDefault="00263517" w:rsidP="00EA0B8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 Савиных</w:t>
            </w:r>
          </w:p>
        </w:tc>
      </w:tr>
    </w:tbl>
    <w:p w:rsidR="00263517" w:rsidRDefault="00263517" w:rsidP="00263517"/>
    <w:p w:rsidR="00263517" w:rsidRDefault="00263517" w:rsidP="00263517">
      <w:pPr>
        <w:pStyle w:val="1"/>
        <w:jc w:val="right"/>
        <w:rPr>
          <w:szCs w:val="28"/>
        </w:rPr>
      </w:pPr>
      <w:r>
        <w:rPr>
          <w:szCs w:val="28"/>
        </w:rPr>
        <w:t xml:space="preserve"> Приложение</w:t>
      </w:r>
    </w:p>
    <w:p w:rsidR="00263517" w:rsidRDefault="00263517" w:rsidP="00263517">
      <w:pPr>
        <w:pStyle w:val="1"/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263517" w:rsidRDefault="00263517" w:rsidP="00263517">
      <w:pPr>
        <w:pStyle w:val="1"/>
        <w:jc w:val="right"/>
        <w:rPr>
          <w:szCs w:val="28"/>
        </w:rPr>
      </w:pPr>
      <w:r>
        <w:rPr>
          <w:szCs w:val="28"/>
        </w:rPr>
        <w:t>Ленинского сельского поселения</w:t>
      </w:r>
    </w:p>
    <w:p w:rsidR="00263517" w:rsidRDefault="00263517" w:rsidP="00263517">
      <w:pPr>
        <w:pStyle w:val="1"/>
        <w:jc w:val="right"/>
        <w:rPr>
          <w:b w:val="0"/>
          <w:bCs w:val="0"/>
          <w:szCs w:val="28"/>
        </w:rPr>
      </w:pPr>
      <w:r>
        <w:rPr>
          <w:szCs w:val="28"/>
        </w:rPr>
        <w:t xml:space="preserve">от _____________ №______ </w:t>
      </w:r>
    </w:p>
    <w:p w:rsidR="00263517" w:rsidRPr="002C6DF6" w:rsidRDefault="00263517" w:rsidP="00263517">
      <w:pPr>
        <w:pStyle w:val="1"/>
        <w:jc w:val="right"/>
        <w:rPr>
          <w:b w:val="0"/>
          <w:bCs w:val="0"/>
          <w:szCs w:val="28"/>
        </w:rPr>
      </w:pPr>
      <w:r>
        <w:rPr>
          <w:i/>
          <w:iCs/>
        </w:rPr>
        <w:t> </w:t>
      </w:r>
      <w:r>
        <w:t xml:space="preserve"> </w:t>
      </w:r>
    </w:p>
    <w:p w:rsidR="00263517" w:rsidRDefault="00263517" w:rsidP="00263517">
      <w:pPr>
        <w:pStyle w:val="2"/>
        <w:spacing w:before="0"/>
        <w:jc w:val="center"/>
        <w:rPr>
          <w:sz w:val="28"/>
          <w:szCs w:val="28"/>
        </w:rPr>
      </w:pPr>
      <w:r w:rsidRPr="008B7DA5">
        <w:rPr>
          <w:sz w:val="28"/>
          <w:szCs w:val="28"/>
        </w:rPr>
        <w:t xml:space="preserve">Программа профилактики рисков причинения вреда (ущерба) </w:t>
      </w:r>
    </w:p>
    <w:p w:rsidR="00263517" w:rsidRDefault="00263517" w:rsidP="00263517">
      <w:pPr>
        <w:pStyle w:val="2"/>
        <w:spacing w:before="0"/>
        <w:jc w:val="center"/>
        <w:rPr>
          <w:sz w:val="28"/>
          <w:szCs w:val="28"/>
        </w:rPr>
      </w:pPr>
      <w:r w:rsidRPr="008B7DA5">
        <w:rPr>
          <w:sz w:val="28"/>
          <w:szCs w:val="28"/>
        </w:rPr>
        <w:t xml:space="preserve">охраняемым законом ценностям в рамках муниципального контроля в сфере благоустройства на территории муниципального образования </w:t>
      </w:r>
      <w:r>
        <w:rPr>
          <w:sz w:val="28"/>
          <w:szCs w:val="28"/>
        </w:rPr>
        <w:t>Ленинское</w:t>
      </w:r>
      <w:r w:rsidRPr="008B7DA5">
        <w:rPr>
          <w:sz w:val="28"/>
          <w:szCs w:val="28"/>
        </w:rPr>
        <w:t xml:space="preserve"> сельское поселение Слободского района Кировской области </w:t>
      </w:r>
    </w:p>
    <w:p w:rsidR="00263517" w:rsidRPr="008B7DA5" w:rsidRDefault="00263517" w:rsidP="00263517">
      <w:pPr>
        <w:pStyle w:val="2"/>
        <w:spacing w:before="0"/>
        <w:jc w:val="center"/>
        <w:rPr>
          <w:sz w:val="28"/>
          <w:szCs w:val="28"/>
        </w:rPr>
      </w:pPr>
      <w:r>
        <w:rPr>
          <w:sz w:val="28"/>
          <w:szCs w:val="28"/>
        </w:rPr>
        <w:t>на 2024</w:t>
      </w:r>
      <w:r w:rsidRPr="008B7DA5">
        <w:rPr>
          <w:sz w:val="28"/>
          <w:szCs w:val="28"/>
        </w:rPr>
        <w:t xml:space="preserve"> год </w:t>
      </w:r>
    </w:p>
    <w:p w:rsidR="00263517" w:rsidRPr="008B7DA5" w:rsidRDefault="00263517" w:rsidP="00263517">
      <w:pPr>
        <w:pStyle w:val="a7"/>
        <w:jc w:val="center"/>
        <w:rPr>
          <w:sz w:val="28"/>
          <w:szCs w:val="28"/>
        </w:rPr>
      </w:pPr>
      <w:r w:rsidRPr="008B7DA5">
        <w:rPr>
          <w:b/>
          <w:bCs/>
          <w:sz w:val="28"/>
          <w:szCs w:val="28"/>
        </w:rPr>
        <w:t>Раздел 1. Общие положения</w:t>
      </w:r>
    </w:p>
    <w:p w:rsidR="00263517" w:rsidRPr="008B7DA5" w:rsidRDefault="00263517" w:rsidP="00263517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8B7DA5">
        <w:rPr>
          <w:sz w:val="28"/>
          <w:szCs w:val="28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муниципального образования </w:t>
      </w:r>
      <w:r>
        <w:rPr>
          <w:sz w:val="28"/>
          <w:szCs w:val="28"/>
        </w:rPr>
        <w:t>Ленинское сельское поселение Слободского района Кировской области</w:t>
      </w:r>
      <w:r w:rsidRPr="008B7DA5">
        <w:rPr>
          <w:sz w:val="28"/>
          <w:szCs w:val="28"/>
        </w:rPr>
        <w:t xml:space="preserve">.  </w:t>
      </w:r>
    </w:p>
    <w:p w:rsidR="00263517" w:rsidRPr="008B7DA5" w:rsidRDefault="00263517" w:rsidP="00263517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r w:rsidRPr="008B7DA5">
        <w:rPr>
          <w:sz w:val="28"/>
          <w:szCs w:val="28"/>
        </w:rPr>
        <w:t xml:space="preserve">Муниципальный контроль в сфере благоустройства на территории муниципального образования </w:t>
      </w:r>
      <w:r>
        <w:rPr>
          <w:sz w:val="28"/>
          <w:szCs w:val="28"/>
        </w:rPr>
        <w:t>Ленинское сельское поселение Слободского района Кировской области</w:t>
      </w:r>
      <w:r w:rsidRPr="008B7DA5">
        <w:rPr>
          <w:sz w:val="28"/>
          <w:szCs w:val="28"/>
        </w:rPr>
        <w:t xml:space="preserve"> осуществляется администраци</w:t>
      </w:r>
      <w:r>
        <w:rPr>
          <w:sz w:val="28"/>
          <w:szCs w:val="28"/>
        </w:rPr>
        <w:t>ей Ленинского сельского поселения</w:t>
      </w:r>
      <w:r w:rsidRPr="008B7DA5">
        <w:rPr>
          <w:sz w:val="28"/>
          <w:szCs w:val="28"/>
        </w:rPr>
        <w:t xml:space="preserve"> (</w:t>
      </w:r>
      <w:r w:rsidRPr="00D7175A">
        <w:rPr>
          <w:sz w:val="28"/>
          <w:szCs w:val="28"/>
          <w:lang w:val="x-none"/>
        </w:rPr>
        <w:t>далее – Контрольный орган</w:t>
      </w:r>
      <w:r w:rsidRPr="008B7DA5">
        <w:rPr>
          <w:sz w:val="28"/>
          <w:szCs w:val="28"/>
        </w:rPr>
        <w:t xml:space="preserve">). </w:t>
      </w:r>
    </w:p>
    <w:p w:rsidR="00263517" w:rsidRPr="008B7DA5" w:rsidRDefault="00263517" w:rsidP="00263517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 w:rsidRPr="008B7DA5">
        <w:rPr>
          <w:sz w:val="28"/>
          <w:szCs w:val="28"/>
        </w:rPr>
        <w:t>Муниципальный контроль за соблюдением правил благоустройства территории муниципального образования</w:t>
      </w:r>
      <w:r>
        <w:rPr>
          <w:sz w:val="28"/>
          <w:szCs w:val="28"/>
        </w:rPr>
        <w:t xml:space="preserve"> Ленинское сельское поселение</w:t>
      </w:r>
      <w:r w:rsidRPr="008B7DA5">
        <w:rPr>
          <w:sz w:val="28"/>
          <w:szCs w:val="28"/>
        </w:rPr>
        <w:t xml:space="preserve"> - это деятельность органа местного самоуправления, уполномоченного на организацию и проведение на территории муниципального образования </w:t>
      </w:r>
      <w:r>
        <w:rPr>
          <w:sz w:val="28"/>
          <w:szCs w:val="28"/>
        </w:rPr>
        <w:t>Ленинское сельское поселение</w:t>
      </w:r>
      <w:r w:rsidRPr="008B7DA5">
        <w:rPr>
          <w:sz w:val="28"/>
          <w:szCs w:val="28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</w:t>
      </w:r>
      <w:r w:rsidRPr="0071383F">
        <w:rPr>
          <w:sz w:val="28"/>
          <w:szCs w:val="28"/>
        </w:rPr>
        <w:t>Правил</w:t>
      </w:r>
      <w:r>
        <w:rPr>
          <w:sz w:val="28"/>
          <w:szCs w:val="28"/>
        </w:rPr>
        <w:t>ами</w:t>
      </w:r>
      <w:r w:rsidRPr="0071383F">
        <w:rPr>
          <w:sz w:val="28"/>
          <w:szCs w:val="28"/>
        </w:rPr>
        <w:t xml:space="preserve"> внешнего благоустройства, соблюдения чистоты и порядка в муниципальном образовании </w:t>
      </w:r>
      <w:r>
        <w:rPr>
          <w:sz w:val="28"/>
          <w:szCs w:val="28"/>
        </w:rPr>
        <w:t>Ленинское</w:t>
      </w:r>
      <w:r w:rsidRPr="0071383F">
        <w:rPr>
          <w:sz w:val="28"/>
          <w:szCs w:val="28"/>
        </w:rPr>
        <w:t xml:space="preserve"> сельское поселение, утвержденных Решением </w:t>
      </w:r>
      <w:r>
        <w:rPr>
          <w:sz w:val="28"/>
          <w:szCs w:val="28"/>
        </w:rPr>
        <w:t>Ленинское сельской Думы  от 04.04</w:t>
      </w:r>
      <w:r w:rsidRPr="0071383F">
        <w:rPr>
          <w:sz w:val="28"/>
          <w:szCs w:val="28"/>
        </w:rPr>
        <w:t>.20</w:t>
      </w:r>
      <w:r>
        <w:rPr>
          <w:sz w:val="28"/>
          <w:szCs w:val="28"/>
        </w:rPr>
        <w:t>13</w:t>
      </w:r>
      <w:proofErr w:type="gramEnd"/>
      <w:r>
        <w:rPr>
          <w:sz w:val="28"/>
          <w:szCs w:val="28"/>
        </w:rPr>
        <w:t>г. № 6/30</w:t>
      </w:r>
      <w:r w:rsidRPr="008B7DA5">
        <w:rPr>
          <w:sz w:val="28"/>
          <w:szCs w:val="28"/>
        </w:rPr>
        <w:t xml:space="preserve">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  <w:r>
        <w:rPr>
          <w:sz w:val="28"/>
          <w:szCs w:val="28"/>
        </w:rPr>
        <w:t xml:space="preserve">  </w:t>
      </w:r>
    </w:p>
    <w:p w:rsidR="00263517" w:rsidRPr="008B7DA5" w:rsidRDefault="00263517" w:rsidP="00263517">
      <w:pPr>
        <w:pStyle w:val="a7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8B7DA5">
        <w:rPr>
          <w:sz w:val="28"/>
          <w:szCs w:val="28"/>
        </w:rPr>
        <w:t xml:space="preserve">. Муниципальный контроль осуществляется посредством: </w:t>
      </w:r>
    </w:p>
    <w:p w:rsidR="00263517" w:rsidRPr="008B7DA5" w:rsidRDefault="00263517" w:rsidP="00263517">
      <w:pPr>
        <w:pStyle w:val="a7"/>
        <w:spacing w:before="0" w:beforeAutospacing="0" w:after="0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</w:t>
      </w:r>
      <w:r w:rsidRPr="0071383F">
        <w:rPr>
          <w:sz w:val="28"/>
          <w:szCs w:val="28"/>
        </w:rPr>
        <w:t xml:space="preserve">внешнего благоустройства, соблюдения чистоты и порядка в муниципальном образовании </w:t>
      </w:r>
      <w:r>
        <w:rPr>
          <w:sz w:val="28"/>
          <w:szCs w:val="28"/>
        </w:rPr>
        <w:t>Ленинское</w:t>
      </w:r>
      <w:r w:rsidRPr="0071383F">
        <w:rPr>
          <w:sz w:val="28"/>
          <w:szCs w:val="28"/>
        </w:rPr>
        <w:t xml:space="preserve"> сельское поселение</w:t>
      </w:r>
      <w:r w:rsidRPr="008B7DA5">
        <w:rPr>
          <w:sz w:val="28"/>
          <w:szCs w:val="28"/>
        </w:rPr>
        <w:t xml:space="preserve">; </w:t>
      </w:r>
    </w:p>
    <w:p w:rsidR="00263517" w:rsidRPr="008B7DA5" w:rsidRDefault="00263517" w:rsidP="00263517">
      <w:pPr>
        <w:pStyle w:val="a7"/>
        <w:spacing w:before="0" w:beforeAutospacing="0" w:after="0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:rsidR="00263517" w:rsidRDefault="00263517" w:rsidP="00263517">
      <w:pPr>
        <w:pStyle w:val="a7"/>
        <w:spacing w:before="0" w:beforeAutospacing="0" w:after="0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- организации и проведения мероприятий по профилактике рисков причинения вреда (ущерба) охраняемым законом ценностям. </w:t>
      </w:r>
    </w:p>
    <w:p w:rsidR="00263517" w:rsidRPr="002C6DF6" w:rsidRDefault="00263517" w:rsidP="00263517">
      <w:pPr>
        <w:pStyle w:val="a7"/>
        <w:spacing w:before="0" w:beforeAutospacing="0" w:after="0"/>
        <w:jc w:val="both"/>
        <w:rPr>
          <w:sz w:val="16"/>
          <w:szCs w:val="16"/>
        </w:rPr>
      </w:pPr>
    </w:p>
    <w:p w:rsidR="00263517" w:rsidRDefault="00263517" w:rsidP="00263517">
      <w:pPr>
        <w:pStyle w:val="a7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8B7DA5">
        <w:rPr>
          <w:sz w:val="28"/>
          <w:szCs w:val="28"/>
        </w:rPr>
        <w:t xml:space="preserve">. Подконтрольные субъекты: </w:t>
      </w:r>
    </w:p>
    <w:p w:rsidR="00263517" w:rsidRPr="002C6DF6" w:rsidRDefault="00263517" w:rsidP="00263517">
      <w:pPr>
        <w:pStyle w:val="a7"/>
        <w:spacing w:before="0" w:beforeAutospacing="0" w:after="0"/>
        <w:jc w:val="both"/>
        <w:rPr>
          <w:sz w:val="16"/>
          <w:szCs w:val="16"/>
        </w:rPr>
      </w:pPr>
    </w:p>
    <w:p w:rsidR="00263517" w:rsidRPr="008B7DA5" w:rsidRDefault="00263517" w:rsidP="00263517">
      <w:pPr>
        <w:pStyle w:val="a7"/>
        <w:spacing w:before="0" w:beforeAutospacing="0" w:after="0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 </w:t>
      </w:r>
    </w:p>
    <w:p w:rsidR="00263517" w:rsidRPr="008B7DA5" w:rsidRDefault="00263517" w:rsidP="00263517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B7DA5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8B7DA5">
        <w:rPr>
          <w:sz w:val="28"/>
          <w:szCs w:val="28"/>
        </w:rPr>
        <w:t xml:space="preserve">. Анализ и оценка рисков причинения вреда охраняемым законом ценностям. </w:t>
      </w:r>
    </w:p>
    <w:p w:rsidR="00263517" w:rsidRPr="008B7DA5" w:rsidRDefault="00263517" w:rsidP="00263517">
      <w:pPr>
        <w:pStyle w:val="a7"/>
        <w:jc w:val="both"/>
        <w:rPr>
          <w:sz w:val="28"/>
          <w:szCs w:val="28"/>
        </w:rPr>
      </w:pPr>
      <w:r w:rsidRPr="008B7DA5">
        <w:rPr>
          <w:sz w:val="28"/>
          <w:szCs w:val="28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</w:t>
      </w:r>
      <w:r>
        <w:rPr>
          <w:sz w:val="28"/>
          <w:szCs w:val="28"/>
        </w:rPr>
        <w:t xml:space="preserve"> лицом, в том числе </w:t>
      </w:r>
      <w:proofErr w:type="gramStart"/>
      <w:r>
        <w:rPr>
          <w:sz w:val="28"/>
          <w:szCs w:val="28"/>
        </w:rPr>
        <w:t xml:space="preserve">в </w:t>
      </w:r>
      <w:r w:rsidRPr="008B7DA5">
        <w:rPr>
          <w:sz w:val="28"/>
          <w:szCs w:val="28"/>
        </w:rPr>
        <w:t>следствие</w:t>
      </w:r>
      <w:proofErr w:type="gramEnd"/>
      <w:r w:rsidRPr="008B7DA5">
        <w:rPr>
          <w:sz w:val="28"/>
          <w:szCs w:val="28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 </w:t>
      </w:r>
    </w:p>
    <w:p w:rsidR="00263517" w:rsidRDefault="00263517" w:rsidP="00263517">
      <w:pPr>
        <w:pStyle w:val="a7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Правил </w:t>
      </w:r>
      <w:r w:rsidRPr="008B7DA5">
        <w:rPr>
          <w:sz w:val="28"/>
          <w:szCs w:val="28"/>
        </w:rPr>
        <w:lastRenderedPageBreak/>
        <w:t xml:space="preserve">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 </w:t>
      </w:r>
    </w:p>
    <w:p w:rsidR="00263517" w:rsidRDefault="00263517" w:rsidP="00263517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56581D">
        <w:rPr>
          <w:color w:val="000000"/>
          <w:sz w:val="28"/>
          <w:szCs w:val="28"/>
          <w:lang w:bidi="ru-RU"/>
        </w:rPr>
        <w:t xml:space="preserve">С учетом специфики контрольных функций вариантами решения проблемы является обеспечение квалифицированной профилактической работы должностных лиц </w:t>
      </w:r>
      <w:r>
        <w:rPr>
          <w:color w:val="000000"/>
          <w:sz w:val="28"/>
          <w:szCs w:val="28"/>
          <w:lang w:bidi="ru-RU"/>
        </w:rPr>
        <w:t xml:space="preserve">Контрольного </w:t>
      </w:r>
      <w:r w:rsidRPr="0056581D">
        <w:rPr>
          <w:color w:val="000000"/>
          <w:sz w:val="28"/>
          <w:szCs w:val="28"/>
          <w:lang w:bidi="ru-RU"/>
        </w:rPr>
        <w:t>органа муниципального контроля, а также обеспечение единообразия понимания предмета контроля подконтрольными субъектами.</w:t>
      </w:r>
    </w:p>
    <w:p w:rsidR="00263517" w:rsidRPr="00BA5F74" w:rsidRDefault="00263517" w:rsidP="00263517">
      <w:pPr>
        <w:widowControl w:val="0"/>
        <w:jc w:val="both"/>
        <w:rPr>
          <w:color w:val="000000"/>
          <w:sz w:val="28"/>
          <w:szCs w:val="28"/>
          <w:lang w:bidi="ru-RU"/>
        </w:rPr>
      </w:pPr>
      <w:bookmarkStart w:id="5" w:name="_Hlk83893851"/>
      <w:r>
        <w:rPr>
          <w:color w:val="000000"/>
          <w:sz w:val="28"/>
          <w:szCs w:val="28"/>
          <w:lang w:bidi="ru-RU"/>
        </w:rPr>
        <w:t xml:space="preserve">1.7. </w:t>
      </w:r>
      <w:r>
        <w:rPr>
          <w:sz w:val="28"/>
          <w:szCs w:val="28"/>
        </w:rPr>
        <w:t>Срок реализации Программы – 2024</w:t>
      </w:r>
      <w:r w:rsidRPr="00BA5F74">
        <w:rPr>
          <w:sz w:val="28"/>
          <w:szCs w:val="28"/>
        </w:rPr>
        <w:t xml:space="preserve"> год.</w:t>
      </w:r>
    </w:p>
    <w:bookmarkEnd w:id="5"/>
    <w:p w:rsidR="00263517" w:rsidRPr="008B7DA5" w:rsidRDefault="00263517" w:rsidP="00263517">
      <w:pPr>
        <w:pStyle w:val="a7"/>
        <w:jc w:val="center"/>
        <w:rPr>
          <w:sz w:val="28"/>
          <w:szCs w:val="28"/>
        </w:rPr>
      </w:pPr>
      <w:r w:rsidRPr="008B7DA5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2</w:t>
      </w:r>
      <w:r w:rsidRPr="008B7DA5">
        <w:rPr>
          <w:b/>
          <w:bCs/>
          <w:sz w:val="28"/>
          <w:szCs w:val="28"/>
        </w:rPr>
        <w:t>. Цели и задачи Программы</w:t>
      </w:r>
    </w:p>
    <w:p w:rsidR="00263517" w:rsidRPr="008B7DA5" w:rsidRDefault="00263517" w:rsidP="00263517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B7DA5">
        <w:rPr>
          <w:sz w:val="28"/>
          <w:szCs w:val="28"/>
        </w:rPr>
        <w:t xml:space="preserve">.1. Цели Программы: </w:t>
      </w:r>
    </w:p>
    <w:p w:rsidR="00263517" w:rsidRPr="008B7DA5" w:rsidRDefault="00263517" w:rsidP="00263517">
      <w:pPr>
        <w:pStyle w:val="a7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263517" w:rsidRPr="008B7DA5" w:rsidRDefault="00263517" w:rsidP="00263517">
      <w:pPr>
        <w:pStyle w:val="a7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63517" w:rsidRDefault="00263517" w:rsidP="00263517">
      <w:pPr>
        <w:pStyle w:val="a7"/>
        <w:jc w:val="both"/>
        <w:rPr>
          <w:sz w:val="28"/>
          <w:szCs w:val="28"/>
        </w:rPr>
      </w:pPr>
      <w:r w:rsidRPr="008B7DA5"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</w:t>
      </w:r>
      <w:r>
        <w:rPr>
          <w:sz w:val="28"/>
          <w:szCs w:val="28"/>
        </w:rPr>
        <w:t>;</w:t>
      </w:r>
    </w:p>
    <w:p w:rsidR="00263517" w:rsidRPr="0056581D" w:rsidRDefault="00263517" w:rsidP="00263517">
      <w:pPr>
        <w:pStyle w:val="a7"/>
        <w:jc w:val="both"/>
        <w:rPr>
          <w:sz w:val="28"/>
          <w:szCs w:val="28"/>
        </w:rPr>
      </w:pPr>
      <w:r w:rsidRPr="0056581D">
        <w:rPr>
          <w:sz w:val="28"/>
          <w:szCs w:val="28"/>
        </w:rPr>
        <w:t xml:space="preserve">- повышение уровня благоустройства, соблюдения чистоты и порядка. </w:t>
      </w:r>
    </w:p>
    <w:p w:rsidR="00263517" w:rsidRPr="008B7DA5" w:rsidRDefault="00263517" w:rsidP="00263517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B7DA5">
        <w:rPr>
          <w:sz w:val="28"/>
          <w:szCs w:val="28"/>
        </w:rPr>
        <w:t xml:space="preserve">.2. Задачи Программы: </w:t>
      </w:r>
    </w:p>
    <w:p w:rsidR="00263517" w:rsidRPr="008B7DA5" w:rsidRDefault="00263517" w:rsidP="00263517">
      <w:pPr>
        <w:pStyle w:val="a7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263517" w:rsidRPr="008B7DA5" w:rsidRDefault="00263517" w:rsidP="00263517">
      <w:pPr>
        <w:pStyle w:val="a7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263517" w:rsidRPr="008B7DA5" w:rsidRDefault="00263517" w:rsidP="00263517">
      <w:pPr>
        <w:pStyle w:val="a7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- формирование единого понимания обязательных требований законодательства у всех участников контрольной деятельности; </w:t>
      </w:r>
    </w:p>
    <w:p w:rsidR="00263517" w:rsidRPr="008B7DA5" w:rsidRDefault="00263517" w:rsidP="00263517">
      <w:pPr>
        <w:pStyle w:val="a7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- повышение прозрачности осуществляемой </w:t>
      </w:r>
      <w:r w:rsidRPr="00D7175A">
        <w:rPr>
          <w:sz w:val="28"/>
          <w:szCs w:val="28"/>
          <w:lang w:val="x-none"/>
        </w:rPr>
        <w:t>Контрольны</w:t>
      </w:r>
      <w:r>
        <w:rPr>
          <w:sz w:val="28"/>
          <w:szCs w:val="28"/>
        </w:rPr>
        <w:t>м</w:t>
      </w:r>
      <w:r w:rsidRPr="00D7175A">
        <w:rPr>
          <w:sz w:val="28"/>
          <w:szCs w:val="28"/>
          <w:lang w:val="x-none"/>
        </w:rPr>
        <w:t xml:space="preserve"> орган</w:t>
      </w:r>
      <w:r>
        <w:rPr>
          <w:sz w:val="28"/>
          <w:szCs w:val="28"/>
        </w:rPr>
        <w:t>ом</w:t>
      </w:r>
      <w:r w:rsidRPr="008B7DA5">
        <w:rPr>
          <w:sz w:val="28"/>
          <w:szCs w:val="28"/>
        </w:rPr>
        <w:t xml:space="preserve"> деятельности; </w:t>
      </w:r>
    </w:p>
    <w:p w:rsidR="00263517" w:rsidRPr="008B7DA5" w:rsidRDefault="00263517" w:rsidP="00263517">
      <w:pPr>
        <w:pStyle w:val="a7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 </w:t>
      </w:r>
    </w:p>
    <w:p w:rsidR="00263517" w:rsidRPr="008B7DA5" w:rsidRDefault="00263517" w:rsidP="00263517">
      <w:pPr>
        <w:pStyle w:val="a7"/>
        <w:jc w:val="center"/>
        <w:rPr>
          <w:sz w:val="28"/>
          <w:szCs w:val="28"/>
        </w:rPr>
      </w:pPr>
      <w:r w:rsidRPr="008B7DA5">
        <w:rPr>
          <w:b/>
          <w:bCs/>
          <w:sz w:val="28"/>
          <w:szCs w:val="28"/>
        </w:rPr>
        <w:lastRenderedPageBreak/>
        <w:t xml:space="preserve">Раздел </w:t>
      </w:r>
      <w:r>
        <w:rPr>
          <w:b/>
          <w:bCs/>
          <w:sz w:val="28"/>
          <w:szCs w:val="28"/>
        </w:rPr>
        <w:t>3</w:t>
      </w:r>
      <w:r w:rsidRPr="008B7DA5">
        <w:rPr>
          <w:b/>
          <w:bCs/>
          <w:sz w:val="28"/>
          <w:szCs w:val="28"/>
        </w:rPr>
        <w:t>. План мероприятий по профилактике нарушений</w:t>
      </w:r>
    </w:p>
    <w:p w:rsidR="00263517" w:rsidRPr="008B7DA5" w:rsidRDefault="00263517" w:rsidP="00263517">
      <w:pPr>
        <w:pStyle w:val="a7"/>
        <w:jc w:val="both"/>
        <w:rPr>
          <w:sz w:val="28"/>
          <w:szCs w:val="28"/>
        </w:rPr>
      </w:pPr>
      <w:r w:rsidRPr="008B7DA5">
        <w:rPr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>
        <w:rPr>
          <w:sz w:val="28"/>
          <w:szCs w:val="28"/>
        </w:rPr>
        <w:t>нь мероприятий Программы на 2024</w:t>
      </w:r>
      <w:r w:rsidRPr="008B7DA5">
        <w:rPr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</w:t>
      </w:r>
      <w:r>
        <w:rPr>
          <w:sz w:val="28"/>
          <w:szCs w:val="28"/>
        </w:rPr>
        <w:t xml:space="preserve"> в сфере благоустройства на 2024</w:t>
      </w:r>
      <w:r w:rsidRPr="008B7DA5">
        <w:rPr>
          <w:sz w:val="28"/>
          <w:szCs w:val="28"/>
        </w:rPr>
        <w:t xml:space="preserve"> год (приложение).  </w:t>
      </w:r>
    </w:p>
    <w:p w:rsidR="00263517" w:rsidRPr="008B7DA5" w:rsidRDefault="00263517" w:rsidP="00263517">
      <w:pPr>
        <w:pStyle w:val="a7"/>
        <w:jc w:val="center"/>
        <w:rPr>
          <w:sz w:val="28"/>
          <w:szCs w:val="28"/>
        </w:rPr>
      </w:pPr>
      <w:r w:rsidRPr="008B7DA5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4. Порядок управления Программой</w:t>
      </w:r>
    </w:p>
    <w:p w:rsidR="00263517" w:rsidRPr="00066A39" w:rsidRDefault="00263517" w:rsidP="00263517">
      <w:pPr>
        <w:pStyle w:val="a7"/>
        <w:jc w:val="center"/>
        <w:rPr>
          <w:b/>
          <w:bCs/>
          <w:sz w:val="28"/>
          <w:szCs w:val="28"/>
        </w:rPr>
      </w:pPr>
      <w:r w:rsidRPr="00066A39">
        <w:rPr>
          <w:b/>
          <w:bCs/>
          <w:sz w:val="28"/>
          <w:szCs w:val="28"/>
        </w:rPr>
        <w:t xml:space="preserve">Перечень должностных лиц </w:t>
      </w:r>
      <w:r w:rsidRPr="00066A39">
        <w:rPr>
          <w:b/>
          <w:bCs/>
          <w:sz w:val="28"/>
          <w:szCs w:val="28"/>
          <w:lang w:val="x-none"/>
        </w:rPr>
        <w:t>Контрольн</w:t>
      </w:r>
      <w:r w:rsidRPr="00066A39">
        <w:rPr>
          <w:b/>
          <w:bCs/>
          <w:sz w:val="28"/>
          <w:szCs w:val="28"/>
        </w:rPr>
        <w:t>ого</w:t>
      </w:r>
      <w:r w:rsidRPr="00066A39">
        <w:rPr>
          <w:b/>
          <w:bCs/>
          <w:sz w:val="28"/>
          <w:szCs w:val="28"/>
          <w:lang w:val="x-none"/>
        </w:rPr>
        <w:t xml:space="preserve"> орган</w:t>
      </w:r>
      <w:r w:rsidRPr="00066A39">
        <w:rPr>
          <w:b/>
          <w:bCs/>
          <w:sz w:val="28"/>
          <w:szCs w:val="28"/>
        </w:rPr>
        <w:t xml:space="preserve">а,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муниципального образования </w:t>
      </w:r>
      <w:r w:rsidRPr="002D6BD6">
        <w:rPr>
          <w:b/>
          <w:sz w:val="28"/>
          <w:szCs w:val="28"/>
        </w:rPr>
        <w:t>Ленинское</w:t>
      </w:r>
      <w:r w:rsidRPr="00066A39">
        <w:rPr>
          <w:b/>
          <w:bCs/>
          <w:sz w:val="28"/>
          <w:szCs w:val="28"/>
        </w:rPr>
        <w:t xml:space="preserve"> сельское поселение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3671"/>
        <w:gridCol w:w="3016"/>
        <w:gridCol w:w="2266"/>
      </w:tblGrid>
      <w:tr w:rsidR="00263517" w:rsidRPr="008B7DA5" w:rsidTr="00EA0B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517" w:rsidRPr="008B7DA5" w:rsidRDefault="00263517" w:rsidP="00EA0B8C">
            <w:pPr>
              <w:pStyle w:val="a7"/>
              <w:jc w:val="both"/>
              <w:rPr>
                <w:sz w:val="28"/>
                <w:szCs w:val="28"/>
              </w:rPr>
            </w:pPr>
            <w:r w:rsidRPr="008B7DA5">
              <w:rPr>
                <w:b/>
                <w:bCs/>
                <w:sz w:val="28"/>
                <w:szCs w:val="28"/>
              </w:rPr>
              <w:t xml:space="preserve">№ </w:t>
            </w:r>
          </w:p>
          <w:p w:rsidR="00263517" w:rsidRPr="008B7DA5" w:rsidRDefault="00263517" w:rsidP="00EA0B8C">
            <w:pPr>
              <w:pStyle w:val="a7"/>
              <w:jc w:val="both"/>
              <w:rPr>
                <w:sz w:val="28"/>
                <w:szCs w:val="28"/>
              </w:rPr>
            </w:pPr>
            <w:proofErr w:type="gramStart"/>
            <w:r w:rsidRPr="008B7DA5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8B7DA5">
              <w:rPr>
                <w:b/>
                <w:bCs/>
                <w:sz w:val="28"/>
                <w:szCs w:val="28"/>
              </w:rPr>
              <w:t xml:space="preserve">/п 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517" w:rsidRPr="008B7DA5" w:rsidRDefault="00263517" w:rsidP="00EA0B8C">
            <w:pPr>
              <w:pStyle w:val="a7"/>
              <w:jc w:val="both"/>
              <w:rPr>
                <w:sz w:val="28"/>
                <w:szCs w:val="28"/>
              </w:rPr>
            </w:pPr>
            <w:r w:rsidRPr="008B7DA5">
              <w:rPr>
                <w:b/>
                <w:bCs/>
                <w:sz w:val="28"/>
                <w:szCs w:val="28"/>
              </w:rPr>
              <w:t xml:space="preserve">Должностные лица </w:t>
            </w:r>
          </w:p>
        </w:tc>
        <w:tc>
          <w:tcPr>
            <w:tcW w:w="3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517" w:rsidRPr="008B7DA5" w:rsidRDefault="00263517" w:rsidP="00EA0B8C">
            <w:pPr>
              <w:pStyle w:val="a7"/>
              <w:jc w:val="both"/>
              <w:rPr>
                <w:sz w:val="28"/>
                <w:szCs w:val="28"/>
              </w:rPr>
            </w:pPr>
            <w:r w:rsidRPr="008B7DA5">
              <w:rPr>
                <w:b/>
                <w:bCs/>
                <w:sz w:val="28"/>
                <w:szCs w:val="28"/>
              </w:rPr>
              <w:t xml:space="preserve">Функции 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517" w:rsidRPr="008B7DA5" w:rsidRDefault="00263517" w:rsidP="00EA0B8C">
            <w:pPr>
              <w:pStyle w:val="a7"/>
              <w:jc w:val="both"/>
              <w:rPr>
                <w:sz w:val="28"/>
                <w:szCs w:val="28"/>
              </w:rPr>
            </w:pPr>
            <w:r w:rsidRPr="008B7DA5">
              <w:rPr>
                <w:b/>
                <w:bCs/>
                <w:sz w:val="28"/>
                <w:szCs w:val="28"/>
              </w:rPr>
              <w:t>Контакты</w:t>
            </w:r>
            <w:r w:rsidRPr="008B7DA5">
              <w:rPr>
                <w:sz w:val="28"/>
                <w:szCs w:val="28"/>
              </w:rPr>
              <w:t xml:space="preserve"> </w:t>
            </w:r>
          </w:p>
        </w:tc>
      </w:tr>
      <w:tr w:rsidR="00263517" w:rsidRPr="008B7DA5" w:rsidTr="00EA0B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517" w:rsidRPr="001A4921" w:rsidRDefault="00263517" w:rsidP="00EA0B8C">
            <w:pPr>
              <w:pStyle w:val="a7"/>
              <w:jc w:val="both"/>
            </w:pPr>
            <w:r w:rsidRPr="001A4921">
              <w:t xml:space="preserve">1 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517" w:rsidRPr="0056581D" w:rsidRDefault="00263517" w:rsidP="00EA0B8C">
            <w:pPr>
              <w:pStyle w:val="a7"/>
            </w:pPr>
            <w:r w:rsidRPr="0056581D">
              <w:t xml:space="preserve">Должностные лица администрации </w:t>
            </w:r>
            <w:proofErr w:type="gramStart"/>
            <w:r>
              <w:t>Ленинское</w:t>
            </w:r>
            <w:proofErr w:type="gramEnd"/>
            <w:r w:rsidRPr="0056581D">
              <w:t xml:space="preserve"> сельского поселения </w:t>
            </w:r>
          </w:p>
        </w:tc>
        <w:tc>
          <w:tcPr>
            <w:tcW w:w="3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517" w:rsidRPr="0056581D" w:rsidRDefault="00263517" w:rsidP="00EA0B8C">
            <w:pPr>
              <w:pStyle w:val="a7"/>
            </w:pPr>
            <w:r w:rsidRPr="0056581D">
              <w:t xml:space="preserve">Организация и проведение мероприятий по реализации программы 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517" w:rsidRDefault="00263517" w:rsidP="00EA0B8C">
            <w:pPr>
              <w:pStyle w:val="a7"/>
              <w:spacing w:before="0" w:beforeAutospacing="0" w:after="0"/>
            </w:pPr>
            <w:r>
              <w:t>8 (83362) 3-17-50</w:t>
            </w:r>
          </w:p>
          <w:p w:rsidR="00263517" w:rsidRPr="002D6BD6" w:rsidRDefault="00263517" w:rsidP="00EA0B8C">
            <w:pPr>
              <w:pStyle w:val="a7"/>
              <w:spacing w:before="0" w:beforeAutospacing="0" w:after="0"/>
            </w:pPr>
            <w:proofErr w:type="spellStart"/>
            <w:r w:rsidRPr="002D6BD6">
              <w:rPr>
                <w:u w:val="single"/>
                <w:lang w:val="en-US"/>
              </w:rPr>
              <w:t>rubadm</w:t>
            </w:r>
            <w:proofErr w:type="spellEnd"/>
            <w:r w:rsidRPr="002D6BD6">
              <w:rPr>
                <w:u w:val="single"/>
              </w:rPr>
              <w:t>@</w:t>
            </w:r>
            <w:r w:rsidRPr="002D6BD6">
              <w:rPr>
                <w:u w:val="single"/>
                <w:lang w:val="en-US"/>
              </w:rPr>
              <w:t>rambler</w:t>
            </w:r>
            <w:r w:rsidRPr="002D6BD6">
              <w:rPr>
                <w:u w:val="single"/>
              </w:rPr>
              <w:t>.</w:t>
            </w:r>
            <w:proofErr w:type="spellStart"/>
            <w:r w:rsidRPr="002D6BD6">
              <w:rPr>
                <w:u w:val="single"/>
                <w:lang w:val="en-US"/>
              </w:rPr>
              <w:t>ru</w:t>
            </w:r>
            <w:proofErr w:type="spellEnd"/>
            <w:r w:rsidRPr="002D6BD6">
              <w:t xml:space="preserve">  </w:t>
            </w:r>
          </w:p>
        </w:tc>
      </w:tr>
    </w:tbl>
    <w:p w:rsidR="00263517" w:rsidRPr="008B7DA5" w:rsidRDefault="00263517" w:rsidP="00263517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B7DA5">
        <w:rPr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8B7DA5">
        <w:rPr>
          <w:sz w:val="28"/>
          <w:szCs w:val="28"/>
        </w:rPr>
        <w:t>в соответствии с Планом мероприятий по профилактике нарушений при осуществлении муниципального контроля в сфере</w:t>
      </w:r>
      <w:proofErr w:type="gramEnd"/>
      <w:r w:rsidRPr="008B7DA5">
        <w:rPr>
          <w:sz w:val="28"/>
          <w:szCs w:val="28"/>
        </w:rPr>
        <w:t xml:space="preserve"> благоустройства на территории муниципального образования </w:t>
      </w:r>
      <w:r>
        <w:rPr>
          <w:sz w:val="28"/>
          <w:szCs w:val="28"/>
        </w:rPr>
        <w:t>Ленинское сельское поселение на 2024</w:t>
      </w:r>
      <w:r w:rsidRPr="008B7DA5">
        <w:rPr>
          <w:sz w:val="28"/>
          <w:szCs w:val="28"/>
        </w:rPr>
        <w:t xml:space="preserve"> год. </w:t>
      </w:r>
    </w:p>
    <w:p w:rsidR="00263517" w:rsidRPr="0056581D" w:rsidRDefault="00263517" w:rsidP="00263517">
      <w:pPr>
        <w:spacing w:before="100" w:beforeAutospacing="1" w:after="100" w:afterAutospacing="1"/>
        <w:jc w:val="both"/>
        <w:rPr>
          <w:sz w:val="28"/>
          <w:szCs w:val="28"/>
        </w:rPr>
      </w:pPr>
      <w:r w:rsidRPr="0056581D">
        <w:rPr>
          <w:sz w:val="28"/>
          <w:szCs w:val="28"/>
        </w:rPr>
        <w:t xml:space="preserve">Результатом выполнения </w:t>
      </w:r>
      <w:proofErr w:type="gramStart"/>
      <w:r w:rsidRPr="0056581D">
        <w:rPr>
          <w:sz w:val="28"/>
          <w:szCs w:val="28"/>
        </w:rPr>
        <w:t>мероприятий, предусмотренных планом мероприятий по профилактике нарушений является</w:t>
      </w:r>
      <w:proofErr w:type="gramEnd"/>
      <w:r w:rsidRPr="0056581D">
        <w:rPr>
          <w:sz w:val="28"/>
          <w:szCs w:val="28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263517" w:rsidRDefault="00263517" w:rsidP="00263517">
      <w:pPr>
        <w:spacing w:before="100" w:beforeAutospacing="1" w:after="100" w:afterAutospacing="1"/>
        <w:jc w:val="both"/>
        <w:rPr>
          <w:sz w:val="28"/>
          <w:szCs w:val="28"/>
        </w:rPr>
      </w:pPr>
      <w:r w:rsidRPr="0056581D">
        <w:rPr>
          <w:sz w:val="28"/>
          <w:szCs w:val="28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263517" w:rsidRDefault="00263517" w:rsidP="00263517">
      <w:pPr>
        <w:widowControl w:val="0"/>
        <w:jc w:val="center"/>
        <w:outlineLvl w:val="2"/>
        <w:rPr>
          <w:b/>
          <w:bCs/>
          <w:color w:val="000000"/>
          <w:sz w:val="28"/>
          <w:szCs w:val="28"/>
          <w:lang w:bidi="ru-RU"/>
        </w:rPr>
      </w:pPr>
      <w:bookmarkStart w:id="6" w:name="bookmark7"/>
      <w:r w:rsidRPr="005B67AA">
        <w:rPr>
          <w:b/>
          <w:bCs/>
          <w:color w:val="000000"/>
          <w:sz w:val="28"/>
          <w:szCs w:val="28"/>
          <w:lang w:bidi="ru-RU"/>
        </w:rPr>
        <w:t>Раздел 5. Ресурсное обеспечение программы</w:t>
      </w:r>
      <w:bookmarkEnd w:id="6"/>
    </w:p>
    <w:p w:rsidR="00263517" w:rsidRPr="00606E1A" w:rsidRDefault="00263517" w:rsidP="00263517">
      <w:pPr>
        <w:widowControl w:val="0"/>
        <w:jc w:val="both"/>
        <w:outlineLvl w:val="2"/>
        <w:rPr>
          <w:b/>
          <w:bCs/>
          <w:color w:val="000000"/>
          <w:sz w:val="22"/>
          <w:szCs w:val="22"/>
          <w:lang w:bidi="ru-RU"/>
        </w:rPr>
      </w:pPr>
    </w:p>
    <w:p w:rsidR="00263517" w:rsidRPr="00161F6A" w:rsidRDefault="00263517" w:rsidP="00263517">
      <w:pPr>
        <w:ind w:firstLine="708"/>
        <w:jc w:val="both"/>
        <w:rPr>
          <w:sz w:val="28"/>
          <w:szCs w:val="28"/>
        </w:rPr>
      </w:pPr>
      <w:bookmarkStart w:id="7" w:name="_Hlk83893879"/>
      <w:r w:rsidRPr="00161F6A">
        <w:rPr>
          <w:sz w:val="28"/>
          <w:szCs w:val="28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:rsidR="00263517" w:rsidRPr="00161F6A" w:rsidRDefault="00263517" w:rsidP="00263517">
      <w:pPr>
        <w:suppressAutoHyphens/>
        <w:ind w:firstLine="709"/>
        <w:jc w:val="both"/>
        <w:rPr>
          <w:sz w:val="28"/>
          <w:szCs w:val="28"/>
        </w:rPr>
      </w:pPr>
      <w:r w:rsidRPr="00161F6A">
        <w:rPr>
          <w:sz w:val="28"/>
          <w:szCs w:val="28"/>
        </w:rPr>
        <w:t>Информационно-аналитическое обеспечение реализации Программы осуществляется с использованием официального сайта муниципального образования в информационно-телекоммуникационной сети Интернет (http://</w:t>
      </w:r>
      <w:r w:rsidRPr="00822E9A">
        <w:t xml:space="preserve"> </w:t>
      </w:r>
      <w:r w:rsidRPr="00822E9A">
        <w:rPr>
          <w:sz w:val="28"/>
          <w:szCs w:val="28"/>
        </w:rPr>
        <w:t xml:space="preserve">admleninskoe.ru </w:t>
      </w:r>
      <w:r w:rsidRPr="00161F6A">
        <w:rPr>
          <w:sz w:val="28"/>
          <w:szCs w:val="28"/>
        </w:rPr>
        <w:t>/).</w:t>
      </w:r>
    </w:p>
    <w:p w:rsidR="00263517" w:rsidRPr="005B67AA" w:rsidRDefault="00263517" w:rsidP="00263517">
      <w:pPr>
        <w:suppressAutoHyphens/>
        <w:ind w:firstLine="709"/>
        <w:jc w:val="both"/>
        <w:rPr>
          <w:sz w:val="28"/>
          <w:szCs w:val="28"/>
        </w:rPr>
      </w:pPr>
      <w:r w:rsidRPr="00161F6A">
        <w:rPr>
          <w:sz w:val="28"/>
          <w:szCs w:val="28"/>
        </w:rPr>
        <w:t>Финансовое обеспечение реализации Программы осуществляется в рамках финансирования мероприятий по осуществлению муниципального дорожного контроля.</w:t>
      </w:r>
      <w:bookmarkEnd w:id="7"/>
    </w:p>
    <w:p w:rsidR="00263517" w:rsidRDefault="00263517" w:rsidP="00263517">
      <w:pPr>
        <w:pStyle w:val="a7"/>
        <w:spacing w:before="0" w:beforeAutospacing="0" w:after="0"/>
        <w:jc w:val="right"/>
      </w:pPr>
      <w:r>
        <w:br w:type="page"/>
      </w:r>
    </w:p>
    <w:p w:rsidR="00263517" w:rsidRDefault="00263517" w:rsidP="00263517">
      <w:pPr>
        <w:pStyle w:val="a7"/>
        <w:spacing w:before="0" w:beforeAutospacing="0" w:after="0"/>
        <w:jc w:val="right"/>
      </w:pPr>
      <w:r w:rsidRPr="00DA2AB5">
        <w:lastRenderedPageBreak/>
        <w:t>Приложение</w:t>
      </w:r>
      <w:r>
        <w:t xml:space="preserve"> № 1</w:t>
      </w:r>
    </w:p>
    <w:p w:rsidR="00263517" w:rsidRPr="00DA2AB5" w:rsidRDefault="00263517" w:rsidP="00263517">
      <w:pPr>
        <w:pStyle w:val="a7"/>
        <w:spacing w:before="0" w:beforeAutospacing="0" w:after="0"/>
        <w:jc w:val="right"/>
      </w:pPr>
      <w:r w:rsidRPr="00DA2AB5">
        <w:t> </w:t>
      </w:r>
    </w:p>
    <w:p w:rsidR="00263517" w:rsidRPr="00DA2AB5" w:rsidRDefault="00263517" w:rsidP="00263517">
      <w:pPr>
        <w:pStyle w:val="a7"/>
        <w:spacing w:before="0" w:beforeAutospacing="0" w:after="0"/>
        <w:jc w:val="right"/>
      </w:pPr>
      <w:r w:rsidRPr="00DA2AB5">
        <w:t>к Программе профилактики рисков</w:t>
      </w:r>
      <w:r w:rsidRPr="00DA2AB5">
        <w:br/>
        <w:t>причинения вреда (ущерба)</w:t>
      </w:r>
      <w:r w:rsidRPr="00DA2AB5">
        <w:br/>
        <w:t>охра</w:t>
      </w:r>
      <w:r>
        <w:t>няемым законом ценностям</w:t>
      </w:r>
      <w:r>
        <w:br/>
        <w:t>на 2024</w:t>
      </w:r>
      <w:r w:rsidRPr="00DA2AB5">
        <w:t xml:space="preserve"> год</w:t>
      </w:r>
    </w:p>
    <w:p w:rsidR="00263517" w:rsidRDefault="00263517" w:rsidP="00263517">
      <w:pPr>
        <w:pStyle w:val="2"/>
        <w:spacing w:before="0"/>
        <w:jc w:val="center"/>
        <w:rPr>
          <w:sz w:val="28"/>
          <w:szCs w:val="28"/>
        </w:rPr>
      </w:pPr>
      <w:r w:rsidRPr="008B7DA5">
        <w:rPr>
          <w:sz w:val="28"/>
          <w:szCs w:val="28"/>
        </w:rPr>
        <w:t>План</w:t>
      </w:r>
    </w:p>
    <w:p w:rsidR="00263517" w:rsidRDefault="00263517" w:rsidP="00263517">
      <w:pPr>
        <w:pStyle w:val="2"/>
        <w:spacing w:before="0"/>
        <w:jc w:val="center"/>
        <w:rPr>
          <w:sz w:val="28"/>
          <w:szCs w:val="28"/>
        </w:rPr>
      </w:pPr>
      <w:r w:rsidRPr="008B7DA5">
        <w:rPr>
          <w:sz w:val="28"/>
          <w:szCs w:val="28"/>
        </w:rPr>
        <w:t xml:space="preserve">мероприятий по профилактике нарушений законодательства в сфере благоустройства на территории муниципального образования </w:t>
      </w:r>
    </w:p>
    <w:p w:rsidR="00263517" w:rsidRDefault="00263517" w:rsidP="00263517">
      <w:pPr>
        <w:pStyle w:val="2"/>
        <w:spacing w:before="0"/>
        <w:jc w:val="center"/>
        <w:rPr>
          <w:sz w:val="28"/>
          <w:szCs w:val="28"/>
        </w:rPr>
      </w:pPr>
      <w:r>
        <w:rPr>
          <w:sz w:val="28"/>
          <w:szCs w:val="28"/>
        </w:rPr>
        <w:t>Ленинское  сельское поселение на 2024</w:t>
      </w:r>
      <w:r w:rsidRPr="008B7DA5">
        <w:rPr>
          <w:sz w:val="28"/>
          <w:szCs w:val="28"/>
        </w:rPr>
        <w:t xml:space="preserve"> год</w:t>
      </w:r>
    </w:p>
    <w:p w:rsidR="00263517" w:rsidRPr="00A0162A" w:rsidRDefault="00263517" w:rsidP="00263517">
      <w:pPr>
        <w:pStyle w:val="2"/>
        <w:spacing w:before="0"/>
        <w:jc w:val="center"/>
        <w:rPr>
          <w:sz w:val="20"/>
          <w:szCs w:val="20"/>
        </w:rPr>
      </w:pPr>
    </w:p>
    <w:tbl>
      <w:tblPr>
        <w:tblW w:w="0" w:type="auto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127"/>
        <w:gridCol w:w="4402"/>
        <w:gridCol w:w="1927"/>
        <w:gridCol w:w="1339"/>
      </w:tblGrid>
      <w:tr w:rsidR="00263517" w:rsidRPr="005B67AA" w:rsidTr="00EA0B8C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517" w:rsidRPr="005B67AA" w:rsidRDefault="00263517" w:rsidP="00EA0B8C">
            <w:pPr>
              <w:pStyle w:val="a7"/>
              <w:jc w:val="both"/>
            </w:pPr>
            <w:r w:rsidRPr="005B67AA">
              <w:rPr>
                <w:b/>
                <w:bCs/>
              </w:rPr>
              <w:t xml:space="preserve">№ </w:t>
            </w:r>
          </w:p>
          <w:p w:rsidR="00263517" w:rsidRPr="005B67AA" w:rsidRDefault="00263517" w:rsidP="00EA0B8C">
            <w:pPr>
              <w:pStyle w:val="a7"/>
              <w:jc w:val="both"/>
            </w:pPr>
            <w:proofErr w:type="gramStart"/>
            <w:r w:rsidRPr="005B67AA">
              <w:rPr>
                <w:b/>
                <w:bCs/>
              </w:rPr>
              <w:t>п</w:t>
            </w:r>
            <w:proofErr w:type="gramEnd"/>
            <w:r w:rsidRPr="005B67AA">
              <w:rPr>
                <w:b/>
                <w:bCs/>
              </w:rPr>
              <w:t xml:space="preserve">/п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517" w:rsidRPr="005B67AA" w:rsidRDefault="00263517" w:rsidP="00EA0B8C">
            <w:pPr>
              <w:pStyle w:val="a7"/>
              <w:jc w:val="both"/>
            </w:pPr>
            <w:r w:rsidRPr="005B67AA">
              <w:rPr>
                <w:b/>
                <w:bCs/>
              </w:rPr>
              <w:t xml:space="preserve">Наименование мероприятия 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517" w:rsidRPr="005B67AA" w:rsidRDefault="00263517" w:rsidP="00EA0B8C">
            <w:pPr>
              <w:pStyle w:val="a7"/>
              <w:jc w:val="both"/>
            </w:pPr>
            <w:r w:rsidRPr="005B67AA">
              <w:rPr>
                <w:b/>
                <w:bCs/>
              </w:rPr>
              <w:t xml:space="preserve">Сведения о мероприятии 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517" w:rsidRPr="005B67AA" w:rsidRDefault="00263517" w:rsidP="00EA0B8C">
            <w:pPr>
              <w:pStyle w:val="a7"/>
              <w:jc w:val="both"/>
            </w:pPr>
            <w:r w:rsidRPr="005B67AA">
              <w:rPr>
                <w:b/>
                <w:bCs/>
              </w:rPr>
              <w:t xml:space="preserve">Ответственный исполнитель 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517" w:rsidRPr="005B67AA" w:rsidRDefault="00263517" w:rsidP="00EA0B8C">
            <w:pPr>
              <w:pStyle w:val="a7"/>
              <w:jc w:val="both"/>
            </w:pPr>
            <w:r w:rsidRPr="005B67AA">
              <w:rPr>
                <w:b/>
                <w:bCs/>
              </w:rPr>
              <w:t>Срок исполнения</w:t>
            </w:r>
            <w:r w:rsidRPr="005B67AA">
              <w:t xml:space="preserve"> </w:t>
            </w:r>
          </w:p>
        </w:tc>
      </w:tr>
      <w:tr w:rsidR="00263517" w:rsidRPr="005B67AA" w:rsidTr="00EA0B8C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517" w:rsidRPr="005B67AA" w:rsidRDefault="00263517" w:rsidP="00EA0B8C">
            <w:pPr>
              <w:pStyle w:val="a7"/>
              <w:jc w:val="both"/>
            </w:pPr>
            <w:r w:rsidRPr="005B67AA">
              <w:t xml:space="preserve">1.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517" w:rsidRPr="005B67AA" w:rsidRDefault="00263517" w:rsidP="00EA0B8C">
            <w:pPr>
              <w:pStyle w:val="a7"/>
              <w:jc w:val="both"/>
            </w:pPr>
            <w:r w:rsidRPr="005B67AA">
              <w:t xml:space="preserve">Информирование 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517" w:rsidRPr="005B67AA" w:rsidRDefault="00263517" w:rsidP="00EA0B8C">
            <w:pPr>
              <w:pStyle w:val="a7"/>
            </w:pPr>
            <w:r w:rsidRPr="005B67AA">
              <w:rPr>
                <w:lang w:val="x-none"/>
              </w:rPr>
              <w:t>Контрольный орган</w:t>
            </w:r>
            <w:r w:rsidRPr="005B67AA">
              <w:t xml:space="preserve"> осуществляет информирование контролируемых лиц и иных заинтересованных лиц по вопросам соблюдения обязательных требований. </w:t>
            </w:r>
          </w:p>
          <w:p w:rsidR="00263517" w:rsidRPr="005B67AA" w:rsidRDefault="00263517" w:rsidP="00EA0B8C">
            <w:pPr>
              <w:pStyle w:val="a7"/>
            </w:pPr>
            <w:r w:rsidRPr="005B67AA"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</w:t>
            </w:r>
            <w:r>
              <w:t xml:space="preserve">Ленинское </w:t>
            </w:r>
            <w:r w:rsidRPr="005B67AA">
              <w:t xml:space="preserve"> сельское поселение в информационно-телекоммуникационной сети "Интернет" и в иных формах. </w:t>
            </w:r>
          </w:p>
          <w:p w:rsidR="00263517" w:rsidRPr="005B67AA" w:rsidRDefault="00263517" w:rsidP="00EA0B8C">
            <w:pPr>
              <w:pStyle w:val="a7"/>
            </w:pPr>
            <w:r w:rsidRPr="005B67AA">
              <w:rPr>
                <w:lang w:val="x-none"/>
              </w:rPr>
              <w:t>Контрольный орган</w:t>
            </w:r>
            <w:r w:rsidRPr="005B67AA">
              <w:t xml:space="preserve"> размещает и поддерживает в актуальном состоянии на своем официальном сайте в сети «Интернет»: </w:t>
            </w:r>
          </w:p>
          <w:p w:rsidR="00263517" w:rsidRPr="005B67AA" w:rsidRDefault="00263517" w:rsidP="00EA0B8C">
            <w:pPr>
              <w:pStyle w:val="a7"/>
            </w:pPr>
            <w:r w:rsidRPr="005B67AA">
              <w:t xml:space="preserve">1) тексты нормативных правовых актов, регулирующих осуществление муниципального контроля; </w:t>
            </w:r>
          </w:p>
          <w:p w:rsidR="00263517" w:rsidRPr="005B67AA" w:rsidRDefault="00263517" w:rsidP="00EA0B8C">
            <w:pPr>
              <w:pStyle w:val="a7"/>
            </w:pPr>
            <w:r w:rsidRPr="005B67AA">
              <w:t xml:space="preserve">2) руководства по соблюдению обязательных требований. </w:t>
            </w:r>
          </w:p>
          <w:p w:rsidR="00263517" w:rsidRPr="005B67AA" w:rsidRDefault="00263517" w:rsidP="00EA0B8C">
            <w:pPr>
              <w:pStyle w:val="a7"/>
            </w:pPr>
            <w:r w:rsidRPr="005B67AA">
              <w:t xml:space="preserve">3) программу профилактики рисков причинения вреда и план проведения плановых контрольных мероприятий; </w:t>
            </w:r>
          </w:p>
          <w:p w:rsidR="00263517" w:rsidRPr="005B67AA" w:rsidRDefault="00263517" w:rsidP="00EA0B8C">
            <w:pPr>
              <w:pStyle w:val="a7"/>
            </w:pPr>
            <w:r w:rsidRPr="005B67AA">
              <w:t xml:space="preserve">4) сведения о способах получения консультаций по вопросам соблюдения обязательных требований; </w:t>
            </w:r>
          </w:p>
          <w:p w:rsidR="00263517" w:rsidRPr="005B67AA" w:rsidRDefault="00263517" w:rsidP="00EA0B8C">
            <w:pPr>
              <w:pStyle w:val="a7"/>
            </w:pPr>
            <w:r w:rsidRPr="005B67AA">
              <w:t xml:space="preserve">5) доклады, содержащие результаты обобщения правоприменительной практики; </w:t>
            </w:r>
          </w:p>
          <w:p w:rsidR="00263517" w:rsidRPr="005B67AA" w:rsidRDefault="00263517" w:rsidP="00EA0B8C">
            <w:pPr>
              <w:pStyle w:val="a7"/>
            </w:pPr>
            <w:r w:rsidRPr="005B67AA">
              <w:t xml:space="preserve">6) доклады о муниципальном контроле; </w:t>
            </w:r>
          </w:p>
          <w:p w:rsidR="00263517" w:rsidRPr="005B67AA" w:rsidRDefault="00263517" w:rsidP="00EA0B8C">
            <w:pPr>
              <w:pStyle w:val="a7"/>
            </w:pPr>
            <w:r w:rsidRPr="005B67AA">
              <w:lastRenderedPageBreak/>
              <w:t xml:space="preserve"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 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517" w:rsidRPr="005B67AA" w:rsidRDefault="00263517" w:rsidP="00EA0B8C">
            <w:pPr>
              <w:pStyle w:val="a7"/>
              <w:jc w:val="both"/>
            </w:pPr>
            <w:r w:rsidRPr="005B67AA">
              <w:lastRenderedPageBreak/>
              <w:t xml:space="preserve">Должностные лица администрации </w:t>
            </w:r>
            <w:r>
              <w:t xml:space="preserve">Ленинского </w:t>
            </w:r>
            <w:r w:rsidRPr="005B67AA">
              <w:t xml:space="preserve">сельского поселения </w:t>
            </w:r>
          </w:p>
          <w:p w:rsidR="00263517" w:rsidRPr="005B67AA" w:rsidRDefault="00263517" w:rsidP="00EA0B8C">
            <w:pPr>
              <w:pStyle w:val="a7"/>
              <w:jc w:val="both"/>
            </w:pPr>
            <w:r w:rsidRPr="005B67AA">
              <w:t xml:space="preserve">      </w:t>
            </w:r>
          </w:p>
          <w:p w:rsidR="00263517" w:rsidRPr="005B67AA" w:rsidRDefault="00263517" w:rsidP="00EA0B8C">
            <w:pPr>
              <w:pStyle w:val="a7"/>
              <w:jc w:val="both"/>
            </w:pPr>
            <w:r w:rsidRPr="005B67AA">
              <w:t xml:space="preserve">  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517" w:rsidRPr="005B67AA" w:rsidRDefault="00263517" w:rsidP="00EA0B8C">
            <w:pPr>
              <w:pStyle w:val="a7"/>
              <w:jc w:val="both"/>
            </w:pPr>
            <w:r w:rsidRPr="005B67AA">
              <w:t xml:space="preserve">В течение года </w:t>
            </w:r>
          </w:p>
        </w:tc>
      </w:tr>
      <w:tr w:rsidR="00263517" w:rsidRPr="005B67AA" w:rsidTr="00EA0B8C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517" w:rsidRPr="005B67AA" w:rsidRDefault="00263517" w:rsidP="00EA0B8C">
            <w:pPr>
              <w:pStyle w:val="a7"/>
              <w:jc w:val="both"/>
            </w:pPr>
            <w:r>
              <w:lastRenderedPageBreak/>
              <w:t>2</w:t>
            </w:r>
            <w:r w:rsidRPr="005B67AA">
              <w:t xml:space="preserve">.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517" w:rsidRPr="005B67AA" w:rsidRDefault="00263517" w:rsidP="00EA0B8C">
            <w:pPr>
              <w:pStyle w:val="a7"/>
              <w:jc w:val="both"/>
            </w:pPr>
            <w:r w:rsidRPr="005B67AA">
              <w:t xml:space="preserve">Объявление 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517" w:rsidRPr="005B67AA" w:rsidRDefault="00263517" w:rsidP="00EA0B8C">
            <w:pPr>
              <w:pStyle w:val="a7"/>
            </w:pPr>
            <w:proofErr w:type="gramStart"/>
            <w:r w:rsidRPr="005B67AA"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 </w:t>
            </w:r>
            <w:proofErr w:type="gramEnd"/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517" w:rsidRPr="005B67AA" w:rsidRDefault="00263517" w:rsidP="00EA0B8C">
            <w:pPr>
              <w:pStyle w:val="a7"/>
              <w:jc w:val="both"/>
            </w:pPr>
            <w:r w:rsidRPr="005B67AA">
              <w:t xml:space="preserve">Должностные лица администрации </w:t>
            </w:r>
            <w:r>
              <w:t xml:space="preserve">Ленинского </w:t>
            </w:r>
            <w:r w:rsidRPr="005B67AA">
              <w:t xml:space="preserve">сельского поселения 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517" w:rsidRPr="005B67AA" w:rsidRDefault="00263517" w:rsidP="00EA0B8C">
            <w:pPr>
              <w:pStyle w:val="a7"/>
              <w:jc w:val="both"/>
            </w:pPr>
            <w:r w:rsidRPr="005B67AA">
              <w:t xml:space="preserve">В течение года </w:t>
            </w:r>
          </w:p>
        </w:tc>
      </w:tr>
      <w:tr w:rsidR="00263517" w:rsidRPr="005B67AA" w:rsidTr="00EA0B8C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517" w:rsidRPr="005B67AA" w:rsidRDefault="00263517" w:rsidP="00EA0B8C">
            <w:pPr>
              <w:pStyle w:val="a7"/>
              <w:jc w:val="both"/>
            </w:pPr>
            <w:r>
              <w:t>3</w:t>
            </w:r>
            <w:r w:rsidRPr="005B67AA">
              <w:t xml:space="preserve">.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517" w:rsidRPr="005B67AA" w:rsidRDefault="00263517" w:rsidP="00EA0B8C">
            <w:pPr>
              <w:pStyle w:val="a7"/>
              <w:jc w:val="both"/>
            </w:pPr>
            <w:r w:rsidRPr="005B67AA">
              <w:t xml:space="preserve">Консультирование 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517" w:rsidRPr="005B67AA" w:rsidRDefault="00263517" w:rsidP="00EA0B8C">
            <w:pPr>
              <w:pStyle w:val="a7"/>
            </w:pPr>
            <w:r w:rsidRPr="005B67AA">
              <w:t xml:space="preserve">Консультирование осуществляется должностными лицами </w:t>
            </w:r>
            <w:r w:rsidRPr="005B67AA">
              <w:rPr>
                <w:lang w:val="x-none"/>
              </w:rPr>
              <w:t>Контрольн</w:t>
            </w:r>
            <w:r w:rsidRPr="005B67AA">
              <w:t>ого</w:t>
            </w:r>
            <w:r w:rsidRPr="005B67AA">
              <w:rPr>
                <w:lang w:val="x-none"/>
              </w:rPr>
              <w:t xml:space="preserve"> орган</w:t>
            </w:r>
            <w:r w:rsidRPr="005B67AA">
              <w:t>а по телефону, в письменной форме, на личном приеме либо в ходе проведения профилактического мероприятия, контрольного мероприятия.</w:t>
            </w:r>
          </w:p>
          <w:p w:rsidR="00263517" w:rsidRPr="005B67AA" w:rsidRDefault="00263517" w:rsidP="00EA0B8C">
            <w:pPr>
              <w:pStyle w:val="a7"/>
            </w:pPr>
            <w:r w:rsidRPr="005B67AA">
              <w:t xml:space="preserve">Консультирование, осуществляется по следующим вопросам: </w:t>
            </w:r>
          </w:p>
          <w:p w:rsidR="00263517" w:rsidRPr="005B67AA" w:rsidRDefault="00263517" w:rsidP="00EA0B8C">
            <w:pPr>
              <w:pStyle w:val="a7"/>
            </w:pPr>
            <w:r w:rsidRPr="005B67AA"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5B67AA">
              <w:t xml:space="preserve"> ;</w:t>
            </w:r>
            <w:proofErr w:type="gramEnd"/>
            <w:r w:rsidRPr="005B67AA">
              <w:t xml:space="preserve"> </w:t>
            </w:r>
          </w:p>
          <w:p w:rsidR="00263517" w:rsidRPr="005B67AA" w:rsidRDefault="00263517" w:rsidP="00EA0B8C">
            <w:pPr>
              <w:pStyle w:val="a7"/>
            </w:pPr>
            <w:r w:rsidRPr="005B67AA">
              <w:t xml:space="preserve">- разъяснение положений нормативных правовых актов, регламентирующих порядок осуществления муниципального контроля; </w:t>
            </w:r>
          </w:p>
          <w:p w:rsidR="00263517" w:rsidRPr="005B67AA" w:rsidRDefault="00263517" w:rsidP="00EA0B8C">
            <w:pPr>
              <w:pStyle w:val="a7"/>
            </w:pPr>
            <w:r w:rsidRPr="005B67AA">
              <w:t xml:space="preserve">- компетенция уполномоченного органа; </w:t>
            </w:r>
          </w:p>
          <w:p w:rsidR="00263517" w:rsidRPr="005B67AA" w:rsidRDefault="00263517" w:rsidP="00EA0B8C">
            <w:pPr>
              <w:pStyle w:val="a7"/>
            </w:pPr>
            <w:r w:rsidRPr="005B67AA">
              <w:t xml:space="preserve">- порядок обжалования действий (бездействия) муниципальных инспекторов. 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517" w:rsidRPr="005B67AA" w:rsidRDefault="00263517" w:rsidP="00EA0B8C">
            <w:pPr>
              <w:pStyle w:val="a7"/>
              <w:jc w:val="both"/>
            </w:pPr>
            <w:r w:rsidRPr="005B67AA">
              <w:t xml:space="preserve">Должностные лица администрации </w:t>
            </w:r>
            <w:r>
              <w:t xml:space="preserve"> Ленинского</w:t>
            </w:r>
            <w:r w:rsidRPr="005B67AA">
              <w:t xml:space="preserve"> сельского поселения</w:t>
            </w:r>
          </w:p>
          <w:p w:rsidR="00263517" w:rsidRPr="005B67AA" w:rsidRDefault="00263517" w:rsidP="00EA0B8C">
            <w:pPr>
              <w:pStyle w:val="a7"/>
              <w:jc w:val="both"/>
            </w:pPr>
            <w:r w:rsidRPr="005B67AA">
              <w:t xml:space="preserve">  </w:t>
            </w:r>
          </w:p>
          <w:p w:rsidR="00263517" w:rsidRPr="005B67AA" w:rsidRDefault="00263517" w:rsidP="00EA0B8C">
            <w:pPr>
              <w:pStyle w:val="a7"/>
              <w:jc w:val="both"/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517" w:rsidRPr="005B67AA" w:rsidRDefault="00263517" w:rsidP="00EA0B8C">
            <w:pPr>
              <w:pStyle w:val="a7"/>
              <w:jc w:val="both"/>
            </w:pPr>
            <w:r w:rsidRPr="005B67AA">
              <w:t xml:space="preserve">В течение года </w:t>
            </w:r>
          </w:p>
        </w:tc>
      </w:tr>
      <w:tr w:rsidR="00263517" w:rsidRPr="005B67AA" w:rsidTr="00EA0B8C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517" w:rsidRDefault="00263517" w:rsidP="00EA0B8C">
            <w:pPr>
              <w:pStyle w:val="a7"/>
              <w:jc w:val="both"/>
            </w:pPr>
            <w:bookmarkStart w:id="8" w:name="_Hlk83893965"/>
            <w:r>
              <w:t>4.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517" w:rsidRPr="005B67AA" w:rsidRDefault="00263517" w:rsidP="00EA0B8C">
            <w:pPr>
              <w:pStyle w:val="a7"/>
              <w:jc w:val="both"/>
            </w:pPr>
            <w:r>
              <w:t>Обобщение правоприменительной практики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517" w:rsidRPr="005B67AA" w:rsidRDefault="00263517" w:rsidP="00EA0B8C">
            <w:pPr>
              <w:pStyle w:val="a7"/>
            </w:pPr>
            <w:r>
              <w:t xml:space="preserve">Обобщение и размещение на странице официального сайта муниципального образований в сети Интернет практики осуществления муниципального дорожного контроля, с указанием наиболее часто встречающихся случаев нарушений требований дорожного законодательства с рекомендациями в </w:t>
            </w:r>
            <w:r>
              <w:lastRenderedPageBreak/>
              <w:t>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517" w:rsidRPr="005B67AA" w:rsidRDefault="00263517" w:rsidP="00EA0B8C">
            <w:pPr>
              <w:pStyle w:val="a7"/>
              <w:jc w:val="both"/>
            </w:pPr>
            <w:r w:rsidRPr="005B67AA">
              <w:lastRenderedPageBreak/>
              <w:t xml:space="preserve">Должностные лица администрации </w:t>
            </w:r>
            <w:r>
              <w:t xml:space="preserve">Ленинского </w:t>
            </w:r>
            <w:r w:rsidRPr="005B67AA">
              <w:t>сельского поселения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517" w:rsidRPr="005B67AA" w:rsidRDefault="00263517" w:rsidP="00EA0B8C">
            <w:pPr>
              <w:pStyle w:val="a7"/>
              <w:jc w:val="both"/>
            </w:pPr>
            <w:r>
              <w:t>1 раз в год</w:t>
            </w:r>
          </w:p>
        </w:tc>
      </w:tr>
      <w:bookmarkEnd w:id="8"/>
      <w:tr w:rsidR="00263517" w:rsidRPr="005B67AA" w:rsidTr="00EA0B8C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517" w:rsidRPr="005B67AA" w:rsidRDefault="00263517" w:rsidP="00EA0B8C">
            <w:pPr>
              <w:pStyle w:val="a7"/>
              <w:jc w:val="both"/>
            </w:pPr>
            <w:r>
              <w:lastRenderedPageBreak/>
              <w:t>5</w:t>
            </w:r>
            <w:r w:rsidRPr="005B67AA">
              <w:t xml:space="preserve">.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517" w:rsidRPr="005B67AA" w:rsidRDefault="00263517" w:rsidP="00EA0B8C">
            <w:pPr>
              <w:pStyle w:val="a7"/>
              <w:jc w:val="both"/>
            </w:pPr>
            <w:r w:rsidRPr="005B67AA">
              <w:t xml:space="preserve">Профилактический 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517" w:rsidRPr="005B67AA" w:rsidRDefault="00263517" w:rsidP="00EA0B8C">
            <w:pPr>
              <w:pStyle w:val="a7"/>
            </w:pPr>
            <w:r w:rsidRPr="005B67AA"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благоустройства. </w:t>
            </w:r>
          </w:p>
          <w:p w:rsidR="00263517" w:rsidRPr="005B67AA" w:rsidRDefault="00263517" w:rsidP="00EA0B8C">
            <w:pPr>
              <w:pStyle w:val="a7"/>
            </w:pPr>
            <w:r w:rsidRPr="005B67AA"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</w:t>
            </w:r>
            <w:proofErr w:type="gramStart"/>
            <w:r w:rsidRPr="005B67AA">
              <w:t xml:space="preserve"> .</w:t>
            </w:r>
            <w:proofErr w:type="gramEnd"/>
            <w:r w:rsidRPr="005B67AA">
              <w:t xml:space="preserve"> </w:t>
            </w:r>
          </w:p>
          <w:p w:rsidR="00263517" w:rsidRPr="005B67AA" w:rsidRDefault="00263517" w:rsidP="00EA0B8C">
            <w:pPr>
              <w:pStyle w:val="a7"/>
            </w:pPr>
            <w:r w:rsidRPr="005B67AA"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5B67AA">
              <w:t>позднее</w:t>
            </w:r>
            <w:proofErr w:type="gramEnd"/>
            <w:r w:rsidRPr="005B67AA">
              <w:t xml:space="preserve"> чем за 3 рабочих дня до дня его проведения. </w:t>
            </w:r>
          </w:p>
          <w:p w:rsidR="00263517" w:rsidRPr="005B67AA" w:rsidRDefault="00263517" w:rsidP="00EA0B8C">
            <w:pPr>
              <w:pStyle w:val="a7"/>
            </w:pPr>
            <w:r w:rsidRPr="005B67AA">
              <w:t xml:space="preserve"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 </w:t>
            </w:r>
          </w:p>
          <w:p w:rsidR="00263517" w:rsidRPr="005B67AA" w:rsidRDefault="00263517" w:rsidP="00EA0B8C">
            <w:pPr>
              <w:pStyle w:val="a7"/>
            </w:pPr>
            <w:r w:rsidRPr="005B67AA"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</w:t>
            </w:r>
          </w:p>
          <w:p w:rsidR="00263517" w:rsidRPr="005B67AA" w:rsidRDefault="00263517" w:rsidP="00EA0B8C">
            <w:pPr>
              <w:pStyle w:val="a7"/>
            </w:pPr>
            <w:proofErr w:type="gramStart"/>
            <w:r w:rsidRPr="005B67AA"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</w:t>
            </w:r>
            <w:r w:rsidRPr="005B67AA">
              <w:lastRenderedPageBreak/>
              <w:t xml:space="preserve">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 </w:t>
            </w:r>
            <w:proofErr w:type="gramEnd"/>
          </w:p>
          <w:p w:rsidR="00263517" w:rsidRPr="005B67AA" w:rsidRDefault="00263517" w:rsidP="00EA0B8C">
            <w:pPr>
              <w:pStyle w:val="a7"/>
            </w:pPr>
            <w:r w:rsidRPr="005B67AA">
              <w:t xml:space="preserve"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 </w:t>
            </w:r>
          </w:p>
          <w:p w:rsidR="00263517" w:rsidRPr="005B67AA" w:rsidRDefault="00263517" w:rsidP="00EA0B8C">
            <w:pPr>
              <w:pStyle w:val="a7"/>
            </w:pPr>
            <w:r w:rsidRPr="005B67AA"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 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517" w:rsidRPr="005B67AA" w:rsidRDefault="00263517" w:rsidP="00EA0B8C">
            <w:pPr>
              <w:pStyle w:val="a7"/>
              <w:jc w:val="both"/>
            </w:pPr>
            <w:r w:rsidRPr="005B67AA">
              <w:lastRenderedPageBreak/>
              <w:t xml:space="preserve">Должностные лица администрации </w:t>
            </w:r>
            <w:r>
              <w:t xml:space="preserve">Ленинского </w:t>
            </w:r>
            <w:r w:rsidRPr="005B67AA">
              <w:t>сельского поселения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517" w:rsidRPr="005B67AA" w:rsidRDefault="00263517" w:rsidP="00EA0B8C">
            <w:pPr>
              <w:pStyle w:val="a7"/>
              <w:jc w:val="both"/>
            </w:pPr>
            <w:r w:rsidRPr="005B67AA">
              <w:t xml:space="preserve">В течение года </w:t>
            </w:r>
          </w:p>
        </w:tc>
      </w:tr>
    </w:tbl>
    <w:p w:rsidR="00263517" w:rsidRDefault="00263517" w:rsidP="00263517">
      <w:pPr>
        <w:jc w:val="both"/>
      </w:pPr>
      <w:r w:rsidRPr="005B67AA">
        <w:lastRenderedPageBreak/>
        <w:t> </w:t>
      </w:r>
    </w:p>
    <w:p w:rsidR="00263517" w:rsidRDefault="00263517" w:rsidP="00263517">
      <w:pPr>
        <w:pStyle w:val="a7"/>
        <w:spacing w:before="0" w:beforeAutospacing="0" w:after="0"/>
        <w:jc w:val="right"/>
      </w:pPr>
      <w:r>
        <w:br w:type="page"/>
      </w:r>
    </w:p>
    <w:p w:rsidR="00263517" w:rsidRDefault="00263517" w:rsidP="00263517">
      <w:pPr>
        <w:pStyle w:val="a7"/>
        <w:spacing w:before="0" w:beforeAutospacing="0" w:after="0"/>
        <w:jc w:val="right"/>
      </w:pPr>
      <w:r w:rsidRPr="00DA2AB5">
        <w:lastRenderedPageBreak/>
        <w:t>Приложение</w:t>
      </w:r>
      <w:r>
        <w:t xml:space="preserve"> № 2</w:t>
      </w:r>
    </w:p>
    <w:p w:rsidR="00263517" w:rsidRPr="00DA2AB5" w:rsidRDefault="00263517" w:rsidP="00263517">
      <w:pPr>
        <w:pStyle w:val="a7"/>
        <w:spacing w:before="0" w:beforeAutospacing="0" w:after="0"/>
        <w:jc w:val="right"/>
      </w:pPr>
      <w:r w:rsidRPr="00DA2AB5">
        <w:t> </w:t>
      </w:r>
    </w:p>
    <w:p w:rsidR="00263517" w:rsidRPr="00DA2AB5" w:rsidRDefault="00263517" w:rsidP="00263517">
      <w:pPr>
        <w:pStyle w:val="a7"/>
        <w:spacing w:before="0" w:beforeAutospacing="0" w:after="0"/>
        <w:jc w:val="right"/>
      </w:pPr>
      <w:r w:rsidRPr="00DA2AB5">
        <w:t>к Программе профилактики рисков</w:t>
      </w:r>
      <w:r w:rsidRPr="00DA2AB5">
        <w:br/>
        <w:t>причинения вреда (ущерба)</w:t>
      </w:r>
      <w:r w:rsidRPr="00DA2AB5">
        <w:br/>
        <w:t>охра</w:t>
      </w:r>
      <w:r>
        <w:t>няемым законом ценностям</w:t>
      </w:r>
      <w:r>
        <w:br/>
        <w:t>на 2024</w:t>
      </w:r>
      <w:r w:rsidRPr="00DA2AB5">
        <w:t xml:space="preserve"> год</w:t>
      </w:r>
    </w:p>
    <w:p w:rsidR="00263517" w:rsidRPr="00606E1A" w:rsidRDefault="00263517" w:rsidP="00263517">
      <w:pPr>
        <w:jc w:val="both"/>
        <w:rPr>
          <w:sz w:val="16"/>
          <w:szCs w:val="16"/>
        </w:rPr>
      </w:pPr>
    </w:p>
    <w:p w:rsidR="00263517" w:rsidRDefault="00263517" w:rsidP="00263517">
      <w:pPr>
        <w:autoSpaceDE w:val="0"/>
        <w:ind w:firstLine="709"/>
        <w:jc w:val="center"/>
        <w:rPr>
          <w:b/>
          <w:bCs/>
        </w:rPr>
      </w:pPr>
      <w:r w:rsidRPr="00DD15A9">
        <w:rPr>
          <w:b/>
          <w:bCs/>
        </w:rPr>
        <w:t xml:space="preserve">Показатели результативности и эффективности </w:t>
      </w:r>
      <w:proofErr w:type="gramStart"/>
      <w:r w:rsidRPr="00DD15A9">
        <w:rPr>
          <w:b/>
          <w:bCs/>
        </w:rPr>
        <w:t>программы профилактики рисков причинения вреда</w:t>
      </w:r>
      <w:proofErr w:type="gramEnd"/>
    </w:p>
    <w:p w:rsidR="00263517" w:rsidRPr="00606E1A" w:rsidRDefault="00263517" w:rsidP="00263517">
      <w:pPr>
        <w:autoSpaceDE w:val="0"/>
        <w:ind w:firstLine="709"/>
        <w:jc w:val="center"/>
        <w:rPr>
          <w:sz w:val="20"/>
          <w:szCs w:val="20"/>
        </w:rPr>
      </w:pPr>
    </w:p>
    <w:tbl>
      <w:tblPr>
        <w:tblW w:w="0" w:type="auto"/>
        <w:tblInd w:w="-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612"/>
      </w:tblGrid>
      <w:tr w:rsidR="00263517" w:rsidRPr="00DD15A9" w:rsidTr="00EA0B8C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517" w:rsidRPr="00DD15A9" w:rsidRDefault="00263517" w:rsidP="00EA0B8C">
            <w:pPr>
              <w:autoSpaceDE w:val="0"/>
              <w:jc w:val="center"/>
            </w:pPr>
            <w:r w:rsidRPr="00DD15A9">
              <w:t xml:space="preserve">№ </w:t>
            </w:r>
            <w:proofErr w:type="gramStart"/>
            <w:r w:rsidRPr="00DD15A9">
              <w:t>п</w:t>
            </w:r>
            <w:proofErr w:type="gramEnd"/>
            <w:r w:rsidRPr="00DD15A9">
              <w:t>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517" w:rsidRPr="00DD15A9" w:rsidRDefault="00263517" w:rsidP="00EA0B8C">
            <w:pPr>
              <w:autoSpaceDE w:val="0"/>
              <w:jc w:val="center"/>
            </w:pPr>
            <w:r w:rsidRPr="00DD15A9">
              <w:t>Наименование показателя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517" w:rsidRPr="00DD15A9" w:rsidRDefault="00263517" w:rsidP="00EA0B8C">
            <w:pPr>
              <w:autoSpaceDE w:val="0"/>
              <w:jc w:val="center"/>
            </w:pPr>
            <w:r w:rsidRPr="00DD15A9">
              <w:t>Величина</w:t>
            </w:r>
          </w:p>
        </w:tc>
      </w:tr>
      <w:tr w:rsidR="00263517" w:rsidRPr="00DD15A9" w:rsidTr="00EA0B8C">
        <w:trPr>
          <w:trHeight w:val="1409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517" w:rsidRPr="00DD15A9" w:rsidRDefault="00263517" w:rsidP="00EA0B8C">
            <w:pPr>
              <w:autoSpaceDE w:val="0"/>
              <w:jc w:val="center"/>
            </w:pPr>
            <w:r w:rsidRPr="00DD15A9"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517" w:rsidRPr="00DD15A9" w:rsidRDefault="00263517" w:rsidP="00EA0B8C">
            <w:pPr>
              <w:autoSpaceDE w:val="0"/>
              <w:jc w:val="both"/>
            </w:pPr>
            <w:r w:rsidRPr="00DD15A9">
              <w:t xml:space="preserve">Полнота информации, размещенной на официальном  </w:t>
            </w:r>
            <w:r w:rsidRPr="00DD15A9">
              <w:rPr>
                <w:color w:val="00000A"/>
              </w:rPr>
              <w:t>сайте  в сети Интернет</w:t>
            </w:r>
            <w:r w:rsidRPr="00DD15A9"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517" w:rsidRPr="00DD15A9" w:rsidRDefault="00263517" w:rsidP="00EA0B8C">
            <w:pPr>
              <w:autoSpaceDE w:val="0"/>
              <w:jc w:val="center"/>
            </w:pPr>
            <w:r w:rsidRPr="00DD15A9">
              <w:t>100 %</w:t>
            </w:r>
          </w:p>
        </w:tc>
      </w:tr>
      <w:tr w:rsidR="00263517" w:rsidRPr="00DD15A9" w:rsidTr="00EA0B8C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517" w:rsidRPr="00DD15A9" w:rsidRDefault="00263517" w:rsidP="00EA0B8C">
            <w:pPr>
              <w:autoSpaceDE w:val="0"/>
              <w:jc w:val="center"/>
            </w:pPr>
            <w:r w:rsidRPr="00DD15A9"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517" w:rsidRPr="00DD15A9" w:rsidRDefault="00263517" w:rsidP="00EA0B8C">
            <w:pPr>
              <w:autoSpaceDE w:val="0"/>
              <w:jc w:val="both"/>
            </w:pPr>
            <w:r>
              <w:t>Доля граждан удовлетворённых консультированием в общем количестве граждан обратившихся за консультированием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517" w:rsidRPr="00DD15A9" w:rsidRDefault="00263517" w:rsidP="00EA0B8C">
            <w:pPr>
              <w:autoSpaceDE w:val="0"/>
              <w:jc w:val="center"/>
            </w:pPr>
            <w:r w:rsidRPr="00DD15A9">
              <w:t xml:space="preserve">100 % от числа </w:t>
            </w:r>
            <w:proofErr w:type="gramStart"/>
            <w:r w:rsidRPr="00DD15A9">
              <w:t>обратившихся</w:t>
            </w:r>
            <w:proofErr w:type="gramEnd"/>
          </w:p>
        </w:tc>
      </w:tr>
      <w:tr w:rsidR="00263517" w:rsidRPr="00DD15A9" w:rsidTr="00EA0B8C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517" w:rsidRPr="00DD15A9" w:rsidRDefault="00263517" w:rsidP="00EA0B8C">
            <w:pPr>
              <w:autoSpaceDE w:val="0"/>
              <w:jc w:val="center"/>
            </w:pPr>
            <w:r w:rsidRPr="00DD15A9"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517" w:rsidRPr="00DD15A9" w:rsidRDefault="00263517" w:rsidP="00EA0B8C">
            <w:pPr>
              <w:pStyle w:val="a5"/>
              <w:autoSpaceDE w:val="0"/>
              <w:jc w:val="both"/>
            </w:pPr>
            <w: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</w:t>
            </w:r>
            <w:r w:rsidRPr="00DD15A9">
              <w:t xml:space="preserve">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517" w:rsidRPr="00DD15A9" w:rsidRDefault="00263517" w:rsidP="00EA0B8C">
            <w:pPr>
              <w:autoSpaceDE w:val="0"/>
              <w:jc w:val="center"/>
            </w:pPr>
            <w:r>
              <w:t>20% и более</w:t>
            </w:r>
          </w:p>
        </w:tc>
      </w:tr>
    </w:tbl>
    <w:p w:rsidR="00263517" w:rsidRDefault="00263517" w:rsidP="00263517">
      <w:pPr>
        <w:widowControl w:val="0"/>
        <w:tabs>
          <w:tab w:val="left" w:pos="1918"/>
        </w:tabs>
        <w:suppressAutoHyphens/>
        <w:spacing w:before="720"/>
      </w:pPr>
    </w:p>
    <w:p w:rsidR="00263517" w:rsidRDefault="00263517" w:rsidP="00263517">
      <w:r>
        <w:rPr>
          <w:rStyle w:val="18"/>
          <w:sz w:val="28"/>
        </w:rPr>
        <w:t xml:space="preserve"> </w:t>
      </w:r>
    </w:p>
    <w:p w:rsidR="00263517" w:rsidRDefault="00263517" w:rsidP="00263517">
      <w:pPr>
        <w:ind w:left="6521" w:right="-81"/>
        <w:rPr>
          <w:sz w:val="28"/>
          <w:szCs w:val="28"/>
        </w:rPr>
      </w:pPr>
    </w:p>
    <w:p w:rsidR="00263517" w:rsidRDefault="00263517" w:rsidP="0006792E">
      <w:pPr>
        <w:widowControl w:val="0"/>
        <w:rPr>
          <w:b/>
        </w:rPr>
      </w:pPr>
    </w:p>
    <w:sectPr w:rsidR="00263517" w:rsidSect="000F69E2">
      <w:pgSz w:w="11906" w:h="16838" w:code="9"/>
      <w:pgMar w:top="709" w:right="851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25D" w:rsidRDefault="0095625D" w:rsidP="00951216">
      <w:r>
        <w:separator/>
      </w:r>
    </w:p>
  </w:endnote>
  <w:endnote w:type="continuationSeparator" w:id="0">
    <w:p w:rsidR="0095625D" w:rsidRDefault="0095625D" w:rsidP="00951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25D" w:rsidRDefault="0095625D" w:rsidP="00951216">
      <w:r>
        <w:separator/>
      </w:r>
    </w:p>
  </w:footnote>
  <w:footnote w:type="continuationSeparator" w:id="0">
    <w:p w:rsidR="0095625D" w:rsidRDefault="0095625D" w:rsidP="00951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789" w:hanging="360"/>
      </w:pPr>
      <w:rPr>
        <w:rFonts w:ascii="Times New Roman" w:hAnsi="Times New Roman" w:cs="Times New Roman"/>
        <w:b w:val="0"/>
        <w:bCs/>
        <w:i w:val="0"/>
        <w:iCs/>
        <w:caps w:val="0"/>
        <w:smallCaps w:val="0"/>
        <w:strike w:val="0"/>
        <w:dstrike w:val="0"/>
        <w:color w:val="000000"/>
        <w:spacing w:val="4"/>
        <w:w w:val="100"/>
        <w:position w:val="0"/>
        <w:sz w:val="28"/>
        <w:szCs w:val="28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09" w:hanging="360"/>
      </w:pPr>
      <w:rPr>
        <w:rFonts w:ascii="Times New Roman" w:hAnsi="Times New Roman" w:cs="Times New Roman"/>
        <w:b w:val="0"/>
        <w:bCs/>
        <w:i w:val="0"/>
        <w:iCs/>
        <w:caps w:val="0"/>
        <w:smallCaps w:val="0"/>
        <w:strike w:val="0"/>
        <w:dstrike w:val="0"/>
        <w:color w:val="000000"/>
        <w:spacing w:val="4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322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6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38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2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549" w:hanging="18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</w:rPr>
    </w:lvl>
  </w:abstractNum>
  <w:abstractNum w:abstractNumId="4">
    <w:nsid w:val="081B31E4"/>
    <w:multiLevelType w:val="multilevel"/>
    <w:tmpl w:val="73503504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7"/>
        </w:tabs>
        <w:ind w:left="907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5">
    <w:nsid w:val="0DAA5AF1"/>
    <w:multiLevelType w:val="hybridMultilevel"/>
    <w:tmpl w:val="1E92158A"/>
    <w:lvl w:ilvl="0" w:tplc="5CC6973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637785"/>
    <w:multiLevelType w:val="hybridMultilevel"/>
    <w:tmpl w:val="63CCDFE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1F3E4B50"/>
    <w:multiLevelType w:val="hybridMultilevel"/>
    <w:tmpl w:val="909ACF4E"/>
    <w:lvl w:ilvl="0" w:tplc="639E16D6">
      <w:start w:val="1"/>
      <w:numFmt w:val="decimal"/>
      <w:lvlText w:val="%1."/>
      <w:lvlJc w:val="left"/>
      <w:pPr>
        <w:ind w:left="1789" w:hanging="10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4E25DD"/>
    <w:multiLevelType w:val="hybridMultilevel"/>
    <w:tmpl w:val="90A8FE9A"/>
    <w:lvl w:ilvl="0" w:tplc="EB801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5A2630B"/>
    <w:multiLevelType w:val="hybridMultilevel"/>
    <w:tmpl w:val="50DA3C5C"/>
    <w:lvl w:ilvl="0" w:tplc="912A66E8">
      <w:start w:val="1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FED637E"/>
    <w:multiLevelType w:val="hybridMultilevel"/>
    <w:tmpl w:val="19A42D34"/>
    <w:lvl w:ilvl="0" w:tplc="80BC441A">
      <w:start w:val="2"/>
      <w:numFmt w:val="decimal"/>
      <w:lvlText w:val="%1."/>
      <w:lvlJc w:val="left"/>
      <w:pPr>
        <w:ind w:left="1789" w:hanging="360"/>
      </w:pPr>
      <w:rPr>
        <w:rFonts w:ascii="Times New Roman CYR" w:eastAsia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4401214F"/>
    <w:multiLevelType w:val="hybridMultilevel"/>
    <w:tmpl w:val="50DA3C5C"/>
    <w:lvl w:ilvl="0" w:tplc="912A66E8">
      <w:start w:val="1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7DD2D39"/>
    <w:multiLevelType w:val="hybridMultilevel"/>
    <w:tmpl w:val="9CAAD55C"/>
    <w:lvl w:ilvl="0" w:tplc="EB40B76C">
      <w:start w:val="2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5BE27AC0">
      <w:numFmt w:val="none"/>
      <w:lvlText w:val=""/>
      <w:lvlJc w:val="left"/>
      <w:pPr>
        <w:tabs>
          <w:tab w:val="num" w:pos="360"/>
        </w:tabs>
      </w:pPr>
    </w:lvl>
    <w:lvl w:ilvl="2" w:tplc="9AD44D36">
      <w:numFmt w:val="none"/>
      <w:lvlText w:val=""/>
      <w:lvlJc w:val="left"/>
      <w:pPr>
        <w:tabs>
          <w:tab w:val="num" w:pos="360"/>
        </w:tabs>
      </w:pPr>
    </w:lvl>
    <w:lvl w:ilvl="3" w:tplc="A440CC16">
      <w:numFmt w:val="none"/>
      <w:lvlText w:val=""/>
      <w:lvlJc w:val="left"/>
      <w:pPr>
        <w:tabs>
          <w:tab w:val="num" w:pos="360"/>
        </w:tabs>
      </w:pPr>
    </w:lvl>
    <w:lvl w:ilvl="4" w:tplc="0558400E">
      <w:numFmt w:val="none"/>
      <w:lvlText w:val=""/>
      <w:lvlJc w:val="left"/>
      <w:pPr>
        <w:tabs>
          <w:tab w:val="num" w:pos="360"/>
        </w:tabs>
      </w:pPr>
    </w:lvl>
    <w:lvl w:ilvl="5" w:tplc="E7E8731A">
      <w:numFmt w:val="none"/>
      <w:lvlText w:val=""/>
      <w:lvlJc w:val="left"/>
      <w:pPr>
        <w:tabs>
          <w:tab w:val="num" w:pos="360"/>
        </w:tabs>
      </w:pPr>
    </w:lvl>
    <w:lvl w:ilvl="6" w:tplc="4B046B3A">
      <w:numFmt w:val="none"/>
      <w:lvlText w:val=""/>
      <w:lvlJc w:val="left"/>
      <w:pPr>
        <w:tabs>
          <w:tab w:val="num" w:pos="360"/>
        </w:tabs>
      </w:pPr>
    </w:lvl>
    <w:lvl w:ilvl="7" w:tplc="EDF6A628">
      <w:numFmt w:val="none"/>
      <w:lvlText w:val=""/>
      <w:lvlJc w:val="left"/>
      <w:pPr>
        <w:tabs>
          <w:tab w:val="num" w:pos="360"/>
        </w:tabs>
      </w:pPr>
    </w:lvl>
    <w:lvl w:ilvl="8" w:tplc="D96A3526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4DBF69F2"/>
    <w:multiLevelType w:val="singleLevel"/>
    <w:tmpl w:val="98EAD16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4">
    <w:nsid w:val="50115D64"/>
    <w:multiLevelType w:val="hybridMultilevel"/>
    <w:tmpl w:val="20A0F7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3A4ED3"/>
    <w:multiLevelType w:val="hybridMultilevel"/>
    <w:tmpl w:val="50DA3C5C"/>
    <w:lvl w:ilvl="0" w:tplc="912A66E8">
      <w:start w:val="1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79D45FF"/>
    <w:multiLevelType w:val="multilevel"/>
    <w:tmpl w:val="1D720C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693E3360"/>
    <w:multiLevelType w:val="hybridMultilevel"/>
    <w:tmpl w:val="19A42D34"/>
    <w:lvl w:ilvl="0" w:tplc="80BC441A">
      <w:start w:val="2"/>
      <w:numFmt w:val="decimal"/>
      <w:lvlText w:val="%1."/>
      <w:lvlJc w:val="left"/>
      <w:pPr>
        <w:ind w:left="1789" w:hanging="360"/>
      </w:pPr>
      <w:rPr>
        <w:rFonts w:ascii="Times New Roman CYR" w:eastAsia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>
    <w:nsid w:val="753000C2"/>
    <w:multiLevelType w:val="hybridMultilevel"/>
    <w:tmpl w:val="53E85C3C"/>
    <w:lvl w:ilvl="0" w:tplc="5D0C16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C40216"/>
    <w:multiLevelType w:val="hybridMultilevel"/>
    <w:tmpl w:val="CF9657CE"/>
    <w:lvl w:ilvl="0" w:tplc="C0DAEA8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0"/>
  </w:num>
  <w:num w:numId="5">
    <w:abstractNumId w:val="17"/>
  </w:num>
  <w:num w:numId="6">
    <w:abstractNumId w:val="10"/>
  </w:num>
  <w:num w:numId="7">
    <w:abstractNumId w:val="2"/>
  </w:num>
  <w:num w:numId="8">
    <w:abstractNumId w:val="7"/>
  </w:num>
  <w:num w:numId="9">
    <w:abstractNumId w:val="13"/>
  </w:num>
  <w:num w:numId="10">
    <w:abstractNumId w:val="16"/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9"/>
  </w:num>
  <w:num w:numId="15">
    <w:abstractNumId w:val="12"/>
  </w:num>
  <w:num w:numId="16">
    <w:abstractNumId w:val="4"/>
  </w:num>
  <w:num w:numId="17">
    <w:abstractNumId w:val="6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9"/>
  </w:num>
  <w:num w:numId="21">
    <w:abstractNumId w:val="15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1216"/>
    <w:rsid w:val="0000209C"/>
    <w:rsid w:val="0006792E"/>
    <w:rsid w:val="00087D1E"/>
    <w:rsid w:val="00093459"/>
    <w:rsid w:val="00094125"/>
    <w:rsid w:val="000A206B"/>
    <w:rsid w:val="000B0126"/>
    <w:rsid w:val="000D1CED"/>
    <w:rsid w:val="000F69E2"/>
    <w:rsid w:val="0017232F"/>
    <w:rsid w:val="001A0FE7"/>
    <w:rsid w:val="001F3D5A"/>
    <w:rsid w:val="002211DF"/>
    <w:rsid w:val="002212F9"/>
    <w:rsid w:val="00237092"/>
    <w:rsid w:val="002409A6"/>
    <w:rsid w:val="00254737"/>
    <w:rsid w:val="00263517"/>
    <w:rsid w:val="002A032C"/>
    <w:rsid w:val="002A1CEF"/>
    <w:rsid w:val="002A48DD"/>
    <w:rsid w:val="002E2189"/>
    <w:rsid w:val="002E33B5"/>
    <w:rsid w:val="002E52AC"/>
    <w:rsid w:val="00351B18"/>
    <w:rsid w:val="0038636C"/>
    <w:rsid w:val="003917CF"/>
    <w:rsid w:val="00405A51"/>
    <w:rsid w:val="00414F1E"/>
    <w:rsid w:val="00432C18"/>
    <w:rsid w:val="004346F4"/>
    <w:rsid w:val="00495E38"/>
    <w:rsid w:val="004B24BC"/>
    <w:rsid w:val="004D4068"/>
    <w:rsid w:val="004E07D1"/>
    <w:rsid w:val="004E5A8B"/>
    <w:rsid w:val="005415AE"/>
    <w:rsid w:val="005C3BC6"/>
    <w:rsid w:val="005D4D70"/>
    <w:rsid w:val="005E1491"/>
    <w:rsid w:val="005E2FA3"/>
    <w:rsid w:val="00612AC1"/>
    <w:rsid w:val="00620FB5"/>
    <w:rsid w:val="00642C11"/>
    <w:rsid w:val="0068128E"/>
    <w:rsid w:val="00692254"/>
    <w:rsid w:val="006951A0"/>
    <w:rsid w:val="007268C0"/>
    <w:rsid w:val="00784F5E"/>
    <w:rsid w:val="007A2CFF"/>
    <w:rsid w:val="007D53A1"/>
    <w:rsid w:val="0082028C"/>
    <w:rsid w:val="00823A34"/>
    <w:rsid w:val="00867FA1"/>
    <w:rsid w:val="008728CF"/>
    <w:rsid w:val="008B4DA4"/>
    <w:rsid w:val="008B7CBE"/>
    <w:rsid w:val="008C0422"/>
    <w:rsid w:val="008D5283"/>
    <w:rsid w:val="008F7A98"/>
    <w:rsid w:val="00917475"/>
    <w:rsid w:val="00951216"/>
    <w:rsid w:val="0095625D"/>
    <w:rsid w:val="00967A1F"/>
    <w:rsid w:val="0098582C"/>
    <w:rsid w:val="009D75B4"/>
    <w:rsid w:val="009F71BB"/>
    <w:rsid w:val="00A05089"/>
    <w:rsid w:val="00A739D3"/>
    <w:rsid w:val="00A8335A"/>
    <w:rsid w:val="00AA4105"/>
    <w:rsid w:val="00AD0AAB"/>
    <w:rsid w:val="00B134AF"/>
    <w:rsid w:val="00B13F8D"/>
    <w:rsid w:val="00B87018"/>
    <w:rsid w:val="00BE3552"/>
    <w:rsid w:val="00C028F0"/>
    <w:rsid w:val="00C37BF3"/>
    <w:rsid w:val="00C45185"/>
    <w:rsid w:val="00CB5405"/>
    <w:rsid w:val="00CC2526"/>
    <w:rsid w:val="00CC2782"/>
    <w:rsid w:val="00CD7C3D"/>
    <w:rsid w:val="00CE56A1"/>
    <w:rsid w:val="00D60BC5"/>
    <w:rsid w:val="00D947E3"/>
    <w:rsid w:val="00DA077F"/>
    <w:rsid w:val="00E00883"/>
    <w:rsid w:val="00E41762"/>
    <w:rsid w:val="00EE0268"/>
    <w:rsid w:val="00F220C0"/>
    <w:rsid w:val="00F73C19"/>
    <w:rsid w:val="00FA37B1"/>
    <w:rsid w:val="00FB2EE0"/>
    <w:rsid w:val="00FD3980"/>
    <w:rsid w:val="00FF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2CFF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934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9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8F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951216"/>
    <w:rPr>
      <w:sz w:val="48"/>
    </w:rPr>
  </w:style>
  <w:style w:type="paragraph" w:styleId="a3">
    <w:name w:val="Balloon Text"/>
    <w:basedOn w:val="a"/>
    <w:link w:val="a4"/>
    <w:uiPriority w:val="99"/>
    <w:unhideWhenUsed/>
    <w:rsid w:val="009512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9512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8">
    <w:name w:val="18 пт"/>
    <w:basedOn w:val="a0"/>
    <w:rsid w:val="00951216"/>
    <w:rPr>
      <w:sz w:val="36"/>
    </w:rPr>
  </w:style>
  <w:style w:type="character" w:customStyle="1" w:styleId="36">
    <w:name w:val="36пт"/>
    <w:basedOn w:val="a0"/>
    <w:rsid w:val="00951216"/>
    <w:rPr>
      <w:sz w:val="72"/>
      <w:szCs w:val="28"/>
    </w:rPr>
  </w:style>
  <w:style w:type="paragraph" w:styleId="a5">
    <w:name w:val="Body Text"/>
    <w:basedOn w:val="a"/>
    <w:link w:val="a6"/>
    <w:uiPriority w:val="99"/>
    <w:rsid w:val="0095121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512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512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aliases w:val="Обычный (Web)"/>
    <w:basedOn w:val="a"/>
    <w:uiPriority w:val="99"/>
    <w:rsid w:val="00951216"/>
    <w:pPr>
      <w:spacing w:before="100" w:beforeAutospacing="1" w:after="119"/>
    </w:pPr>
  </w:style>
  <w:style w:type="paragraph" w:customStyle="1" w:styleId="Textbody">
    <w:name w:val="Text body"/>
    <w:basedOn w:val="a"/>
    <w:rsid w:val="00951216"/>
    <w:pPr>
      <w:widowControl w:val="0"/>
      <w:suppressAutoHyphens/>
      <w:autoSpaceDN w:val="0"/>
      <w:spacing w:after="120"/>
      <w:textAlignment w:val="baseline"/>
    </w:pPr>
    <w:rPr>
      <w:rFonts w:eastAsia="SimSun" w:cs="Mangal"/>
      <w:color w:val="111111"/>
      <w:kern w:val="3"/>
      <w:sz w:val="21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9512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512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9512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512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qFormat/>
    <w:rsid w:val="00AD0AAB"/>
    <w:rPr>
      <w:i/>
      <w:iCs/>
    </w:rPr>
  </w:style>
  <w:style w:type="paragraph" w:customStyle="1" w:styleId="ad">
    <w:name w:val="Заголовок"/>
    <w:basedOn w:val="a"/>
    <w:next w:val="a"/>
    <w:rsid w:val="00AD0AAB"/>
    <w:pPr>
      <w:suppressAutoHyphens/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  <w:lang w:val="x-none" w:eastAsia="zh-CN"/>
    </w:rPr>
  </w:style>
  <w:style w:type="character" w:customStyle="1" w:styleId="ConsPlusCell">
    <w:name w:val="ConsPlusCell Знак"/>
    <w:link w:val="ConsPlusCell0"/>
    <w:locked/>
    <w:rsid w:val="00FA37B1"/>
    <w:rPr>
      <w:rFonts w:ascii="Arial" w:hAnsi="Arial" w:cs="Arial"/>
      <w:lang w:eastAsia="ru-RU"/>
    </w:rPr>
  </w:style>
  <w:style w:type="paragraph" w:customStyle="1" w:styleId="ConsPlusCell0">
    <w:name w:val="ConsPlusCell"/>
    <w:link w:val="ConsPlusCell"/>
    <w:rsid w:val="00FA37B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lang w:eastAsia="ru-RU"/>
    </w:rPr>
  </w:style>
  <w:style w:type="paragraph" w:customStyle="1" w:styleId="ae">
    <w:name w:val="Знак Знак Знак Знак Знак Знак Знак"/>
    <w:basedOn w:val="a"/>
    <w:rsid w:val="00FA37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qFormat/>
    <w:rsid w:val="00FA37B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A2C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">
    <w:name w:val="Hyperlink"/>
    <w:uiPriority w:val="99"/>
    <w:rsid w:val="007A2CFF"/>
    <w:rPr>
      <w:color w:val="0000FF"/>
      <w:u w:val="single"/>
    </w:rPr>
  </w:style>
  <w:style w:type="paragraph" w:styleId="af0">
    <w:name w:val="Plain Text"/>
    <w:basedOn w:val="a"/>
    <w:link w:val="af1"/>
    <w:rsid w:val="004E5A8B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4E5A8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ВК1"/>
    <w:basedOn w:val="a8"/>
    <w:rsid w:val="004E5A8B"/>
    <w:pPr>
      <w:tabs>
        <w:tab w:val="center" w:pos="4703"/>
        <w:tab w:val="right" w:pos="9214"/>
      </w:tabs>
      <w:ind w:left="-1559" w:right="-851"/>
      <w:jc w:val="center"/>
    </w:pPr>
    <w:rPr>
      <w:b/>
      <w:sz w:val="26"/>
      <w:szCs w:val="20"/>
      <w:lang w:eastAsia="ar-SA"/>
    </w:rPr>
  </w:style>
  <w:style w:type="paragraph" w:customStyle="1" w:styleId="formattexttopleveltext">
    <w:name w:val="formattext topleveltext"/>
    <w:basedOn w:val="a"/>
    <w:rsid w:val="004E5A8B"/>
    <w:pPr>
      <w:widowControl w:val="0"/>
      <w:suppressAutoHyphens/>
      <w:spacing w:before="280" w:after="280"/>
    </w:pPr>
    <w:rPr>
      <w:rFonts w:eastAsia="SimSun" w:cs="Mangal"/>
      <w:kern w:val="1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0934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f2">
    <w:name w:val="Содержимое таблицы"/>
    <w:basedOn w:val="a"/>
    <w:rsid w:val="00093459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character" w:customStyle="1" w:styleId="60">
    <w:name w:val="Заголовок 6 Знак"/>
    <w:basedOn w:val="a0"/>
    <w:link w:val="6"/>
    <w:uiPriority w:val="9"/>
    <w:semiHidden/>
    <w:rsid w:val="00C028F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HTML1">
    <w:name w:val="Стандартный HTML1"/>
    <w:basedOn w:val="a"/>
    <w:rsid w:val="00C028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paragraph" w:customStyle="1" w:styleId="12">
    <w:name w:val="Обычный (веб)1"/>
    <w:basedOn w:val="a"/>
    <w:rsid w:val="00C028F0"/>
    <w:pPr>
      <w:suppressAutoHyphens/>
      <w:spacing w:before="28" w:after="28" w:line="100" w:lineRule="atLeast"/>
    </w:pPr>
    <w:rPr>
      <w:kern w:val="1"/>
      <w:lang w:eastAsia="hi-IN" w:bidi="hi-IN"/>
    </w:rPr>
  </w:style>
  <w:style w:type="paragraph" w:customStyle="1" w:styleId="13">
    <w:name w:val="1"/>
    <w:basedOn w:val="a"/>
    <w:rsid w:val="00C028F0"/>
    <w:pPr>
      <w:suppressAutoHyphens/>
      <w:spacing w:before="28" w:after="28" w:line="100" w:lineRule="atLeast"/>
    </w:pPr>
    <w:rPr>
      <w:kern w:val="1"/>
      <w:lang w:eastAsia="hi-IN" w:bidi="hi-IN"/>
    </w:rPr>
  </w:style>
  <w:style w:type="paragraph" w:customStyle="1" w:styleId="31">
    <w:name w:val="Основной текст3"/>
    <w:basedOn w:val="a"/>
    <w:rsid w:val="00C028F0"/>
    <w:pPr>
      <w:shd w:val="clear" w:color="auto" w:fill="FFFFFF"/>
      <w:suppressAutoHyphens/>
      <w:spacing w:before="420" w:after="60" w:line="0" w:lineRule="atLeast"/>
    </w:pPr>
    <w:rPr>
      <w:color w:val="00000A"/>
      <w:spacing w:val="1"/>
      <w:kern w:val="1"/>
      <w:sz w:val="22"/>
      <w:szCs w:val="22"/>
      <w:lang w:eastAsia="hi-IN" w:bidi="hi-IN"/>
    </w:rPr>
  </w:style>
  <w:style w:type="character" w:customStyle="1" w:styleId="21">
    <w:name w:val="Основной текст (2)_"/>
    <w:link w:val="22"/>
    <w:rsid w:val="00C028F0"/>
    <w:rPr>
      <w:b/>
      <w:bCs/>
      <w:spacing w:val="-1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028F0"/>
    <w:pPr>
      <w:widowControl w:val="0"/>
      <w:shd w:val="clear" w:color="auto" w:fill="FFFFFF"/>
      <w:spacing w:before="420" w:after="420" w:line="322" w:lineRule="exact"/>
      <w:ind w:hanging="720"/>
      <w:jc w:val="center"/>
    </w:pPr>
    <w:rPr>
      <w:rFonts w:asciiTheme="minorHAnsi" w:eastAsiaTheme="minorHAnsi" w:hAnsiTheme="minorHAnsi" w:cstheme="minorBidi"/>
      <w:b/>
      <w:bCs/>
      <w:spacing w:val="-1"/>
      <w:sz w:val="26"/>
      <w:szCs w:val="26"/>
      <w:lang w:eastAsia="en-US"/>
    </w:rPr>
  </w:style>
  <w:style w:type="character" w:customStyle="1" w:styleId="WW8Num1z0">
    <w:name w:val="WW8Num1z0"/>
    <w:rsid w:val="00C028F0"/>
    <w:rPr>
      <w:rFonts w:ascii="Times New Roman CYR" w:hAnsi="Times New Roman CYR"/>
      <w:color w:val="auto"/>
    </w:rPr>
  </w:style>
  <w:style w:type="character" w:customStyle="1" w:styleId="14">
    <w:name w:val="Основной шрифт абзаца1"/>
    <w:rsid w:val="00C028F0"/>
  </w:style>
  <w:style w:type="character" w:customStyle="1" w:styleId="blk">
    <w:name w:val="blk"/>
    <w:basedOn w:val="14"/>
    <w:rsid w:val="00C028F0"/>
  </w:style>
  <w:style w:type="paragraph" w:styleId="af3">
    <w:name w:val="List"/>
    <w:basedOn w:val="a5"/>
    <w:rsid w:val="00C028F0"/>
    <w:pPr>
      <w:suppressAutoHyphens/>
      <w:overflowPunct w:val="0"/>
      <w:autoSpaceDE w:val="0"/>
      <w:spacing w:after="0"/>
    </w:pPr>
    <w:rPr>
      <w:rFonts w:cs="Mangal"/>
      <w:sz w:val="28"/>
      <w:szCs w:val="20"/>
      <w:lang w:eastAsia="ar-SA"/>
    </w:rPr>
  </w:style>
  <w:style w:type="paragraph" w:customStyle="1" w:styleId="15">
    <w:name w:val="Название1"/>
    <w:basedOn w:val="a"/>
    <w:rsid w:val="00C028F0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6">
    <w:name w:val="Указатель1"/>
    <w:basedOn w:val="a"/>
    <w:rsid w:val="00C028F0"/>
    <w:pPr>
      <w:suppressLineNumbers/>
      <w:suppressAutoHyphens/>
    </w:pPr>
    <w:rPr>
      <w:rFonts w:cs="Mangal"/>
      <w:lang w:eastAsia="ar-SA"/>
    </w:rPr>
  </w:style>
  <w:style w:type="paragraph" w:styleId="af4">
    <w:name w:val="List Paragraph"/>
    <w:basedOn w:val="a"/>
    <w:uiPriority w:val="34"/>
    <w:qFormat/>
    <w:rsid w:val="00C028F0"/>
    <w:pPr>
      <w:suppressAutoHyphens/>
      <w:ind w:left="720"/>
    </w:pPr>
    <w:rPr>
      <w:rFonts w:cs="Calibri"/>
      <w:lang w:eastAsia="ar-SA"/>
    </w:rPr>
  </w:style>
  <w:style w:type="paragraph" w:customStyle="1" w:styleId="ConsPlusTitle">
    <w:name w:val="ConsPlusTitle"/>
    <w:rsid w:val="00C028F0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bCs/>
      <w:kern w:val="1"/>
      <w:sz w:val="24"/>
      <w:szCs w:val="24"/>
      <w:lang w:eastAsia="hi-IN" w:bidi="hi-IN"/>
    </w:rPr>
  </w:style>
  <w:style w:type="paragraph" w:customStyle="1" w:styleId="punct">
    <w:name w:val="punct"/>
    <w:basedOn w:val="a"/>
    <w:rsid w:val="00C028F0"/>
    <w:pPr>
      <w:widowControl w:val="0"/>
      <w:suppressAutoHyphens/>
      <w:spacing w:line="360" w:lineRule="auto"/>
      <w:jc w:val="both"/>
    </w:pPr>
    <w:rPr>
      <w:rFonts w:cs="Calibri"/>
      <w:kern w:val="1"/>
      <w:sz w:val="26"/>
      <w:szCs w:val="26"/>
      <w:lang w:eastAsia="hi-IN" w:bidi="hi-IN"/>
    </w:rPr>
  </w:style>
  <w:style w:type="paragraph" w:customStyle="1" w:styleId="af5">
    <w:name w:val="Заголовок таблицы"/>
    <w:basedOn w:val="af2"/>
    <w:rsid w:val="00C028F0"/>
    <w:pPr>
      <w:widowControl/>
      <w:jc w:val="center"/>
    </w:pPr>
    <w:rPr>
      <w:rFonts w:eastAsia="Times New Roman" w:cs="Calibri"/>
      <w:b/>
      <w:bCs/>
      <w:kern w:val="0"/>
      <w:lang w:eastAsia="ar-SA" w:bidi="ar-SA"/>
    </w:rPr>
  </w:style>
  <w:style w:type="paragraph" w:customStyle="1" w:styleId="af6">
    <w:name w:val="Содержимое врезки"/>
    <w:basedOn w:val="a5"/>
    <w:rsid w:val="00C028F0"/>
    <w:pPr>
      <w:suppressAutoHyphens/>
      <w:overflowPunct w:val="0"/>
      <w:autoSpaceDE w:val="0"/>
      <w:spacing w:after="0"/>
    </w:pPr>
    <w:rPr>
      <w:rFonts w:cs="Calibri"/>
      <w:sz w:val="28"/>
      <w:szCs w:val="20"/>
      <w:lang w:eastAsia="ar-SA"/>
    </w:rPr>
  </w:style>
  <w:style w:type="numbering" w:customStyle="1" w:styleId="17">
    <w:name w:val="Нет списка1"/>
    <w:next w:val="a2"/>
    <w:uiPriority w:val="99"/>
    <w:semiHidden/>
    <w:unhideWhenUsed/>
    <w:rsid w:val="00C028F0"/>
  </w:style>
  <w:style w:type="paragraph" w:customStyle="1" w:styleId="310">
    <w:name w:val="Основной текст с отступом 31"/>
    <w:basedOn w:val="a"/>
    <w:rsid w:val="0082028C"/>
    <w:pPr>
      <w:widowControl w:val="0"/>
      <w:suppressAutoHyphens/>
      <w:spacing w:after="120"/>
      <w:ind w:left="283"/>
    </w:pPr>
    <w:rPr>
      <w:rFonts w:eastAsia="SimSun" w:cs="Mangal"/>
      <w:kern w:val="1"/>
      <w:sz w:val="16"/>
      <w:szCs w:val="16"/>
      <w:lang w:val="x-none" w:eastAsia="hi-IN" w:bidi="hi-IN"/>
    </w:rPr>
  </w:style>
  <w:style w:type="paragraph" w:styleId="23">
    <w:name w:val="Body Text 2"/>
    <w:basedOn w:val="a"/>
    <w:link w:val="25"/>
    <w:unhideWhenUsed/>
    <w:rsid w:val="009D75B4"/>
    <w:pPr>
      <w:spacing w:after="120" w:line="480" w:lineRule="auto"/>
    </w:pPr>
  </w:style>
  <w:style w:type="character" w:customStyle="1" w:styleId="25">
    <w:name w:val="Основной текст 2 Знак"/>
    <w:basedOn w:val="a0"/>
    <w:link w:val="23"/>
    <w:rsid w:val="009D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Без интервала1"/>
    <w:rsid w:val="009D75B4"/>
    <w:pPr>
      <w:suppressAutoHyphens/>
      <w:spacing w:after="0" w:line="240" w:lineRule="auto"/>
      <w:ind w:firstLine="567"/>
      <w:jc w:val="both"/>
    </w:pPr>
    <w:rPr>
      <w:rFonts w:ascii="Times New Roman" w:eastAsia="Calibri" w:hAnsi="Times New Roman" w:cs="Times New Roman"/>
      <w:kern w:val="1"/>
      <w:sz w:val="28"/>
      <w:szCs w:val="28"/>
      <w:lang w:eastAsia="hi-IN" w:bidi="hi-IN"/>
    </w:rPr>
  </w:style>
  <w:style w:type="paragraph" w:customStyle="1" w:styleId="26">
    <w:name w:val="Обычный (веб)2"/>
    <w:basedOn w:val="a"/>
    <w:rsid w:val="009D75B4"/>
    <w:pPr>
      <w:widowControl w:val="0"/>
      <w:suppressAutoHyphens/>
      <w:spacing w:before="28" w:after="28" w:line="100" w:lineRule="atLeast"/>
    </w:pPr>
    <w:rPr>
      <w:kern w:val="1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0679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2TimesNewRoman">
    <w:name w:val="Стиль Заголовок 2 + Times New Roman По ширине"/>
    <w:basedOn w:val="2"/>
    <w:rsid w:val="0006792E"/>
    <w:pPr>
      <w:keepLines w:val="0"/>
      <w:suppressAutoHyphens/>
      <w:spacing w:before="240" w:after="240"/>
      <w:jc w:val="both"/>
    </w:pPr>
    <w:rPr>
      <w:rFonts w:ascii="Times New Roman" w:eastAsia="Calibri" w:hAnsi="Times New Roman" w:cs="Times New Roman"/>
      <w:i/>
      <w:iCs/>
      <w:color w:val="auto"/>
      <w:sz w:val="28"/>
      <w:szCs w:val="28"/>
      <w:lang w:eastAsia="ar-SA"/>
    </w:rPr>
  </w:style>
  <w:style w:type="paragraph" w:customStyle="1" w:styleId="1a">
    <w:name w:val="Абзац списка1"/>
    <w:basedOn w:val="a"/>
    <w:rsid w:val="0006792E"/>
    <w:pPr>
      <w:suppressAutoHyphens/>
      <w:ind w:left="720"/>
    </w:pPr>
    <w:rPr>
      <w:rFonts w:eastAsia="Calibri"/>
      <w:lang w:eastAsia="ar-SA"/>
    </w:rPr>
  </w:style>
  <w:style w:type="paragraph" w:customStyle="1" w:styleId="27">
    <w:name w:val="Без интервала2"/>
    <w:rsid w:val="0006792E"/>
    <w:pPr>
      <w:suppressAutoHyphens/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f7">
    <w:name w:val="FollowedHyperlink"/>
    <w:basedOn w:val="a0"/>
    <w:uiPriority w:val="99"/>
    <w:semiHidden/>
    <w:unhideWhenUsed/>
    <w:rsid w:val="0006792E"/>
    <w:rPr>
      <w:color w:val="800080"/>
      <w:u w:val="single"/>
    </w:rPr>
  </w:style>
  <w:style w:type="paragraph" w:customStyle="1" w:styleId="xl240">
    <w:name w:val="xl240"/>
    <w:basedOn w:val="a"/>
    <w:rsid w:val="0006792E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41">
    <w:name w:val="xl241"/>
    <w:basedOn w:val="a"/>
    <w:rsid w:val="0006792E"/>
    <w:pPr>
      <w:spacing w:before="100" w:beforeAutospacing="1" w:after="100" w:afterAutospacing="1"/>
    </w:pPr>
  </w:style>
  <w:style w:type="paragraph" w:customStyle="1" w:styleId="xl242">
    <w:name w:val="xl242"/>
    <w:basedOn w:val="a"/>
    <w:rsid w:val="0006792E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43">
    <w:name w:val="xl243"/>
    <w:basedOn w:val="a"/>
    <w:rsid w:val="0006792E"/>
    <w:pPr>
      <w:pBdr>
        <w:lef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44">
    <w:name w:val="xl244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5">
    <w:name w:val="xl245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246">
    <w:name w:val="xl246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7">
    <w:name w:val="xl247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8">
    <w:name w:val="xl248"/>
    <w:basedOn w:val="a"/>
    <w:rsid w:val="0006792E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249">
    <w:name w:val="xl249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250">
    <w:name w:val="xl250"/>
    <w:basedOn w:val="a"/>
    <w:rsid w:val="000679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51">
    <w:name w:val="xl251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52">
    <w:name w:val="xl252"/>
    <w:basedOn w:val="a"/>
    <w:rsid w:val="0006792E"/>
    <w:pPr>
      <w:pBdr>
        <w:top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53">
    <w:name w:val="xl253"/>
    <w:basedOn w:val="a"/>
    <w:rsid w:val="0006792E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54">
    <w:name w:val="xl254"/>
    <w:basedOn w:val="a"/>
    <w:rsid w:val="0006792E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55">
    <w:name w:val="xl255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256">
    <w:name w:val="xl256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257">
    <w:name w:val="xl257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xl258">
    <w:name w:val="xl258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259">
    <w:name w:val="xl259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60">
    <w:name w:val="xl260"/>
    <w:basedOn w:val="a"/>
    <w:rsid w:val="000679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61">
    <w:name w:val="xl261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262">
    <w:name w:val="xl262"/>
    <w:basedOn w:val="a"/>
    <w:rsid w:val="00067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63">
    <w:name w:val="xl263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264">
    <w:name w:val="xl264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265">
    <w:name w:val="xl265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266">
    <w:name w:val="xl266"/>
    <w:basedOn w:val="a"/>
    <w:rsid w:val="000679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267">
    <w:name w:val="xl267"/>
    <w:basedOn w:val="a"/>
    <w:rsid w:val="000679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xl268">
    <w:name w:val="xl268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xl269">
    <w:name w:val="xl269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i/>
      <w:iCs/>
      <w:color w:val="000000"/>
      <w:sz w:val="20"/>
      <w:szCs w:val="20"/>
    </w:rPr>
  </w:style>
  <w:style w:type="paragraph" w:customStyle="1" w:styleId="xl270">
    <w:name w:val="xl270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20"/>
      <w:szCs w:val="20"/>
    </w:rPr>
  </w:style>
  <w:style w:type="paragraph" w:customStyle="1" w:styleId="xl271">
    <w:name w:val="xl271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272">
    <w:name w:val="xl272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273">
    <w:name w:val="xl273"/>
    <w:basedOn w:val="a"/>
    <w:rsid w:val="0006792E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274">
    <w:name w:val="xl274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275">
    <w:name w:val="xl275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276">
    <w:name w:val="xl276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277">
    <w:name w:val="xl277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color w:val="000000"/>
      <w:sz w:val="20"/>
      <w:szCs w:val="20"/>
    </w:rPr>
  </w:style>
  <w:style w:type="paragraph" w:customStyle="1" w:styleId="xl278">
    <w:name w:val="xl278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279">
    <w:name w:val="xl279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i/>
      <w:iCs/>
      <w:sz w:val="20"/>
      <w:szCs w:val="20"/>
    </w:rPr>
  </w:style>
  <w:style w:type="paragraph" w:customStyle="1" w:styleId="xl280">
    <w:name w:val="xl280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281">
    <w:name w:val="xl281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82">
    <w:name w:val="xl282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83">
    <w:name w:val="xl283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284">
    <w:name w:val="xl284"/>
    <w:basedOn w:val="a"/>
    <w:rsid w:val="00067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85">
    <w:name w:val="xl285"/>
    <w:basedOn w:val="a"/>
    <w:rsid w:val="00067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286">
    <w:name w:val="xl286"/>
    <w:basedOn w:val="a"/>
    <w:rsid w:val="00067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87">
    <w:name w:val="xl287"/>
    <w:basedOn w:val="a"/>
    <w:rsid w:val="00067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xl288">
    <w:name w:val="xl288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xl289">
    <w:name w:val="xl289"/>
    <w:basedOn w:val="a"/>
    <w:rsid w:val="00067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90">
    <w:name w:val="xl290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291">
    <w:name w:val="xl291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292">
    <w:name w:val="xl292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293">
    <w:name w:val="xl293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294">
    <w:name w:val="xl294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295">
    <w:name w:val="xl295"/>
    <w:basedOn w:val="a"/>
    <w:rsid w:val="0006792E"/>
    <w:pPr>
      <w:spacing w:before="100" w:beforeAutospacing="1" w:after="100" w:afterAutospacing="1"/>
      <w:jc w:val="right"/>
    </w:pPr>
  </w:style>
  <w:style w:type="paragraph" w:customStyle="1" w:styleId="xl296">
    <w:name w:val="xl296"/>
    <w:basedOn w:val="a"/>
    <w:rsid w:val="0006792E"/>
    <w:pPr>
      <w:spacing w:before="100" w:beforeAutospacing="1" w:after="100" w:afterAutospacing="1"/>
      <w:jc w:val="right"/>
    </w:pPr>
  </w:style>
  <w:style w:type="paragraph" w:customStyle="1" w:styleId="xl297">
    <w:name w:val="xl297"/>
    <w:basedOn w:val="a"/>
    <w:rsid w:val="0006792E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98">
    <w:name w:val="xl298"/>
    <w:basedOn w:val="a"/>
    <w:rsid w:val="000679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99">
    <w:name w:val="xl299"/>
    <w:basedOn w:val="a"/>
    <w:rsid w:val="000679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300">
    <w:name w:val="xl300"/>
    <w:basedOn w:val="a"/>
    <w:rsid w:val="000679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301">
    <w:name w:val="xl301"/>
    <w:basedOn w:val="a"/>
    <w:rsid w:val="000679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311">
    <w:name w:val="Основной текст 31"/>
    <w:basedOn w:val="a"/>
    <w:rsid w:val="0006792E"/>
    <w:pPr>
      <w:suppressAutoHyphens/>
      <w:jc w:val="both"/>
    </w:pPr>
    <w:rPr>
      <w:sz w:val="28"/>
      <w:lang w:eastAsia="ar-SA"/>
    </w:rPr>
  </w:style>
  <w:style w:type="paragraph" w:styleId="af8">
    <w:name w:val="Subtitle"/>
    <w:basedOn w:val="a"/>
    <w:next w:val="a5"/>
    <w:link w:val="af9"/>
    <w:qFormat/>
    <w:rsid w:val="0006792E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9">
    <w:name w:val="Подзаголовок Знак"/>
    <w:basedOn w:val="a0"/>
    <w:link w:val="af8"/>
    <w:rsid w:val="0006792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2">
    <w:name w:val="Body Text 3"/>
    <w:basedOn w:val="a"/>
    <w:link w:val="33"/>
    <w:rsid w:val="0006792E"/>
    <w:pPr>
      <w:suppressAutoHyphens/>
      <w:spacing w:after="120"/>
    </w:pPr>
    <w:rPr>
      <w:sz w:val="16"/>
      <w:szCs w:val="16"/>
      <w:lang w:eastAsia="ar-SA"/>
    </w:rPr>
  </w:style>
  <w:style w:type="character" w:customStyle="1" w:styleId="33">
    <w:name w:val="Основной текст 3 Знак"/>
    <w:basedOn w:val="a0"/>
    <w:link w:val="32"/>
    <w:rsid w:val="0006792E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fa">
    <w:name w:val="Основной текст_"/>
    <w:basedOn w:val="a0"/>
    <w:link w:val="28"/>
    <w:rsid w:val="0009412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094125"/>
    <w:pPr>
      <w:widowControl w:val="0"/>
      <w:shd w:val="clear" w:color="auto" w:fill="FFFFFF"/>
      <w:spacing w:before="60" w:after="780" w:line="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pple-converted-space">
    <w:name w:val="apple-converted-space"/>
    <w:basedOn w:val="14"/>
    <w:rsid w:val="00C45185"/>
  </w:style>
  <w:style w:type="paragraph" w:customStyle="1" w:styleId="29">
    <w:name w:val="Абзац списка2"/>
    <w:basedOn w:val="a"/>
    <w:rsid w:val="00C45185"/>
    <w:pPr>
      <w:suppressAutoHyphens/>
      <w:ind w:left="720"/>
    </w:pPr>
    <w:rPr>
      <w:rFonts w:eastAsia="Calibri"/>
      <w:lang w:eastAsia="ar-SA"/>
    </w:rPr>
  </w:style>
  <w:style w:type="paragraph" w:customStyle="1" w:styleId="34">
    <w:name w:val="Без интервала3"/>
    <w:rsid w:val="00C45185"/>
    <w:pPr>
      <w:suppressAutoHyphens/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afb">
    <w:name w:val="Знак"/>
    <w:basedOn w:val="a"/>
    <w:rsid w:val="00CC2782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paragraph" w:customStyle="1" w:styleId="xl140">
    <w:name w:val="xl140"/>
    <w:basedOn w:val="a"/>
    <w:rsid w:val="00CC2782"/>
    <w:pPr>
      <w:spacing w:before="100" w:beforeAutospacing="1" w:after="100" w:afterAutospacing="1"/>
    </w:pPr>
  </w:style>
  <w:style w:type="paragraph" w:customStyle="1" w:styleId="xl141">
    <w:name w:val="xl141"/>
    <w:basedOn w:val="a"/>
    <w:rsid w:val="00CC2782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CC2782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47">
    <w:name w:val="xl147"/>
    <w:basedOn w:val="a"/>
    <w:rsid w:val="00CC278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8">
    <w:name w:val="xl148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CC278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3">
    <w:name w:val="xl153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54">
    <w:name w:val="xl154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5">
    <w:name w:val="xl155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6">
    <w:name w:val="xl156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57">
    <w:name w:val="xl157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58">
    <w:name w:val="xl158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9">
    <w:name w:val="xl159"/>
    <w:basedOn w:val="a"/>
    <w:rsid w:val="00CC278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0">
    <w:name w:val="xl160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2">
    <w:name w:val="xl162"/>
    <w:basedOn w:val="a"/>
    <w:rsid w:val="00CC278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63">
    <w:name w:val="xl163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4">
    <w:name w:val="xl164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65">
    <w:name w:val="xl165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6">
    <w:name w:val="xl166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7">
    <w:name w:val="xl167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68">
    <w:name w:val="xl168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69">
    <w:name w:val="xl169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70">
    <w:name w:val="xl170"/>
    <w:basedOn w:val="a"/>
    <w:rsid w:val="00CC2782"/>
    <w:pPr>
      <w:spacing w:before="100" w:beforeAutospacing="1" w:after="100" w:afterAutospacing="1"/>
    </w:pPr>
    <w:rPr>
      <w:b/>
      <w:bCs/>
    </w:rPr>
  </w:style>
  <w:style w:type="paragraph" w:customStyle="1" w:styleId="xl171">
    <w:name w:val="xl171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2">
    <w:name w:val="xl172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4">
    <w:name w:val="xl174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5">
    <w:name w:val="xl175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76">
    <w:name w:val="xl176"/>
    <w:basedOn w:val="a"/>
    <w:rsid w:val="00CC2782"/>
    <w:pPr>
      <w:spacing w:before="100" w:beforeAutospacing="1" w:after="100" w:afterAutospacing="1"/>
      <w:jc w:val="center"/>
    </w:pPr>
  </w:style>
  <w:style w:type="paragraph" w:customStyle="1" w:styleId="xl177">
    <w:name w:val="xl177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78">
    <w:name w:val="xl178"/>
    <w:basedOn w:val="a"/>
    <w:rsid w:val="00CC2782"/>
    <w:pPr>
      <w:spacing w:before="100" w:beforeAutospacing="1" w:after="100" w:afterAutospacing="1"/>
      <w:jc w:val="center"/>
    </w:pPr>
  </w:style>
  <w:style w:type="paragraph" w:customStyle="1" w:styleId="xl179">
    <w:name w:val="xl179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80">
    <w:name w:val="xl180"/>
    <w:basedOn w:val="a"/>
    <w:rsid w:val="00CC2782"/>
    <w:pPr>
      <w:spacing w:before="100" w:beforeAutospacing="1" w:after="100" w:afterAutospacing="1"/>
      <w:jc w:val="center"/>
    </w:pPr>
  </w:style>
  <w:style w:type="paragraph" w:customStyle="1" w:styleId="xl181">
    <w:name w:val="xl181"/>
    <w:basedOn w:val="a"/>
    <w:rsid w:val="00CC2782"/>
    <w:pPr>
      <w:spacing w:before="100" w:beforeAutospacing="1" w:after="100" w:afterAutospacing="1"/>
    </w:pPr>
    <w:rPr>
      <w:i/>
      <w:iCs/>
    </w:rPr>
  </w:style>
  <w:style w:type="paragraph" w:customStyle="1" w:styleId="xl182">
    <w:name w:val="xl182"/>
    <w:basedOn w:val="a"/>
    <w:rsid w:val="00CC2782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83">
    <w:name w:val="xl183"/>
    <w:basedOn w:val="a"/>
    <w:rsid w:val="00CC2782"/>
    <w:pPr>
      <w:spacing w:before="100" w:beforeAutospacing="1" w:after="100" w:afterAutospacing="1"/>
      <w:jc w:val="right"/>
    </w:pPr>
  </w:style>
  <w:style w:type="paragraph" w:customStyle="1" w:styleId="xl184">
    <w:name w:val="xl184"/>
    <w:basedOn w:val="a"/>
    <w:rsid w:val="00CC2782"/>
    <w:pPr>
      <w:spacing w:before="100" w:beforeAutospacing="1" w:after="100" w:afterAutospacing="1"/>
      <w:jc w:val="right"/>
    </w:pPr>
  </w:style>
  <w:style w:type="paragraph" w:customStyle="1" w:styleId="western">
    <w:name w:val="western"/>
    <w:basedOn w:val="a"/>
    <w:rsid w:val="008D5283"/>
    <w:pPr>
      <w:spacing w:before="100" w:beforeAutospacing="1" w:after="119"/>
    </w:pPr>
    <w:rPr>
      <w:color w:val="111111"/>
    </w:rPr>
  </w:style>
  <w:style w:type="paragraph" w:customStyle="1" w:styleId="headertexttopleveltextcentertext">
    <w:name w:val="headertext topleveltext centertext"/>
    <w:basedOn w:val="a"/>
    <w:rsid w:val="00B134AF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B134AF"/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B134AF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B134A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110">
    <w:name w:val="Заголовок 11"/>
    <w:basedOn w:val="Standard"/>
    <w:next w:val="Standard"/>
    <w:rsid w:val="00B134AF"/>
    <w:pPr>
      <w:keepNext/>
      <w:keepLines/>
      <w:outlineLvl w:val="0"/>
    </w:pPr>
    <w:rPr>
      <w:rFonts w:eastAsia="Times New Roman" w:cs="Times New Roman"/>
      <w:b/>
      <w:bCs/>
      <w:szCs w:val="28"/>
    </w:rPr>
  </w:style>
  <w:style w:type="paragraph" w:customStyle="1" w:styleId="210">
    <w:name w:val="Заголовок 21"/>
    <w:basedOn w:val="Standard"/>
    <w:next w:val="Standard"/>
    <w:rsid w:val="00B134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afc">
    <w:name w:val="Знак"/>
    <w:basedOn w:val="a"/>
    <w:rsid w:val="000F69E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d">
    <w:name w:val="Document Map"/>
    <w:basedOn w:val="a"/>
    <w:link w:val="afe"/>
    <w:semiHidden/>
    <w:rsid w:val="000F69E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0"/>
    <w:link w:val="afd"/>
    <w:semiHidden/>
    <w:rsid w:val="000F69E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ff">
    <w:name w:val="Table Grid"/>
    <w:basedOn w:val="a1"/>
    <w:rsid w:val="000F6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0">
    <w:name w:val="Знак Знак Знак Знак Знак Знак Знак"/>
    <w:basedOn w:val="a"/>
    <w:rsid w:val="000F69E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26351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eninskoe-slobodskoj-r43.gosweb.gosuslugi.ru/" TargetMode="Externa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dmslob.ru/&#1087;&#1086;&#1089;&#1077;&#1083;&#1077;&#1085;&#1080;&#1103;-&#1054;&#1082;&#1090;&#1103;&#1073;&#1088;&#1100;&#1089;&#1082;&#1086;&#1077;" TargetMode="External"/><Relationship Id="rId17" Type="http://schemas.openxmlformats.org/officeDocument/2006/relationships/hyperlink" Target="mailto:rubadm@rambler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eninskoe-slobodskoj-r43.gosweb.gosuslugi.ru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admslob.ru/&#1087;&#1086;&#1089;&#1077;&#1083;&#1077;&#1085;&#1080;&#1103;-&#1054;&#1082;&#1090;&#1103;&#1073;&#1088;&#1100;&#1089;&#1082;&#1086;&#1077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BE3A91-24C2-450D-A20C-23A130E7C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36</Pages>
  <Words>8453</Words>
  <Characters>48184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53</cp:revision>
  <dcterms:created xsi:type="dcterms:W3CDTF">2023-03-02T05:44:00Z</dcterms:created>
  <dcterms:modified xsi:type="dcterms:W3CDTF">2024-02-12T07:58:00Z</dcterms:modified>
</cp:coreProperties>
</file>