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16" w:rsidRPr="0056099E" w:rsidRDefault="00951216" w:rsidP="00951216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4CAC312D" wp14:editId="04E757A1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16" w:rsidRPr="0056099E" w:rsidRDefault="00951216" w:rsidP="00951216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учреждено решением Ленинской сельской Думы</w:t>
      </w:r>
    </w:p>
    <w:p w:rsidR="00951216" w:rsidRPr="0056099E" w:rsidRDefault="00951216" w:rsidP="00951216">
      <w:pPr>
        <w:jc w:val="center"/>
      </w:pPr>
      <w:r w:rsidRPr="0056099E">
        <w:t>от 21.11.2005  № 2/12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951216" w:rsidRPr="0056099E" w:rsidRDefault="00951216" w:rsidP="00951216">
      <w:pPr>
        <w:jc w:val="center"/>
      </w:pPr>
      <w:r w:rsidRPr="0056099E">
        <w:t>органов местного самоуправления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Слободского района Кировской области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</w:pPr>
      <w:r w:rsidRPr="0056099E">
        <w:t xml:space="preserve">Выпуск № </w:t>
      </w:r>
      <w:r w:rsidR="00542F4E">
        <w:t>38</w:t>
      </w:r>
      <w:r w:rsidRPr="0056099E">
        <w:t xml:space="preserve"> (</w:t>
      </w:r>
      <w:r w:rsidR="00542F4E">
        <w:t>47</w:t>
      </w:r>
      <w:r w:rsidRPr="0056099E">
        <w:t>)</w:t>
      </w:r>
    </w:p>
    <w:p w:rsidR="00951216" w:rsidRPr="0056099E" w:rsidRDefault="00542F4E" w:rsidP="00951216">
      <w:pPr>
        <w:jc w:val="center"/>
      </w:pPr>
      <w:r>
        <w:t>от  15</w:t>
      </w:r>
      <w:r w:rsidR="00C37BF3">
        <w:t>.08</w:t>
      </w:r>
      <w:r w:rsidR="00951216">
        <w:t>.2023</w:t>
      </w:r>
      <w:r w:rsidR="00951216" w:rsidRPr="0056099E">
        <w:t xml:space="preserve"> года</w:t>
      </w:r>
    </w:p>
    <w:p w:rsidR="00951216" w:rsidRPr="0056099E" w:rsidRDefault="00951216" w:rsidP="00951216">
      <w:pPr>
        <w:jc w:val="center"/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r w:rsidRPr="0056099E">
        <w:rPr>
          <w:b/>
        </w:rPr>
        <w:t>Учредитель:</w:t>
      </w:r>
      <w:r w:rsidRPr="0056099E">
        <w:t xml:space="preserve"> </w:t>
      </w:r>
    </w:p>
    <w:p w:rsidR="00951216" w:rsidRPr="0056099E" w:rsidRDefault="00951216" w:rsidP="00951216">
      <w:r w:rsidRPr="0056099E">
        <w:t>Ленинская сельская Дума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951216" w:rsidRPr="0056099E" w:rsidRDefault="00951216" w:rsidP="00951216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r w:rsidRPr="0056099E">
        <w:rPr>
          <w:b/>
        </w:rPr>
        <w:t xml:space="preserve">Тираж: </w:t>
      </w:r>
    </w:p>
    <w:p w:rsidR="00951216" w:rsidRPr="0056099E" w:rsidRDefault="00951216" w:rsidP="00951216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951216" w:rsidRPr="0056099E" w:rsidRDefault="00951216" w:rsidP="00951216"/>
    <w:p w:rsidR="00951216" w:rsidRDefault="00951216" w:rsidP="00951216"/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4E5A8B" w:rsidRDefault="004E5A8B" w:rsidP="00F220C0">
      <w:pPr>
        <w:tabs>
          <w:tab w:val="center" w:pos="4677"/>
        </w:tabs>
      </w:pPr>
    </w:p>
    <w:p w:rsidR="0006792E" w:rsidRDefault="0006792E" w:rsidP="0006792E">
      <w:pPr>
        <w:widowControl w:val="0"/>
        <w:rPr>
          <w:b/>
        </w:rPr>
      </w:pPr>
    </w:p>
    <w:p w:rsidR="00C45185" w:rsidRDefault="00C45185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39794C" w:rsidRDefault="0039794C" w:rsidP="0098582C">
      <w:pPr>
        <w:jc w:val="center"/>
        <w:sectPr w:rsidR="0039794C" w:rsidSect="000F69E2">
          <w:pgSz w:w="11906" w:h="16838" w:code="9"/>
          <w:pgMar w:top="709" w:right="851" w:bottom="567" w:left="1701" w:header="709" w:footer="709" w:gutter="0"/>
          <w:cols w:space="708"/>
          <w:titlePg/>
          <w:docGrid w:linePitch="381"/>
        </w:sectPr>
      </w:pPr>
    </w:p>
    <w:p w:rsidR="0039794C" w:rsidRPr="0039794C" w:rsidRDefault="0039794C" w:rsidP="0039794C">
      <w:pPr>
        <w:jc w:val="center"/>
        <w:rPr>
          <w:sz w:val="26"/>
          <w:szCs w:val="26"/>
        </w:rPr>
      </w:pPr>
      <w:r w:rsidRPr="0039794C">
        <w:rPr>
          <w:sz w:val="26"/>
          <w:szCs w:val="26"/>
        </w:rPr>
        <w:lastRenderedPageBreak/>
        <w:t>Содержание</w:t>
      </w:r>
    </w:p>
    <w:p w:rsidR="0039794C" w:rsidRPr="0039794C" w:rsidRDefault="0039794C" w:rsidP="0039794C">
      <w:pPr>
        <w:jc w:val="both"/>
        <w:rPr>
          <w:sz w:val="26"/>
          <w:szCs w:val="26"/>
        </w:rPr>
      </w:pPr>
    </w:p>
    <w:p w:rsidR="0039794C" w:rsidRPr="0039794C" w:rsidRDefault="0039794C" w:rsidP="0039794C">
      <w:pPr>
        <w:pStyle w:val="af4"/>
        <w:numPr>
          <w:ilvl w:val="0"/>
          <w:numId w:val="18"/>
        </w:numPr>
        <w:jc w:val="both"/>
        <w:sectPr w:rsidR="0039794C" w:rsidRPr="0039794C" w:rsidSect="000F69E2">
          <w:pgSz w:w="11906" w:h="16838" w:code="9"/>
          <w:pgMar w:top="709" w:right="851" w:bottom="567" w:left="1701" w:header="709" w:footer="709" w:gutter="0"/>
          <w:cols w:space="708"/>
          <w:titlePg/>
          <w:docGrid w:linePitch="381"/>
        </w:sectPr>
      </w:pPr>
      <w:r w:rsidRPr="0039794C">
        <w:rPr>
          <w:sz w:val="26"/>
          <w:szCs w:val="26"/>
        </w:rPr>
        <w:t>Постановление главы № 4 от 15.08.2023 «</w:t>
      </w:r>
      <w:r w:rsidRPr="0039794C">
        <w:rPr>
          <w:sz w:val="26"/>
          <w:szCs w:val="26"/>
        </w:rPr>
        <w:t>О проведении публичных слушаний по проекту решения о предоставлении  разрешения на отклонение от предельных параметров в части уменьшения минимальной площади  для земельного участка с кадастровым номером 43:30:420605:1409</w:t>
      </w:r>
      <w:r w:rsidRPr="0039794C">
        <w:rPr>
          <w:sz w:val="26"/>
          <w:szCs w:val="26"/>
        </w:rPr>
        <w:t>»………………………..</w:t>
      </w:r>
      <w:r>
        <w:rPr>
          <w:sz w:val="26"/>
          <w:szCs w:val="26"/>
        </w:rPr>
        <w:t>стр.3-7</w:t>
      </w:r>
      <w:bookmarkStart w:id="0" w:name="_GoBack"/>
      <w:bookmarkEnd w:id="0"/>
    </w:p>
    <w:p w:rsidR="0098582C" w:rsidRDefault="0098582C" w:rsidP="0098582C">
      <w:pPr>
        <w:jc w:val="center"/>
      </w:pPr>
      <w:r>
        <w:rPr>
          <w:noProof/>
        </w:rPr>
        <w:lastRenderedPageBreak/>
        <w:drawing>
          <wp:inline distT="0" distB="0" distL="0" distR="0" wp14:anchorId="3BD00E98" wp14:editId="37CCA633">
            <wp:extent cx="552450" cy="7239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82C" w:rsidRPr="002D0F93" w:rsidRDefault="0098582C" w:rsidP="0098582C">
      <w:pPr>
        <w:jc w:val="center"/>
        <w:rPr>
          <w:rStyle w:val="18"/>
        </w:rPr>
      </w:pPr>
    </w:p>
    <w:p w:rsidR="0098582C" w:rsidRDefault="0098582C" w:rsidP="0098582C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98582C" w:rsidRDefault="0098582C" w:rsidP="0098582C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ЛЕНИНСКОЕ СЕЛЬСКОЕ ПОСЕЛЕНИЕ</w:t>
      </w:r>
    </w:p>
    <w:p w:rsidR="0098582C" w:rsidRDefault="0098582C" w:rsidP="0098582C">
      <w:pPr>
        <w:spacing w:line="360" w:lineRule="auto"/>
        <w:jc w:val="center"/>
        <w:outlineLvl w:val="0"/>
      </w:pPr>
      <w:r>
        <w:rPr>
          <w:b/>
          <w:sz w:val="28"/>
          <w:szCs w:val="28"/>
        </w:rPr>
        <w:t xml:space="preserve"> СЛОБОДСКОГО РАЙОНА КИРОВСКОЙ ОБЛАСТИ</w:t>
      </w:r>
    </w:p>
    <w:p w:rsidR="0098582C" w:rsidRPr="002D0F93" w:rsidRDefault="0098582C" w:rsidP="0098582C">
      <w:pPr>
        <w:jc w:val="center"/>
        <w:rPr>
          <w:rStyle w:val="18"/>
        </w:rPr>
      </w:pPr>
    </w:p>
    <w:p w:rsidR="0098582C" w:rsidRPr="007C08DE" w:rsidRDefault="0098582C" w:rsidP="0098582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7"/>
        <w:gridCol w:w="1672"/>
      </w:tblGrid>
      <w:tr w:rsidR="0098582C" w:rsidTr="00F36814">
        <w:tc>
          <w:tcPr>
            <w:tcW w:w="2268" w:type="dxa"/>
            <w:tcBorders>
              <w:bottom w:val="single" w:sz="4" w:space="0" w:color="auto"/>
            </w:tcBorders>
          </w:tcPr>
          <w:p w:rsidR="0098582C" w:rsidRPr="00983A27" w:rsidRDefault="0098582C" w:rsidP="00F36814">
            <w:pPr>
              <w:tabs>
                <w:tab w:val="left" w:pos="615"/>
              </w:tabs>
              <w:rPr>
                <w:sz w:val="28"/>
                <w:szCs w:val="28"/>
              </w:rPr>
            </w:pPr>
            <w:r w:rsidRPr="00983A27">
              <w:rPr>
                <w:sz w:val="28"/>
                <w:szCs w:val="28"/>
              </w:rPr>
              <w:t>15.08.2023</w:t>
            </w:r>
          </w:p>
        </w:tc>
        <w:tc>
          <w:tcPr>
            <w:tcW w:w="5760" w:type="dxa"/>
          </w:tcPr>
          <w:p w:rsidR="0098582C" w:rsidRPr="00983A27" w:rsidRDefault="0098582C" w:rsidP="00F36814">
            <w:pPr>
              <w:jc w:val="right"/>
              <w:rPr>
                <w:sz w:val="28"/>
                <w:szCs w:val="28"/>
              </w:rPr>
            </w:pPr>
            <w:r w:rsidRPr="00983A27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8582C" w:rsidRPr="00983A27" w:rsidRDefault="0098582C" w:rsidP="00F36814">
            <w:pPr>
              <w:rPr>
                <w:sz w:val="28"/>
                <w:szCs w:val="28"/>
              </w:rPr>
            </w:pPr>
            <w:r w:rsidRPr="00983A27">
              <w:rPr>
                <w:sz w:val="28"/>
                <w:szCs w:val="28"/>
              </w:rPr>
              <w:t>4</w:t>
            </w:r>
          </w:p>
        </w:tc>
      </w:tr>
    </w:tbl>
    <w:p w:rsidR="0098582C" w:rsidRDefault="0098582C" w:rsidP="009858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98582C" w:rsidRPr="002D0F93" w:rsidRDefault="0098582C" w:rsidP="0098582C">
      <w:pPr>
        <w:jc w:val="center"/>
        <w:rPr>
          <w:rStyle w:val="24"/>
        </w:rPr>
      </w:pPr>
    </w:p>
    <w:tbl>
      <w:tblPr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7200"/>
      </w:tblGrid>
      <w:tr w:rsidR="0098582C" w:rsidRPr="00983A27" w:rsidTr="00F36814">
        <w:trPr>
          <w:jc w:val="center"/>
        </w:trPr>
        <w:tc>
          <w:tcPr>
            <w:tcW w:w="7200" w:type="dxa"/>
            <w:vAlign w:val="center"/>
          </w:tcPr>
          <w:p w:rsidR="0098582C" w:rsidRPr="00983A27" w:rsidRDefault="0098582C" w:rsidP="00F3681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983A27">
              <w:rPr>
                <w:b/>
                <w:sz w:val="26"/>
                <w:szCs w:val="26"/>
              </w:rPr>
              <w:t>О проведении публичных слушаний по проекту решения о предоставлении  разрешения на отклонение от предельных параметров</w:t>
            </w:r>
            <w:proofErr w:type="gramEnd"/>
            <w:r w:rsidRPr="00983A2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в части уменьшения минимальной площади</w:t>
            </w:r>
            <w:r w:rsidRPr="00983A27">
              <w:rPr>
                <w:b/>
                <w:sz w:val="26"/>
                <w:szCs w:val="26"/>
              </w:rPr>
              <w:t xml:space="preserve">  для земельного участка с кадастровым номером 43:30:420605:1409</w:t>
            </w:r>
          </w:p>
        </w:tc>
      </w:tr>
    </w:tbl>
    <w:p w:rsidR="0098582C" w:rsidRDefault="0098582C" w:rsidP="0098582C">
      <w:pPr>
        <w:spacing w:line="360" w:lineRule="auto"/>
        <w:ind w:firstLine="708"/>
        <w:jc w:val="both"/>
        <w:rPr>
          <w:sz w:val="28"/>
          <w:szCs w:val="28"/>
        </w:rPr>
      </w:pPr>
    </w:p>
    <w:p w:rsidR="0098582C" w:rsidRPr="00082621" w:rsidRDefault="0098582C" w:rsidP="0098582C">
      <w:pPr>
        <w:spacing w:line="276" w:lineRule="auto"/>
        <w:ind w:right="-142" w:firstLine="709"/>
        <w:contextualSpacing/>
        <w:jc w:val="both"/>
        <w:rPr>
          <w:sz w:val="26"/>
          <w:szCs w:val="26"/>
        </w:rPr>
      </w:pPr>
      <w:proofErr w:type="gramStart"/>
      <w:r w:rsidRPr="00082621">
        <w:rPr>
          <w:sz w:val="26"/>
          <w:szCs w:val="26"/>
        </w:rPr>
        <w:t xml:space="preserve">В </w:t>
      </w:r>
      <w:r w:rsidRPr="009C77D2">
        <w:rPr>
          <w:sz w:val="26"/>
          <w:szCs w:val="26"/>
        </w:rPr>
        <w:t xml:space="preserve">соответствии со ст. 14, 28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ст. 5.1, 39, 40 Градостроительного кодекса</w:t>
      </w:r>
      <w:r w:rsidRPr="009C77D2">
        <w:rPr>
          <w:sz w:val="26"/>
          <w:szCs w:val="26"/>
        </w:rPr>
        <w:t xml:space="preserve"> Российской Федерации, статьями 8, 15 Устава муниципального образования Ленинское сельское поселение Слободского района Кировской области,</w:t>
      </w:r>
      <w:r w:rsidRPr="00082621">
        <w:rPr>
          <w:sz w:val="26"/>
          <w:szCs w:val="26"/>
        </w:rPr>
        <w:t xml:space="preserve"> </w:t>
      </w:r>
      <w:r w:rsidRPr="009C77D2">
        <w:rPr>
          <w:sz w:val="26"/>
          <w:szCs w:val="26"/>
        </w:rPr>
        <w:t>Порядком организации и проведения общественных обсуждений, публичных слушаний на территории муниципального образования Ленинское сельское поселение Слободского района Кировской области</w:t>
      </w:r>
      <w:proofErr w:type="gramEnd"/>
      <w:r w:rsidRPr="009C77D2">
        <w:rPr>
          <w:sz w:val="26"/>
          <w:szCs w:val="26"/>
        </w:rPr>
        <w:t xml:space="preserve"> по вопросам градостроительной деятельности, утвержденным решением Ленинской сельской Думы от 09.11.2020 № 34/148</w:t>
      </w:r>
      <w:r>
        <w:rPr>
          <w:sz w:val="26"/>
          <w:szCs w:val="26"/>
        </w:rPr>
        <w:t xml:space="preserve">, </w:t>
      </w:r>
      <w:r w:rsidRPr="005C7E5D">
        <w:rPr>
          <w:sz w:val="26"/>
          <w:szCs w:val="26"/>
        </w:rPr>
        <w:t xml:space="preserve">на основании  </w:t>
      </w:r>
      <w:r>
        <w:rPr>
          <w:sz w:val="26"/>
          <w:szCs w:val="26"/>
        </w:rPr>
        <w:t>заявления правообладателя земельного участка Березина П.Ю.</w:t>
      </w:r>
      <w:r w:rsidRPr="005C7E5D">
        <w:rPr>
          <w:sz w:val="26"/>
          <w:szCs w:val="26"/>
        </w:rPr>
        <w:t xml:space="preserve">, заключения комиссии по Правилам землепользования и застройки от </w:t>
      </w:r>
      <w:r>
        <w:rPr>
          <w:sz w:val="26"/>
          <w:szCs w:val="26"/>
        </w:rPr>
        <w:t>03.08.2023</w:t>
      </w:r>
      <w:r w:rsidRPr="005C7E5D">
        <w:rPr>
          <w:sz w:val="26"/>
          <w:szCs w:val="26"/>
        </w:rPr>
        <w:t xml:space="preserve"> с учетом протокола № </w:t>
      </w:r>
      <w:r>
        <w:rPr>
          <w:sz w:val="26"/>
          <w:szCs w:val="26"/>
        </w:rPr>
        <w:t>5</w:t>
      </w:r>
      <w:r>
        <w:rPr>
          <w:sz w:val="27"/>
          <w:szCs w:val="27"/>
        </w:rPr>
        <w:t xml:space="preserve">, </w:t>
      </w:r>
      <w:r>
        <w:rPr>
          <w:sz w:val="26"/>
          <w:szCs w:val="26"/>
        </w:rPr>
        <w:t>глава Ленинского сельского поселения</w:t>
      </w:r>
      <w:r w:rsidRPr="00082621">
        <w:rPr>
          <w:sz w:val="26"/>
          <w:szCs w:val="26"/>
        </w:rPr>
        <w:t xml:space="preserve"> ПОСТАНОВЛЯЕТ:</w:t>
      </w:r>
    </w:p>
    <w:p w:rsidR="0098582C" w:rsidRDefault="0098582C" w:rsidP="0098582C">
      <w:pPr>
        <w:tabs>
          <w:tab w:val="left" w:pos="2835"/>
        </w:tabs>
        <w:spacing w:line="276" w:lineRule="auto"/>
        <w:ind w:right="-142" w:firstLine="709"/>
        <w:jc w:val="both"/>
        <w:rPr>
          <w:sz w:val="26"/>
          <w:szCs w:val="26"/>
        </w:rPr>
      </w:pPr>
    </w:p>
    <w:p w:rsidR="0098582C" w:rsidRPr="00A368BA" w:rsidRDefault="0098582C" w:rsidP="0098582C">
      <w:pPr>
        <w:pStyle w:val="Textbody"/>
        <w:shd w:val="clear" w:color="auto" w:fill="FFFFFF"/>
        <w:spacing w:after="0" w:line="276" w:lineRule="auto"/>
        <w:ind w:firstLine="453"/>
        <w:jc w:val="both"/>
        <w:outlineLvl w:val="0"/>
        <w:rPr>
          <w:rFonts w:cs="Times New Roman"/>
          <w:color w:val="000000"/>
          <w:sz w:val="26"/>
          <w:szCs w:val="26"/>
        </w:rPr>
      </w:pPr>
      <w:r w:rsidRPr="00082621">
        <w:rPr>
          <w:sz w:val="26"/>
          <w:szCs w:val="26"/>
        </w:rPr>
        <w:t>1. </w:t>
      </w:r>
      <w:proofErr w:type="gramStart"/>
      <w:r>
        <w:rPr>
          <w:sz w:val="26"/>
          <w:szCs w:val="26"/>
        </w:rPr>
        <w:t>Назначить</w:t>
      </w:r>
      <w:r w:rsidRPr="00082621">
        <w:rPr>
          <w:sz w:val="26"/>
          <w:szCs w:val="26"/>
        </w:rPr>
        <w:t xml:space="preserve"> публичные слушания по </w:t>
      </w:r>
      <w:r w:rsidRPr="006A7B06">
        <w:rPr>
          <w:sz w:val="27"/>
          <w:szCs w:val="27"/>
        </w:rPr>
        <w:t xml:space="preserve"> </w:t>
      </w:r>
      <w:r>
        <w:rPr>
          <w:sz w:val="26"/>
          <w:szCs w:val="26"/>
        </w:rPr>
        <w:t>проекту</w:t>
      </w:r>
      <w:r w:rsidRPr="00C932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предоставлении </w:t>
      </w:r>
      <w:r w:rsidRPr="00C93265">
        <w:rPr>
          <w:sz w:val="26"/>
          <w:szCs w:val="26"/>
        </w:rPr>
        <w:t xml:space="preserve"> разрешения на отклонение от предельных параметров </w:t>
      </w:r>
      <w:r w:rsidRPr="00575C41">
        <w:rPr>
          <w:sz w:val="26"/>
          <w:szCs w:val="26"/>
        </w:rPr>
        <w:t>в части уменьшения минимальной площади</w:t>
      </w:r>
      <w:r w:rsidRPr="00C93265">
        <w:rPr>
          <w:sz w:val="26"/>
          <w:szCs w:val="26"/>
        </w:rPr>
        <w:t xml:space="preserve"> для </w:t>
      </w:r>
      <w:r w:rsidRPr="00A368BA">
        <w:rPr>
          <w:sz w:val="26"/>
          <w:szCs w:val="26"/>
        </w:rPr>
        <w:t>земельного участка с кадастровым номером 43:30:420605:1409 (далее - проект),  расположенного в границах территориальной зоны "</w:t>
      </w:r>
      <w:r w:rsidRPr="00A368BA">
        <w:rPr>
          <w:bCs/>
          <w:color w:val="000000"/>
          <w:sz w:val="26"/>
          <w:szCs w:val="26"/>
        </w:rPr>
        <w:t xml:space="preserve">Ж-1  </w:t>
      </w:r>
      <w:r w:rsidRPr="00A368BA">
        <w:rPr>
          <w:rFonts w:cs="Times New Roman"/>
          <w:color w:val="000000"/>
          <w:sz w:val="26"/>
          <w:szCs w:val="26"/>
        </w:rPr>
        <w:t>зона индивидуальной жилой застройки и блокированной жилой застройки</w:t>
      </w:r>
      <w:r>
        <w:rPr>
          <w:rFonts w:cs="Times New Roman"/>
          <w:color w:val="000000"/>
          <w:sz w:val="26"/>
          <w:szCs w:val="26"/>
        </w:rPr>
        <w:t xml:space="preserve"> </w:t>
      </w:r>
      <w:r w:rsidRPr="00A368BA">
        <w:rPr>
          <w:rFonts w:cs="Times New Roman"/>
          <w:sz w:val="26"/>
          <w:szCs w:val="26"/>
        </w:rPr>
        <w:t>усадебного типа с правом ведения личного подсобного хозяйства</w:t>
      </w:r>
      <w:r w:rsidRPr="00A368BA">
        <w:rPr>
          <w:bCs/>
          <w:sz w:val="26"/>
          <w:szCs w:val="26"/>
        </w:rPr>
        <w:t>"</w:t>
      </w:r>
      <w:r w:rsidRPr="00A368BA">
        <w:rPr>
          <w:sz w:val="26"/>
          <w:szCs w:val="26"/>
        </w:rPr>
        <w:t>, в части уменьшения минимальной</w:t>
      </w:r>
      <w:r>
        <w:rPr>
          <w:sz w:val="26"/>
          <w:szCs w:val="26"/>
        </w:rPr>
        <w:t xml:space="preserve"> площади земельного участка с</w:t>
      </w:r>
      <w:proofErr w:type="gramEnd"/>
      <w:r>
        <w:rPr>
          <w:sz w:val="26"/>
          <w:szCs w:val="26"/>
        </w:rPr>
        <w:t xml:space="preserve"> 6</w:t>
      </w:r>
      <w:r w:rsidRPr="00C93265">
        <w:rPr>
          <w:sz w:val="26"/>
          <w:szCs w:val="26"/>
        </w:rPr>
        <w:t xml:space="preserve">00 до </w:t>
      </w:r>
      <w:r>
        <w:rPr>
          <w:sz w:val="26"/>
          <w:szCs w:val="26"/>
        </w:rPr>
        <w:t>586</w:t>
      </w:r>
      <w:r w:rsidRPr="00C93265">
        <w:rPr>
          <w:sz w:val="26"/>
          <w:szCs w:val="26"/>
        </w:rPr>
        <w:t xml:space="preserve"> </w:t>
      </w:r>
      <w:proofErr w:type="spellStart"/>
      <w:r w:rsidRPr="00C93265">
        <w:rPr>
          <w:sz w:val="26"/>
          <w:szCs w:val="26"/>
        </w:rPr>
        <w:t>кв</w:t>
      </w:r>
      <w:proofErr w:type="gramStart"/>
      <w:r w:rsidRPr="00C93265">
        <w:rPr>
          <w:sz w:val="26"/>
          <w:szCs w:val="26"/>
        </w:rPr>
        <w:t>.м</w:t>
      </w:r>
      <w:proofErr w:type="spellEnd"/>
      <w:proofErr w:type="gramEnd"/>
      <w:r w:rsidRPr="00C93265">
        <w:rPr>
          <w:sz w:val="26"/>
          <w:szCs w:val="26"/>
        </w:rPr>
        <w:t xml:space="preserve"> согласно схеме, приложенной к заявлен</w:t>
      </w:r>
      <w:r>
        <w:rPr>
          <w:sz w:val="26"/>
          <w:szCs w:val="26"/>
        </w:rPr>
        <w:t>ию Березина П.Ю.</w:t>
      </w:r>
    </w:p>
    <w:p w:rsidR="0098582C" w:rsidRPr="00C93265" w:rsidRDefault="0098582C" w:rsidP="0098582C">
      <w:pPr>
        <w:tabs>
          <w:tab w:val="left" w:pos="2835"/>
        </w:tabs>
        <w:spacing w:line="276" w:lineRule="auto"/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Срок проведения публичных слушаний по проекту</w:t>
      </w:r>
      <w:r w:rsidRPr="00C93265">
        <w:rPr>
          <w:sz w:val="26"/>
          <w:szCs w:val="26"/>
        </w:rPr>
        <w:t xml:space="preserve"> </w:t>
      </w:r>
      <w:r>
        <w:rPr>
          <w:sz w:val="26"/>
          <w:szCs w:val="26"/>
        </w:rPr>
        <w:t>с 16.08</w:t>
      </w:r>
      <w:r w:rsidRPr="00C93265">
        <w:rPr>
          <w:sz w:val="26"/>
          <w:szCs w:val="26"/>
        </w:rPr>
        <w:t>.</w:t>
      </w:r>
      <w:r>
        <w:rPr>
          <w:sz w:val="26"/>
          <w:szCs w:val="26"/>
        </w:rPr>
        <w:t>2023 по 01.09.2023</w:t>
      </w:r>
      <w:r w:rsidRPr="00C93265">
        <w:rPr>
          <w:sz w:val="26"/>
          <w:szCs w:val="26"/>
        </w:rPr>
        <w:t>.</w:t>
      </w:r>
    </w:p>
    <w:p w:rsidR="0098582C" w:rsidRDefault="0098582C" w:rsidP="0098582C">
      <w:pPr>
        <w:spacing w:line="276" w:lineRule="auto"/>
        <w:ind w:right="-14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082621">
        <w:rPr>
          <w:sz w:val="26"/>
          <w:szCs w:val="26"/>
        </w:rPr>
        <w:t xml:space="preserve">. </w:t>
      </w:r>
      <w:r>
        <w:rPr>
          <w:sz w:val="26"/>
          <w:szCs w:val="26"/>
        </w:rPr>
        <w:t>Специалисту а</w:t>
      </w:r>
      <w:r w:rsidRPr="00082621">
        <w:rPr>
          <w:sz w:val="26"/>
          <w:szCs w:val="26"/>
        </w:rPr>
        <w:t xml:space="preserve">дминистрации </w:t>
      </w:r>
      <w:r w:rsidRPr="009C576F">
        <w:rPr>
          <w:sz w:val="26"/>
          <w:szCs w:val="26"/>
        </w:rPr>
        <w:t>Ленинского сельского поселения</w:t>
      </w:r>
      <w:r>
        <w:rPr>
          <w:sz w:val="26"/>
          <w:szCs w:val="26"/>
        </w:rPr>
        <w:t>, уполномоченному на проведение публичных слушаний, организовать проведение публичных слушаний:</w:t>
      </w:r>
    </w:p>
    <w:p w:rsidR="0098582C" w:rsidRDefault="0098582C" w:rsidP="0098582C">
      <w:pPr>
        <w:spacing w:line="276" w:lineRule="auto"/>
        <w:ind w:right="-142" w:firstLine="709"/>
        <w:contextualSpacing/>
        <w:jc w:val="both"/>
        <w:rPr>
          <w:sz w:val="27"/>
          <w:szCs w:val="27"/>
        </w:rPr>
      </w:pPr>
      <w:r>
        <w:rPr>
          <w:sz w:val="26"/>
          <w:szCs w:val="26"/>
        </w:rPr>
        <w:t>3</w:t>
      </w:r>
      <w:r w:rsidRPr="00082621">
        <w:rPr>
          <w:sz w:val="26"/>
          <w:szCs w:val="26"/>
        </w:rPr>
        <w:t>.1. </w:t>
      </w:r>
      <w:proofErr w:type="gramStart"/>
      <w:r>
        <w:rPr>
          <w:sz w:val="26"/>
          <w:szCs w:val="26"/>
        </w:rPr>
        <w:t xml:space="preserve">В срок не позднее 16.08.2023 разместить оповещение о начале публичных слушаний на официальном сайте администрации Ленинского сельского поселения </w:t>
      </w:r>
      <w:hyperlink r:id="rId11" w:history="1">
        <w:r w:rsidRPr="00FB4AB9">
          <w:rPr>
            <w:rStyle w:val="af"/>
            <w:sz w:val="26"/>
            <w:szCs w:val="26"/>
          </w:rPr>
          <w:t>http://</w:t>
        </w:r>
        <w:proofErr w:type="spellStart"/>
        <w:r w:rsidRPr="00FB4AB9">
          <w:rPr>
            <w:rStyle w:val="af"/>
            <w:sz w:val="26"/>
            <w:szCs w:val="26"/>
            <w:lang w:val="en-US"/>
          </w:rPr>
          <w:t>admlenin</w:t>
        </w:r>
        <w:proofErr w:type="spellEnd"/>
        <w:r w:rsidRPr="00FB4AB9">
          <w:rPr>
            <w:rStyle w:val="af"/>
            <w:sz w:val="26"/>
            <w:szCs w:val="26"/>
          </w:rPr>
          <w:t>skoe.ru/</w:t>
        </w:r>
      </w:hyperlink>
      <w:r>
        <w:rPr>
          <w:sz w:val="26"/>
          <w:szCs w:val="26"/>
        </w:rPr>
        <w:t xml:space="preserve">, </w:t>
      </w:r>
      <w:r w:rsidRPr="006A7B06">
        <w:rPr>
          <w:sz w:val="27"/>
          <w:szCs w:val="27"/>
        </w:rPr>
        <w:t xml:space="preserve">в здании администрации Ленинского сельского поселения и на месте расположения  </w:t>
      </w:r>
      <w:r>
        <w:rPr>
          <w:sz w:val="27"/>
          <w:szCs w:val="27"/>
        </w:rPr>
        <w:t>земельного участка, в отношении которого</w:t>
      </w:r>
      <w:r w:rsidRPr="006A7B06">
        <w:rPr>
          <w:sz w:val="27"/>
          <w:szCs w:val="27"/>
        </w:rPr>
        <w:t xml:space="preserve"> будет рассматриваться вопрос на </w:t>
      </w:r>
      <w:r>
        <w:rPr>
          <w:sz w:val="27"/>
          <w:szCs w:val="27"/>
        </w:rPr>
        <w:t xml:space="preserve">предстоящих публичных слушаниях, опубликовать оповещение в </w:t>
      </w:r>
      <w:r w:rsidRPr="00D808F5">
        <w:rPr>
          <w:sz w:val="26"/>
          <w:szCs w:val="26"/>
        </w:rPr>
        <w:t>официальном печатном издании «Информационный бюллетень»</w:t>
      </w:r>
      <w:r>
        <w:rPr>
          <w:sz w:val="27"/>
          <w:szCs w:val="27"/>
        </w:rPr>
        <w:t>.</w:t>
      </w:r>
      <w:proofErr w:type="gramEnd"/>
    </w:p>
    <w:p w:rsidR="0098582C" w:rsidRDefault="0098582C" w:rsidP="0098582C">
      <w:pPr>
        <w:spacing w:line="276" w:lineRule="auto"/>
        <w:ind w:right="-14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3.2. </w:t>
      </w:r>
      <w:proofErr w:type="gramStart"/>
      <w:r>
        <w:rPr>
          <w:sz w:val="26"/>
          <w:szCs w:val="26"/>
        </w:rPr>
        <w:t>Разместить п</w:t>
      </w:r>
      <w:r w:rsidRPr="00C0140C">
        <w:rPr>
          <w:sz w:val="26"/>
          <w:szCs w:val="26"/>
        </w:rPr>
        <w:t>роект</w:t>
      </w:r>
      <w:proofErr w:type="gramEnd"/>
      <w:r w:rsidRPr="00C0140C">
        <w:rPr>
          <w:sz w:val="26"/>
          <w:szCs w:val="26"/>
        </w:rPr>
        <w:t xml:space="preserve"> на официальном с</w:t>
      </w:r>
      <w:r>
        <w:rPr>
          <w:sz w:val="26"/>
          <w:szCs w:val="26"/>
        </w:rPr>
        <w:t>айте администрации Ленинского сельского поселения 22.08.2023</w:t>
      </w:r>
      <w:r w:rsidRPr="00C0140C">
        <w:rPr>
          <w:sz w:val="26"/>
          <w:szCs w:val="26"/>
        </w:rPr>
        <w:t>.</w:t>
      </w:r>
    </w:p>
    <w:p w:rsidR="0098582C" w:rsidRPr="00C0140C" w:rsidRDefault="0098582C" w:rsidP="0098582C">
      <w:pPr>
        <w:spacing w:line="276" w:lineRule="auto"/>
        <w:ind w:right="-14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 Утвердить план мероприятий по проведению публичных слушаний. Прилагается.</w:t>
      </w:r>
    </w:p>
    <w:p w:rsidR="0098582C" w:rsidRDefault="0098582C" w:rsidP="0098582C">
      <w:pPr>
        <w:spacing w:line="276" w:lineRule="auto"/>
        <w:ind w:right="-14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0140C">
        <w:rPr>
          <w:sz w:val="26"/>
          <w:szCs w:val="26"/>
        </w:rPr>
        <w:t xml:space="preserve">. Опубликовать </w:t>
      </w:r>
      <w:r>
        <w:rPr>
          <w:sz w:val="26"/>
          <w:szCs w:val="26"/>
        </w:rPr>
        <w:t xml:space="preserve">в </w:t>
      </w:r>
      <w:r w:rsidRPr="00D808F5">
        <w:rPr>
          <w:sz w:val="26"/>
          <w:szCs w:val="26"/>
        </w:rPr>
        <w:t>официальном печатном издании «Информационный бюллетень»</w:t>
      </w:r>
      <w:r>
        <w:rPr>
          <w:sz w:val="26"/>
          <w:szCs w:val="26"/>
        </w:rPr>
        <w:t xml:space="preserve"> и разместить </w:t>
      </w:r>
      <w:r w:rsidRPr="00C0140C">
        <w:rPr>
          <w:sz w:val="26"/>
          <w:szCs w:val="26"/>
        </w:rPr>
        <w:t>на официальном с</w:t>
      </w:r>
      <w:r>
        <w:rPr>
          <w:sz w:val="26"/>
          <w:szCs w:val="26"/>
        </w:rPr>
        <w:t>айте администрации Ленинского сельского поселения</w:t>
      </w:r>
      <w:r w:rsidRPr="00C0140C">
        <w:rPr>
          <w:sz w:val="26"/>
          <w:szCs w:val="26"/>
        </w:rPr>
        <w:t xml:space="preserve"> заключение о результатах проведения публичных слушаний</w:t>
      </w:r>
      <w:r>
        <w:rPr>
          <w:sz w:val="26"/>
          <w:szCs w:val="26"/>
        </w:rPr>
        <w:t xml:space="preserve"> 01.09.2023</w:t>
      </w:r>
      <w:r w:rsidRPr="00C0140C">
        <w:rPr>
          <w:sz w:val="26"/>
          <w:szCs w:val="26"/>
        </w:rPr>
        <w:t>.</w:t>
      </w:r>
    </w:p>
    <w:p w:rsidR="0098582C" w:rsidRPr="00C0140C" w:rsidRDefault="0098582C" w:rsidP="0098582C">
      <w:pPr>
        <w:spacing w:line="276" w:lineRule="auto"/>
        <w:ind w:right="-14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Опубликовать настоящее постановление </w:t>
      </w:r>
      <w:r w:rsidRPr="00D808F5">
        <w:rPr>
          <w:sz w:val="26"/>
          <w:szCs w:val="26"/>
        </w:rPr>
        <w:t xml:space="preserve">официальном печатном </w:t>
      </w:r>
      <w:proofErr w:type="gramStart"/>
      <w:r w:rsidRPr="00D808F5">
        <w:rPr>
          <w:sz w:val="26"/>
          <w:szCs w:val="26"/>
        </w:rPr>
        <w:t>издании</w:t>
      </w:r>
      <w:proofErr w:type="gramEnd"/>
      <w:r w:rsidRPr="00D808F5">
        <w:rPr>
          <w:sz w:val="26"/>
          <w:szCs w:val="26"/>
        </w:rPr>
        <w:t xml:space="preserve"> «Информационный бюллетень»</w:t>
      </w:r>
      <w:r>
        <w:rPr>
          <w:sz w:val="26"/>
          <w:szCs w:val="26"/>
        </w:rPr>
        <w:t xml:space="preserve"> и разместить </w:t>
      </w:r>
      <w:r w:rsidRPr="00C0140C">
        <w:rPr>
          <w:sz w:val="26"/>
          <w:szCs w:val="26"/>
        </w:rPr>
        <w:t>на официальном с</w:t>
      </w:r>
      <w:r>
        <w:rPr>
          <w:sz w:val="26"/>
          <w:szCs w:val="26"/>
        </w:rPr>
        <w:t>айте администрации Ленинского сельского поселения.</w:t>
      </w:r>
    </w:p>
    <w:p w:rsidR="0098582C" w:rsidRDefault="0098582C" w:rsidP="0098582C">
      <w:pPr>
        <w:spacing w:line="276" w:lineRule="auto"/>
        <w:ind w:right="-14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C0140C">
        <w:rPr>
          <w:sz w:val="26"/>
          <w:szCs w:val="26"/>
        </w:rPr>
        <w:t>. </w:t>
      </w:r>
      <w:proofErr w:type="gramStart"/>
      <w:r w:rsidRPr="00C0140C">
        <w:rPr>
          <w:sz w:val="26"/>
          <w:szCs w:val="26"/>
        </w:rPr>
        <w:t>Контроль за</w:t>
      </w:r>
      <w:proofErr w:type="gramEnd"/>
      <w:r w:rsidRPr="00C0140C">
        <w:rPr>
          <w:sz w:val="26"/>
          <w:szCs w:val="26"/>
        </w:rPr>
        <w:t xml:space="preserve"> организацией и проведением публичных слушаний </w:t>
      </w:r>
      <w:r>
        <w:rPr>
          <w:sz w:val="26"/>
          <w:szCs w:val="26"/>
        </w:rPr>
        <w:t>оставляю за собой.</w:t>
      </w:r>
    </w:p>
    <w:p w:rsidR="0098582C" w:rsidRDefault="0098582C" w:rsidP="0098582C">
      <w:pPr>
        <w:spacing w:line="360" w:lineRule="exact"/>
        <w:ind w:right="-142" w:firstLine="709"/>
        <w:contextualSpacing/>
        <w:jc w:val="both"/>
        <w:rPr>
          <w:sz w:val="26"/>
          <w:szCs w:val="26"/>
        </w:rPr>
      </w:pPr>
    </w:p>
    <w:p w:rsidR="0098582C" w:rsidRPr="00C0140C" w:rsidRDefault="0098582C" w:rsidP="0098582C">
      <w:pPr>
        <w:spacing w:line="360" w:lineRule="exact"/>
        <w:ind w:right="-142"/>
        <w:contextualSpacing/>
        <w:jc w:val="both"/>
        <w:rPr>
          <w:sz w:val="26"/>
          <w:szCs w:val="26"/>
        </w:rPr>
      </w:pPr>
    </w:p>
    <w:tbl>
      <w:tblPr>
        <w:tblW w:w="964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5096"/>
      </w:tblGrid>
      <w:tr w:rsidR="0098582C" w:rsidRPr="00E51525" w:rsidTr="00F36814">
        <w:tc>
          <w:tcPr>
            <w:tcW w:w="4552" w:type="dxa"/>
            <w:tcBorders>
              <w:bottom w:val="nil"/>
            </w:tcBorders>
          </w:tcPr>
          <w:p w:rsidR="0098582C" w:rsidRPr="00E51525" w:rsidRDefault="0098582C" w:rsidP="00F36814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Pr="00E51525">
              <w:rPr>
                <w:sz w:val="26"/>
                <w:szCs w:val="26"/>
              </w:rPr>
              <w:t xml:space="preserve"> Ленинского сельского поселения</w:t>
            </w:r>
          </w:p>
        </w:tc>
        <w:tc>
          <w:tcPr>
            <w:tcW w:w="5096" w:type="dxa"/>
            <w:tcBorders>
              <w:bottom w:val="nil"/>
            </w:tcBorders>
            <w:vAlign w:val="bottom"/>
          </w:tcPr>
          <w:p w:rsidR="0098582C" w:rsidRPr="00E51525" w:rsidRDefault="0098582C" w:rsidP="00F36814">
            <w:pPr>
              <w:spacing w:before="100" w:beforeAutospacing="1"/>
              <w:rPr>
                <w:sz w:val="26"/>
                <w:szCs w:val="26"/>
              </w:rPr>
            </w:pPr>
            <w:r w:rsidRPr="00E51525">
              <w:rPr>
                <w:sz w:val="26"/>
                <w:szCs w:val="26"/>
              </w:rPr>
              <w:t xml:space="preserve">                                             </w:t>
            </w:r>
            <w:r>
              <w:rPr>
                <w:sz w:val="26"/>
                <w:szCs w:val="26"/>
              </w:rPr>
              <w:t xml:space="preserve">     </w:t>
            </w:r>
            <w:r w:rsidRPr="00E51525">
              <w:rPr>
                <w:sz w:val="26"/>
                <w:szCs w:val="26"/>
              </w:rPr>
              <w:t xml:space="preserve"> С.В. Савиных                                          </w:t>
            </w:r>
          </w:p>
        </w:tc>
      </w:tr>
      <w:tr w:rsidR="0098582C" w:rsidRPr="00E51525" w:rsidTr="00F36814">
        <w:tc>
          <w:tcPr>
            <w:tcW w:w="9648" w:type="dxa"/>
            <w:gridSpan w:val="2"/>
            <w:tcBorders>
              <w:bottom w:val="nil"/>
            </w:tcBorders>
          </w:tcPr>
          <w:p w:rsidR="0098582C" w:rsidRPr="00E51525" w:rsidRDefault="0098582C" w:rsidP="00F36814">
            <w:pPr>
              <w:spacing w:before="100" w:beforeAutospacing="1"/>
              <w:jc w:val="right"/>
              <w:rPr>
                <w:sz w:val="26"/>
                <w:szCs w:val="26"/>
              </w:rPr>
            </w:pPr>
          </w:p>
        </w:tc>
      </w:tr>
      <w:tr w:rsidR="0098582C" w:rsidRPr="00E51525" w:rsidTr="00F36814">
        <w:tblPrEx>
          <w:tblBorders>
            <w:bottom w:val="none" w:sz="0" w:space="0" w:color="auto"/>
          </w:tblBorders>
        </w:tblPrEx>
        <w:tc>
          <w:tcPr>
            <w:tcW w:w="9648" w:type="dxa"/>
            <w:gridSpan w:val="2"/>
          </w:tcPr>
          <w:p w:rsidR="0098582C" w:rsidRPr="00E51525" w:rsidRDefault="0098582C" w:rsidP="00F36814">
            <w:pPr>
              <w:rPr>
                <w:sz w:val="26"/>
                <w:szCs w:val="26"/>
              </w:rPr>
            </w:pPr>
            <w:r w:rsidRPr="00E51525">
              <w:rPr>
                <w:sz w:val="26"/>
                <w:szCs w:val="26"/>
              </w:rPr>
              <w:t>ПОДГОТОВЛЕНО</w:t>
            </w:r>
          </w:p>
        </w:tc>
      </w:tr>
    </w:tbl>
    <w:p w:rsidR="0098582C" w:rsidRPr="00E51525" w:rsidRDefault="0098582C" w:rsidP="0098582C">
      <w:pPr>
        <w:rPr>
          <w:rStyle w:val="24"/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23"/>
        <w:gridCol w:w="2805"/>
        <w:gridCol w:w="2520"/>
      </w:tblGrid>
      <w:tr w:rsidR="0098582C" w:rsidRPr="00E51525" w:rsidTr="00F36814">
        <w:tc>
          <w:tcPr>
            <w:tcW w:w="4323" w:type="dxa"/>
          </w:tcPr>
          <w:p w:rsidR="0098582C" w:rsidRDefault="0098582C" w:rsidP="00F36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</w:t>
            </w:r>
          </w:p>
          <w:p w:rsidR="0098582C" w:rsidRPr="00E51525" w:rsidRDefault="0098582C" w:rsidP="00F36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Ленинского сельского поселения</w:t>
            </w:r>
          </w:p>
        </w:tc>
        <w:tc>
          <w:tcPr>
            <w:tcW w:w="2805" w:type="dxa"/>
            <w:vAlign w:val="bottom"/>
          </w:tcPr>
          <w:p w:rsidR="0098582C" w:rsidRPr="00E51525" w:rsidRDefault="0098582C" w:rsidP="00F3681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520" w:type="dxa"/>
            <w:vAlign w:val="bottom"/>
          </w:tcPr>
          <w:p w:rsidR="0098582C" w:rsidRPr="00E51525" w:rsidRDefault="0098582C" w:rsidP="00F3681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Е.А. Гущина</w:t>
            </w:r>
          </w:p>
        </w:tc>
      </w:tr>
    </w:tbl>
    <w:p w:rsidR="0098582C" w:rsidRPr="00E51525" w:rsidRDefault="0098582C" w:rsidP="0098582C">
      <w:pPr>
        <w:pStyle w:val="a5"/>
        <w:rPr>
          <w:sz w:val="26"/>
          <w:szCs w:val="26"/>
        </w:rPr>
      </w:pPr>
    </w:p>
    <w:p w:rsidR="0098582C" w:rsidRDefault="0098582C" w:rsidP="0098582C">
      <w:pPr>
        <w:pStyle w:val="a5"/>
      </w:pPr>
      <w:r w:rsidRPr="00E51525">
        <w:t>Разослать: в дело – 2экз., заявителю – 1 экз. специа</w:t>
      </w:r>
      <w:r>
        <w:t>листу по ЗО – 1 экз. Всего – 4 э</w:t>
      </w:r>
      <w:r w:rsidRPr="00E51525">
        <w:t>кз.</w:t>
      </w:r>
    </w:p>
    <w:p w:rsidR="0098582C" w:rsidRDefault="0098582C" w:rsidP="0098582C">
      <w:pPr>
        <w:pStyle w:val="a5"/>
      </w:pPr>
    </w:p>
    <w:p w:rsidR="0098582C" w:rsidRDefault="0098582C" w:rsidP="0098582C">
      <w:pPr>
        <w:pStyle w:val="a5"/>
      </w:pPr>
    </w:p>
    <w:p w:rsidR="0098582C" w:rsidRDefault="0098582C" w:rsidP="0098582C">
      <w:pPr>
        <w:pStyle w:val="a5"/>
      </w:pPr>
    </w:p>
    <w:p w:rsidR="0098582C" w:rsidRDefault="0098582C" w:rsidP="0098582C">
      <w:pPr>
        <w:pStyle w:val="a5"/>
      </w:pPr>
    </w:p>
    <w:p w:rsidR="0098582C" w:rsidRDefault="0098582C" w:rsidP="0098582C">
      <w:pPr>
        <w:pStyle w:val="a5"/>
      </w:pPr>
    </w:p>
    <w:p w:rsidR="0098582C" w:rsidRDefault="0098582C" w:rsidP="0098582C">
      <w:pPr>
        <w:pStyle w:val="a5"/>
      </w:pPr>
    </w:p>
    <w:p w:rsidR="0098582C" w:rsidRDefault="0098582C" w:rsidP="0098582C">
      <w:pPr>
        <w:pStyle w:val="a5"/>
      </w:pPr>
      <w:r>
        <w:t xml:space="preserve">                                                                                                  </w:t>
      </w:r>
    </w:p>
    <w:p w:rsidR="0098582C" w:rsidRDefault="0098582C" w:rsidP="0098582C">
      <w:pPr>
        <w:pStyle w:val="a5"/>
      </w:pPr>
    </w:p>
    <w:p w:rsidR="0098582C" w:rsidRDefault="0098582C" w:rsidP="0098582C">
      <w:pPr>
        <w:pStyle w:val="a5"/>
      </w:pPr>
    </w:p>
    <w:p w:rsidR="0098582C" w:rsidRDefault="0098582C" w:rsidP="0098582C">
      <w:pPr>
        <w:pStyle w:val="a5"/>
      </w:pPr>
    </w:p>
    <w:p w:rsidR="0098582C" w:rsidRDefault="0098582C" w:rsidP="0098582C">
      <w:pPr>
        <w:pStyle w:val="a5"/>
      </w:pPr>
    </w:p>
    <w:p w:rsidR="0098582C" w:rsidRDefault="0098582C" w:rsidP="0098582C">
      <w:pPr>
        <w:pStyle w:val="a5"/>
      </w:pPr>
    </w:p>
    <w:p w:rsidR="0098582C" w:rsidRDefault="0098582C" w:rsidP="0098582C">
      <w:pPr>
        <w:pStyle w:val="a5"/>
      </w:pPr>
    </w:p>
    <w:p w:rsidR="0098582C" w:rsidRDefault="0098582C" w:rsidP="0098582C">
      <w:pPr>
        <w:pStyle w:val="a5"/>
      </w:pPr>
      <w:r>
        <w:t xml:space="preserve">                                                                                                   </w:t>
      </w:r>
    </w:p>
    <w:p w:rsidR="0098582C" w:rsidRDefault="0098582C" w:rsidP="0098582C">
      <w:pPr>
        <w:pStyle w:val="a5"/>
      </w:pPr>
      <w:r>
        <w:t xml:space="preserve">                                                                                                   УТВЕРЖДЕН</w:t>
      </w:r>
    </w:p>
    <w:p w:rsidR="0098582C" w:rsidRDefault="0098582C" w:rsidP="0098582C">
      <w:pPr>
        <w:pStyle w:val="a5"/>
      </w:pPr>
      <w:r>
        <w:t xml:space="preserve">                                                                                                   постановлением главы</w:t>
      </w:r>
    </w:p>
    <w:p w:rsidR="0098582C" w:rsidRDefault="0098582C" w:rsidP="0098582C">
      <w:pPr>
        <w:pStyle w:val="a5"/>
      </w:pPr>
      <w:r>
        <w:t xml:space="preserve">                                                                                                   Ленинского сельского поселения</w:t>
      </w:r>
    </w:p>
    <w:p w:rsidR="0098582C" w:rsidRDefault="0098582C" w:rsidP="0098582C">
      <w:pPr>
        <w:pStyle w:val="a5"/>
      </w:pPr>
      <w:r>
        <w:t xml:space="preserve">                                                                                                    от 15.08.2023</w:t>
      </w:r>
    </w:p>
    <w:p w:rsidR="0098582C" w:rsidRDefault="0098582C" w:rsidP="0098582C">
      <w:pPr>
        <w:pStyle w:val="a5"/>
        <w:jc w:val="center"/>
      </w:pPr>
    </w:p>
    <w:p w:rsidR="0098582C" w:rsidRDefault="0098582C" w:rsidP="0098582C">
      <w:pPr>
        <w:pStyle w:val="a5"/>
        <w:jc w:val="center"/>
        <w:rPr>
          <w:b/>
        </w:rPr>
      </w:pPr>
      <w:r>
        <w:rPr>
          <w:b/>
        </w:rPr>
        <w:t>ПЛАН</w:t>
      </w:r>
    </w:p>
    <w:p w:rsidR="0098582C" w:rsidRDefault="0098582C" w:rsidP="0098582C">
      <w:pPr>
        <w:pStyle w:val="a5"/>
        <w:jc w:val="center"/>
        <w:rPr>
          <w:b/>
          <w:sz w:val="26"/>
          <w:szCs w:val="26"/>
        </w:rPr>
      </w:pPr>
      <w:r>
        <w:rPr>
          <w:b/>
        </w:rPr>
        <w:t xml:space="preserve">мероприятий </w:t>
      </w:r>
      <w:proofErr w:type="gramStart"/>
      <w:r>
        <w:rPr>
          <w:b/>
        </w:rPr>
        <w:t xml:space="preserve">по проведению публичных слушаний по проекту решения о предоставлении разрешения на отклонение предельных параметров </w:t>
      </w:r>
      <w:r w:rsidRPr="00575C41">
        <w:rPr>
          <w:b/>
        </w:rPr>
        <w:t>в части</w:t>
      </w:r>
      <w:proofErr w:type="gramEnd"/>
      <w:r w:rsidRPr="00575C41">
        <w:rPr>
          <w:b/>
        </w:rPr>
        <w:t xml:space="preserve"> уменьшения минимальной площади</w:t>
      </w:r>
      <w:r>
        <w:rPr>
          <w:b/>
        </w:rPr>
        <w:t xml:space="preserve"> для земельного участка с кадастровым номером </w:t>
      </w:r>
      <w:r w:rsidRPr="00160825">
        <w:rPr>
          <w:b/>
          <w:sz w:val="26"/>
          <w:szCs w:val="26"/>
        </w:rPr>
        <w:t>43:30:</w:t>
      </w:r>
      <w:r>
        <w:rPr>
          <w:b/>
          <w:sz w:val="26"/>
          <w:szCs w:val="26"/>
        </w:rPr>
        <w:t>420605:1409</w:t>
      </w:r>
    </w:p>
    <w:p w:rsidR="0098582C" w:rsidRDefault="0098582C" w:rsidP="0098582C">
      <w:pPr>
        <w:pStyle w:val="a5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700"/>
        <w:gridCol w:w="3060"/>
        <w:gridCol w:w="2982"/>
      </w:tblGrid>
      <w:tr w:rsidR="0098582C" w:rsidRPr="00983A27" w:rsidTr="00F36814">
        <w:tc>
          <w:tcPr>
            <w:tcW w:w="828" w:type="dxa"/>
          </w:tcPr>
          <w:p w:rsidR="0098582C" w:rsidRPr="00983A27" w:rsidRDefault="0098582C" w:rsidP="00F36814">
            <w:pPr>
              <w:pStyle w:val="a5"/>
              <w:jc w:val="center"/>
            </w:pPr>
            <w:r w:rsidRPr="00983A27">
              <w:t xml:space="preserve">№ </w:t>
            </w:r>
            <w:proofErr w:type="gramStart"/>
            <w:r w:rsidRPr="00983A27">
              <w:t>п</w:t>
            </w:r>
            <w:proofErr w:type="gramEnd"/>
            <w:r w:rsidRPr="00983A27">
              <w:t>/п</w:t>
            </w:r>
          </w:p>
        </w:tc>
        <w:tc>
          <w:tcPr>
            <w:tcW w:w="2700" w:type="dxa"/>
          </w:tcPr>
          <w:p w:rsidR="0098582C" w:rsidRPr="00983A27" w:rsidRDefault="0098582C" w:rsidP="00F36814">
            <w:pPr>
              <w:pStyle w:val="a5"/>
              <w:jc w:val="center"/>
            </w:pPr>
            <w:r w:rsidRPr="00983A27">
              <w:t>Перечень мероприятий</w:t>
            </w:r>
          </w:p>
        </w:tc>
        <w:tc>
          <w:tcPr>
            <w:tcW w:w="3060" w:type="dxa"/>
          </w:tcPr>
          <w:p w:rsidR="0098582C" w:rsidRPr="00983A27" w:rsidRDefault="0098582C" w:rsidP="00F36814">
            <w:pPr>
              <w:pStyle w:val="a5"/>
              <w:jc w:val="center"/>
            </w:pPr>
            <w:r w:rsidRPr="00983A27">
              <w:t>Дата, время мероприятия</w:t>
            </w:r>
          </w:p>
        </w:tc>
        <w:tc>
          <w:tcPr>
            <w:tcW w:w="2982" w:type="dxa"/>
          </w:tcPr>
          <w:p w:rsidR="0098582C" w:rsidRPr="00983A27" w:rsidRDefault="0098582C" w:rsidP="00F36814">
            <w:pPr>
              <w:pStyle w:val="a5"/>
              <w:jc w:val="center"/>
            </w:pPr>
            <w:r w:rsidRPr="00983A27">
              <w:t>Ответственные</w:t>
            </w:r>
          </w:p>
        </w:tc>
      </w:tr>
      <w:tr w:rsidR="0098582C" w:rsidRPr="00983A27" w:rsidTr="00F36814">
        <w:tc>
          <w:tcPr>
            <w:tcW w:w="828" w:type="dxa"/>
          </w:tcPr>
          <w:p w:rsidR="0098582C" w:rsidRPr="00983A27" w:rsidRDefault="0098582C" w:rsidP="00F36814">
            <w:pPr>
              <w:pStyle w:val="a5"/>
              <w:jc w:val="center"/>
            </w:pPr>
            <w:r w:rsidRPr="00983A27">
              <w:t>1</w:t>
            </w:r>
          </w:p>
        </w:tc>
        <w:tc>
          <w:tcPr>
            <w:tcW w:w="2700" w:type="dxa"/>
          </w:tcPr>
          <w:p w:rsidR="0098582C" w:rsidRPr="003A21BB" w:rsidRDefault="0098582C" w:rsidP="00F36814">
            <w:pPr>
              <w:pStyle w:val="a7"/>
              <w:spacing w:after="0" w:line="278" w:lineRule="atLeast"/>
            </w:pPr>
            <w:r>
              <w:t xml:space="preserve">Ознакомление с экспозицией </w:t>
            </w:r>
          </w:p>
        </w:tc>
        <w:tc>
          <w:tcPr>
            <w:tcW w:w="3060" w:type="dxa"/>
          </w:tcPr>
          <w:p w:rsidR="0098582C" w:rsidRPr="00983A27" w:rsidRDefault="0098582C" w:rsidP="00F36814">
            <w:pPr>
              <w:pStyle w:val="a5"/>
            </w:pPr>
            <w:r w:rsidRPr="00983A27">
              <w:t>с 22.08.2023 по 31.08.2023</w:t>
            </w:r>
          </w:p>
          <w:p w:rsidR="0098582C" w:rsidRPr="00983A27" w:rsidRDefault="0098582C" w:rsidP="00F36814">
            <w:pPr>
              <w:pStyle w:val="a5"/>
            </w:pPr>
            <w:r w:rsidRPr="00983A27">
              <w:t>на официальном сайте</w:t>
            </w:r>
            <w:r>
              <w:t xml:space="preserve"> </w:t>
            </w:r>
            <w:r w:rsidRPr="00983A27">
              <w:t>администрации Ленинского с/</w:t>
            </w:r>
            <w:proofErr w:type="gramStart"/>
            <w:r w:rsidRPr="00983A27">
              <w:t>п</w:t>
            </w:r>
            <w:proofErr w:type="gramEnd"/>
            <w:r w:rsidRPr="00983A27">
              <w:t xml:space="preserve"> </w:t>
            </w:r>
            <w:hyperlink r:id="rId12" w:history="1">
              <w:r w:rsidRPr="00983A27">
                <w:rPr>
                  <w:rStyle w:val="af"/>
                </w:rPr>
                <w:t>http://</w:t>
              </w:r>
              <w:proofErr w:type="spellStart"/>
              <w:r w:rsidRPr="00983A27">
                <w:rPr>
                  <w:rStyle w:val="af"/>
                  <w:lang w:val="en-US"/>
                </w:rPr>
                <w:t>admlenin</w:t>
              </w:r>
              <w:proofErr w:type="spellEnd"/>
              <w:r w:rsidRPr="00983A27">
                <w:rPr>
                  <w:rStyle w:val="af"/>
                </w:rPr>
                <w:t>skoe.ru/</w:t>
              </w:r>
            </w:hyperlink>
            <w:r w:rsidRPr="00983A27">
              <w:t>;</w:t>
            </w:r>
          </w:p>
          <w:p w:rsidR="0098582C" w:rsidRPr="00983A27" w:rsidRDefault="0098582C" w:rsidP="00F36814">
            <w:pPr>
              <w:pStyle w:val="a5"/>
            </w:pPr>
            <w:r w:rsidRPr="00983A27">
              <w:t>в администрации Ленинского с/</w:t>
            </w:r>
            <w:proofErr w:type="gramStart"/>
            <w:r w:rsidRPr="00983A27">
              <w:t>п</w:t>
            </w:r>
            <w:proofErr w:type="gramEnd"/>
            <w:r w:rsidRPr="00983A27">
              <w:t xml:space="preserve"> по адресу: п. Вахруши, ул. Ленина, 78, </w:t>
            </w:r>
            <w:proofErr w:type="spellStart"/>
            <w:r w:rsidRPr="00983A27">
              <w:t>каб</w:t>
            </w:r>
            <w:proofErr w:type="spellEnd"/>
            <w:r w:rsidRPr="00983A27">
              <w:t>. 4</w:t>
            </w:r>
          </w:p>
        </w:tc>
        <w:tc>
          <w:tcPr>
            <w:tcW w:w="2982" w:type="dxa"/>
          </w:tcPr>
          <w:p w:rsidR="0098582C" w:rsidRPr="00983A27" w:rsidRDefault="0098582C" w:rsidP="00F36814">
            <w:pPr>
              <w:pStyle w:val="a5"/>
            </w:pPr>
            <w:r w:rsidRPr="00983A27">
              <w:t>Специалист администрации Ленинского с/</w:t>
            </w:r>
            <w:proofErr w:type="gramStart"/>
            <w:r w:rsidRPr="00983A27">
              <w:t>п</w:t>
            </w:r>
            <w:proofErr w:type="gramEnd"/>
            <w:r w:rsidRPr="00983A27">
              <w:t xml:space="preserve">, уполномоченный на проведение публичных слушаний </w:t>
            </w:r>
          </w:p>
        </w:tc>
      </w:tr>
      <w:tr w:rsidR="0098582C" w:rsidRPr="00983A27" w:rsidTr="00F36814">
        <w:tc>
          <w:tcPr>
            <w:tcW w:w="828" w:type="dxa"/>
          </w:tcPr>
          <w:p w:rsidR="0098582C" w:rsidRPr="00983A27" w:rsidRDefault="0098582C" w:rsidP="00F36814">
            <w:pPr>
              <w:pStyle w:val="a5"/>
              <w:jc w:val="center"/>
            </w:pPr>
            <w:r w:rsidRPr="00983A27">
              <w:t>2</w:t>
            </w:r>
          </w:p>
        </w:tc>
        <w:tc>
          <w:tcPr>
            <w:tcW w:w="2700" w:type="dxa"/>
          </w:tcPr>
          <w:p w:rsidR="0098582C" w:rsidRDefault="0098582C" w:rsidP="00F36814">
            <w:pPr>
              <w:pStyle w:val="a7"/>
              <w:spacing w:after="0" w:line="278" w:lineRule="atLeast"/>
            </w:pPr>
            <w:r>
              <w:t>Собрание для участников публичных слушаний</w:t>
            </w:r>
          </w:p>
          <w:p w:rsidR="0098582C" w:rsidRPr="00983A27" w:rsidRDefault="0098582C" w:rsidP="00F36814">
            <w:pPr>
              <w:pStyle w:val="a5"/>
            </w:pPr>
          </w:p>
        </w:tc>
        <w:tc>
          <w:tcPr>
            <w:tcW w:w="3060" w:type="dxa"/>
          </w:tcPr>
          <w:p w:rsidR="0098582C" w:rsidRPr="00983A27" w:rsidRDefault="0098582C" w:rsidP="00F36814">
            <w:pPr>
              <w:pStyle w:val="a5"/>
            </w:pPr>
            <w:r w:rsidRPr="00983A27">
              <w:t>01.09.2023 в 15:00 в актовом зале администрации Ленинского с/</w:t>
            </w:r>
            <w:proofErr w:type="gramStart"/>
            <w:r w:rsidRPr="00983A27">
              <w:t>п</w:t>
            </w:r>
            <w:proofErr w:type="gramEnd"/>
            <w:r w:rsidRPr="00983A27">
              <w:t xml:space="preserve"> по адресу: п. Вахруши, ул. Ленина, 78</w:t>
            </w:r>
          </w:p>
        </w:tc>
        <w:tc>
          <w:tcPr>
            <w:tcW w:w="2982" w:type="dxa"/>
          </w:tcPr>
          <w:p w:rsidR="0098582C" w:rsidRPr="00983A27" w:rsidRDefault="0098582C" w:rsidP="00F36814">
            <w:pPr>
              <w:pStyle w:val="a5"/>
            </w:pPr>
            <w:r w:rsidRPr="00983A27">
              <w:t>Специалист администрации Ленинского с/</w:t>
            </w:r>
            <w:proofErr w:type="gramStart"/>
            <w:r w:rsidRPr="00983A27">
              <w:t>п</w:t>
            </w:r>
            <w:proofErr w:type="gramEnd"/>
            <w:r w:rsidRPr="00983A27">
              <w:t xml:space="preserve"> </w:t>
            </w:r>
          </w:p>
        </w:tc>
      </w:tr>
      <w:tr w:rsidR="0098582C" w:rsidRPr="00983A27" w:rsidTr="00F36814">
        <w:tc>
          <w:tcPr>
            <w:tcW w:w="828" w:type="dxa"/>
          </w:tcPr>
          <w:p w:rsidR="0098582C" w:rsidRPr="00983A27" w:rsidRDefault="0098582C" w:rsidP="00F36814">
            <w:pPr>
              <w:pStyle w:val="a5"/>
              <w:jc w:val="center"/>
            </w:pPr>
            <w:r w:rsidRPr="00983A27">
              <w:t>3</w:t>
            </w:r>
          </w:p>
        </w:tc>
        <w:tc>
          <w:tcPr>
            <w:tcW w:w="2700" w:type="dxa"/>
          </w:tcPr>
          <w:p w:rsidR="0098582C" w:rsidRDefault="0098582C" w:rsidP="00F36814">
            <w:pPr>
              <w:pStyle w:val="a7"/>
              <w:spacing w:after="0" w:line="278" w:lineRule="atLeast"/>
            </w:pPr>
            <w:r>
              <w:t>Прием предложений и замечаний от участников публичных слушаний</w:t>
            </w:r>
          </w:p>
          <w:p w:rsidR="0098582C" w:rsidRPr="00983A27" w:rsidRDefault="0098582C" w:rsidP="00F36814">
            <w:pPr>
              <w:pStyle w:val="a5"/>
            </w:pPr>
          </w:p>
        </w:tc>
        <w:tc>
          <w:tcPr>
            <w:tcW w:w="3060" w:type="dxa"/>
          </w:tcPr>
          <w:p w:rsidR="0098582C" w:rsidRPr="00983A27" w:rsidRDefault="0098582C" w:rsidP="00F36814">
            <w:pPr>
              <w:pStyle w:val="a5"/>
            </w:pPr>
            <w:r w:rsidRPr="00983A27">
              <w:t xml:space="preserve">с 22.08.2023 по 01.09.2023: по электронной почте rubadm@rambler.ru; </w:t>
            </w:r>
          </w:p>
          <w:p w:rsidR="0098582C" w:rsidRPr="00983A27" w:rsidRDefault="0098582C" w:rsidP="00F36814">
            <w:pPr>
              <w:pStyle w:val="a5"/>
            </w:pPr>
            <w:r w:rsidRPr="00983A27">
              <w:t>почтой в бумажном виде по адресу: 613110, Кировская обл., Слободской р-н, п. Вахруши, ул. Ленина, 78</w:t>
            </w:r>
            <w:r w:rsidRPr="00983A27">
              <w:rPr>
                <w:vanish/>
              </w:rPr>
              <w:t>Слободской р-н, п. л.,ubadm@rambler.ru с/п по адресу: п.  проведение публичных слушаний Барылина Т.Н. 01.07.2021</w:t>
            </w:r>
            <w:r w:rsidRPr="00983A27">
              <w:rPr>
                <w:vanish/>
              </w:rPr>
              <w:cr/>
              <w:t>кого сельского</w:t>
            </w:r>
            <w:r w:rsidRPr="00983A27">
              <w:t>;</w:t>
            </w:r>
          </w:p>
          <w:p w:rsidR="0098582C" w:rsidRPr="00983A27" w:rsidRDefault="0098582C" w:rsidP="00F36814">
            <w:pPr>
              <w:pStyle w:val="a5"/>
            </w:pPr>
            <w:r w:rsidRPr="00983A27">
              <w:t>посредством записи в книге (журнале) учета посетителей экспозиции проекта, подлежащего рассмотрению на публичных слушаниях;</w:t>
            </w:r>
          </w:p>
          <w:p w:rsidR="0098582C" w:rsidRPr="00983A27" w:rsidRDefault="0098582C" w:rsidP="00F36814">
            <w:pPr>
              <w:pStyle w:val="a5"/>
            </w:pPr>
            <w:r w:rsidRPr="00983A27">
              <w:t xml:space="preserve">в ходе проведения собрания участников публичных слушаний  в </w:t>
            </w:r>
            <w:r w:rsidRPr="00983A27">
              <w:lastRenderedPageBreak/>
              <w:t>письменной или устной форме</w:t>
            </w:r>
          </w:p>
        </w:tc>
        <w:tc>
          <w:tcPr>
            <w:tcW w:w="2982" w:type="dxa"/>
          </w:tcPr>
          <w:p w:rsidR="0098582C" w:rsidRPr="00983A27" w:rsidRDefault="0098582C" w:rsidP="00F36814">
            <w:pPr>
              <w:pStyle w:val="a5"/>
            </w:pPr>
            <w:r w:rsidRPr="00983A27">
              <w:lastRenderedPageBreak/>
              <w:t>Специалист администрации Ленинского с/</w:t>
            </w:r>
            <w:proofErr w:type="gramStart"/>
            <w:r w:rsidRPr="00983A27">
              <w:t>п</w:t>
            </w:r>
            <w:proofErr w:type="gramEnd"/>
            <w:r w:rsidRPr="00983A27">
              <w:t xml:space="preserve"> </w:t>
            </w:r>
          </w:p>
        </w:tc>
      </w:tr>
      <w:tr w:rsidR="0098582C" w:rsidRPr="00983A27" w:rsidTr="00F36814">
        <w:tc>
          <w:tcPr>
            <w:tcW w:w="828" w:type="dxa"/>
          </w:tcPr>
          <w:p w:rsidR="0098582C" w:rsidRPr="00983A27" w:rsidRDefault="0098582C" w:rsidP="00F36814">
            <w:pPr>
              <w:pStyle w:val="a5"/>
              <w:jc w:val="center"/>
            </w:pPr>
            <w:r w:rsidRPr="00983A27">
              <w:lastRenderedPageBreak/>
              <w:t>4</w:t>
            </w:r>
          </w:p>
        </w:tc>
        <w:tc>
          <w:tcPr>
            <w:tcW w:w="2700" w:type="dxa"/>
          </w:tcPr>
          <w:p w:rsidR="0098582C" w:rsidRDefault="0098582C" w:rsidP="00F36814">
            <w:pPr>
              <w:pStyle w:val="a7"/>
              <w:spacing w:after="0" w:line="278" w:lineRule="atLeast"/>
            </w:pPr>
            <w:r>
              <w:t xml:space="preserve">Подготовка заключения о результатах публичных слушаний  </w:t>
            </w:r>
          </w:p>
        </w:tc>
        <w:tc>
          <w:tcPr>
            <w:tcW w:w="3060" w:type="dxa"/>
          </w:tcPr>
          <w:p w:rsidR="0098582C" w:rsidRPr="00983A27" w:rsidRDefault="0098582C" w:rsidP="00F36814">
            <w:pPr>
              <w:pStyle w:val="a5"/>
            </w:pPr>
            <w:r w:rsidRPr="00983A27">
              <w:t>Не позднее 01.09.2023</w:t>
            </w:r>
          </w:p>
        </w:tc>
        <w:tc>
          <w:tcPr>
            <w:tcW w:w="2982" w:type="dxa"/>
          </w:tcPr>
          <w:p w:rsidR="0098582C" w:rsidRPr="00983A27" w:rsidRDefault="0098582C" w:rsidP="00F36814">
            <w:pPr>
              <w:pStyle w:val="a5"/>
            </w:pPr>
            <w:r w:rsidRPr="00983A27">
              <w:t>Специалист администрации Ленинского с/</w:t>
            </w:r>
            <w:proofErr w:type="gramStart"/>
            <w:r w:rsidRPr="00983A27">
              <w:t>п</w:t>
            </w:r>
            <w:proofErr w:type="gramEnd"/>
            <w:r w:rsidRPr="00983A27">
              <w:t xml:space="preserve"> </w:t>
            </w:r>
          </w:p>
        </w:tc>
      </w:tr>
    </w:tbl>
    <w:p w:rsidR="0098582C" w:rsidRPr="00160825" w:rsidRDefault="0098582C" w:rsidP="0098582C">
      <w:pPr>
        <w:pStyle w:val="a5"/>
        <w:jc w:val="center"/>
        <w:rPr>
          <w:b/>
        </w:rPr>
      </w:pPr>
    </w:p>
    <w:p w:rsidR="0098582C" w:rsidRPr="007947D7" w:rsidRDefault="0098582C" w:rsidP="0098582C">
      <w:pPr>
        <w:pStyle w:val="a7"/>
        <w:spacing w:after="198"/>
        <w:ind w:left="-1080" w:right="-545"/>
        <w:jc w:val="center"/>
        <w:rPr>
          <w:b/>
          <w:bCs/>
          <w:sz w:val="28"/>
          <w:szCs w:val="28"/>
        </w:rPr>
      </w:pPr>
      <w:r w:rsidRPr="007947D7">
        <w:rPr>
          <w:b/>
          <w:bCs/>
          <w:sz w:val="28"/>
          <w:szCs w:val="28"/>
        </w:rPr>
        <w:t>Оповещение о начале публичных слушаний</w:t>
      </w:r>
    </w:p>
    <w:p w:rsidR="0098582C" w:rsidRPr="00272DDB" w:rsidRDefault="0098582C" w:rsidP="0098582C">
      <w:pPr>
        <w:pStyle w:val="a7"/>
        <w:spacing w:after="198"/>
        <w:ind w:left="-1080" w:right="-545"/>
        <w:jc w:val="both"/>
        <w:rPr>
          <w:i/>
          <w:sz w:val="28"/>
          <w:szCs w:val="28"/>
          <w:u w:val="single"/>
        </w:rPr>
      </w:pPr>
      <w:r w:rsidRPr="007947D7"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по проекту </w:t>
      </w:r>
      <w:r w:rsidRPr="00FB4AB9">
        <w:rPr>
          <w:b/>
          <w:sz w:val="26"/>
          <w:szCs w:val="26"/>
        </w:rPr>
        <w:t xml:space="preserve"> </w:t>
      </w:r>
      <w:r w:rsidRPr="00461DEC">
        <w:rPr>
          <w:b/>
          <w:sz w:val="28"/>
          <w:szCs w:val="28"/>
        </w:rPr>
        <w:t xml:space="preserve">решения </w:t>
      </w:r>
      <w:r w:rsidRPr="00272DDB">
        <w:rPr>
          <w:i/>
          <w:sz w:val="28"/>
          <w:szCs w:val="28"/>
          <w:u w:val="single"/>
        </w:rPr>
        <w:t xml:space="preserve">о предоставлении  разрешения на отклонение от предельных параметров </w:t>
      </w:r>
      <w:r w:rsidRPr="00574478">
        <w:rPr>
          <w:i/>
          <w:sz w:val="28"/>
          <w:szCs w:val="28"/>
          <w:u w:val="single"/>
        </w:rPr>
        <w:t>в части уменьшения минимальной площади</w:t>
      </w:r>
      <w:r>
        <w:rPr>
          <w:i/>
          <w:sz w:val="28"/>
          <w:szCs w:val="28"/>
          <w:u w:val="single"/>
        </w:rPr>
        <w:t xml:space="preserve"> </w:t>
      </w:r>
      <w:r w:rsidRPr="00574478">
        <w:rPr>
          <w:i/>
          <w:sz w:val="28"/>
          <w:szCs w:val="28"/>
          <w:u w:val="single"/>
        </w:rPr>
        <w:t>для</w:t>
      </w:r>
      <w:r w:rsidRPr="00272DDB">
        <w:rPr>
          <w:i/>
          <w:sz w:val="28"/>
          <w:szCs w:val="28"/>
          <w:u w:val="single"/>
        </w:rPr>
        <w:t xml:space="preserve"> земельного участка с </w:t>
      </w:r>
      <w:r>
        <w:rPr>
          <w:i/>
          <w:sz w:val="28"/>
          <w:szCs w:val="28"/>
          <w:u w:val="single"/>
        </w:rPr>
        <w:t>кадастровым</w:t>
      </w:r>
      <w:r w:rsidRPr="00272DDB">
        <w:rPr>
          <w:i/>
          <w:sz w:val="28"/>
          <w:szCs w:val="28"/>
          <w:u w:val="single"/>
        </w:rPr>
        <w:t xml:space="preserve"> номером 43:30:</w:t>
      </w:r>
      <w:r>
        <w:rPr>
          <w:i/>
          <w:sz w:val="28"/>
          <w:szCs w:val="28"/>
          <w:u w:val="single"/>
        </w:rPr>
        <w:t>420605:1409</w:t>
      </w:r>
      <w:r w:rsidRPr="00272DDB">
        <w:rPr>
          <w:i/>
          <w:sz w:val="28"/>
          <w:szCs w:val="28"/>
          <w:u w:val="single"/>
        </w:rPr>
        <w:t>, расположенного в границах территориальной зоны "</w:t>
      </w:r>
      <w:r>
        <w:rPr>
          <w:bCs/>
          <w:i/>
          <w:sz w:val="28"/>
          <w:szCs w:val="28"/>
          <w:u w:val="single"/>
        </w:rPr>
        <w:t>Ж-1</w:t>
      </w:r>
      <w:r w:rsidRPr="00272DDB">
        <w:rPr>
          <w:bCs/>
          <w:i/>
          <w:sz w:val="28"/>
          <w:szCs w:val="28"/>
          <w:u w:val="single"/>
        </w:rPr>
        <w:t xml:space="preserve">  зона </w:t>
      </w:r>
      <w:r>
        <w:rPr>
          <w:bCs/>
          <w:i/>
          <w:sz w:val="28"/>
          <w:szCs w:val="28"/>
          <w:u w:val="single"/>
        </w:rPr>
        <w:t>индивидуальной</w:t>
      </w:r>
      <w:r w:rsidRPr="00272DDB">
        <w:rPr>
          <w:bCs/>
          <w:i/>
          <w:sz w:val="28"/>
          <w:szCs w:val="28"/>
          <w:u w:val="single"/>
        </w:rPr>
        <w:t xml:space="preserve"> </w:t>
      </w:r>
      <w:r>
        <w:rPr>
          <w:bCs/>
          <w:i/>
          <w:sz w:val="28"/>
          <w:szCs w:val="28"/>
          <w:u w:val="single"/>
        </w:rPr>
        <w:t>жилой застройки и блокированной жилой застройки усадебного типа с правом ведения личного подсобного хозяйства</w:t>
      </w:r>
      <w:r w:rsidRPr="00272DDB">
        <w:rPr>
          <w:bCs/>
          <w:i/>
          <w:sz w:val="28"/>
          <w:szCs w:val="28"/>
          <w:u w:val="single"/>
        </w:rPr>
        <w:t>"</w:t>
      </w:r>
      <w:r w:rsidRPr="00272DDB">
        <w:rPr>
          <w:i/>
          <w:sz w:val="28"/>
          <w:szCs w:val="28"/>
          <w:u w:val="single"/>
        </w:rPr>
        <w:t xml:space="preserve">, в части уменьшения минимальной площади земельного участка с </w:t>
      </w:r>
      <w:r>
        <w:rPr>
          <w:i/>
          <w:sz w:val="28"/>
          <w:szCs w:val="28"/>
          <w:u w:val="single"/>
        </w:rPr>
        <w:t>6</w:t>
      </w:r>
      <w:r w:rsidRPr="00272DDB">
        <w:rPr>
          <w:i/>
          <w:sz w:val="28"/>
          <w:szCs w:val="28"/>
          <w:u w:val="single"/>
        </w:rPr>
        <w:t xml:space="preserve">00 до </w:t>
      </w:r>
      <w:r>
        <w:rPr>
          <w:i/>
          <w:sz w:val="28"/>
          <w:szCs w:val="28"/>
          <w:u w:val="single"/>
        </w:rPr>
        <w:t>586</w:t>
      </w:r>
      <w:r w:rsidRPr="00272DDB">
        <w:rPr>
          <w:i/>
          <w:sz w:val="28"/>
          <w:szCs w:val="28"/>
          <w:u w:val="single"/>
        </w:rPr>
        <w:t xml:space="preserve"> </w:t>
      </w:r>
      <w:proofErr w:type="spellStart"/>
      <w:r w:rsidRPr="00272DDB">
        <w:rPr>
          <w:i/>
          <w:sz w:val="28"/>
          <w:szCs w:val="28"/>
          <w:u w:val="single"/>
        </w:rPr>
        <w:t>кв</w:t>
      </w:r>
      <w:proofErr w:type="gramEnd"/>
      <w:r w:rsidRPr="00272DDB">
        <w:rPr>
          <w:i/>
          <w:sz w:val="28"/>
          <w:szCs w:val="28"/>
          <w:u w:val="single"/>
        </w:rPr>
        <w:t>.</w:t>
      </w:r>
      <w:proofErr w:type="gramStart"/>
      <w:r w:rsidRPr="00272DDB">
        <w:rPr>
          <w:i/>
          <w:sz w:val="28"/>
          <w:szCs w:val="28"/>
          <w:u w:val="single"/>
        </w:rPr>
        <w:t>м</w:t>
      </w:r>
      <w:proofErr w:type="spellEnd"/>
      <w:proofErr w:type="gramEnd"/>
      <w:r w:rsidRPr="00272DDB">
        <w:rPr>
          <w:i/>
          <w:sz w:val="28"/>
          <w:szCs w:val="28"/>
          <w:u w:val="single"/>
        </w:rPr>
        <w:t xml:space="preserve"> согласно схеме</w:t>
      </w:r>
      <w:r>
        <w:rPr>
          <w:i/>
          <w:sz w:val="28"/>
          <w:szCs w:val="28"/>
          <w:u w:val="single"/>
        </w:rPr>
        <w:t xml:space="preserve"> (далее - проект)</w:t>
      </w:r>
    </w:p>
    <w:p w:rsidR="0098582C" w:rsidRPr="00272DDB" w:rsidRDefault="0098582C" w:rsidP="0098582C">
      <w:pPr>
        <w:pStyle w:val="a7"/>
        <w:spacing w:after="198"/>
        <w:ind w:left="-1080" w:right="-545"/>
        <w:rPr>
          <w:sz w:val="28"/>
          <w:szCs w:val="28"/>
          <w:u w:val="single"/>
        </w:rPr>
      </w:pPr>
      <w:r w:rsidRPr="007947D7">
        <w:rPr>
          <w:sz w:val="28"/>
          <w:szCs w:val="28"/>
        </w:rPr>
        <w:t xml:space="preserve">Перечень информационных материалов к проекту:                                                                                                                                     </w:t>
      </w:r>
      <w:r w:rsidRPr="00272DDB">
        <w:rPr>
          <w:i/>
          <w:sz w:val="28"/>
          <w:szCs w:val="28"/>
          <w:u w:val="single"/>
        </w:rPr>
        <w:t>Схема расположения земельного участка 43:30:</w:t>
      </w:r>
      <w:r>
        <w:rPr>
          <w:i/>
          <w:sz w:val="28"/>
          <w:szCs w:val="28"/>
          <w:u w:val="single"/>
        </w:rPr>
        <w:t>420605</w:t>
      </w:r>
      <w:r w:rsidRPr="00272DDB">
        <w:rPr>
          <w:i/>
          <w:sz w:val="28"/>
          <w:szCs w:val="28"/>
          <w:u w:val="single"/>
        </w:rPr>
        <w:t>:</w:t>
      </w:r>
      <w:r>
        <w:rPr>
          <w:i/>
          <w:sz w:val="28"/>
          <w:szCs w:val="28"/>
          <w:u w:val="single"/>
        </w:rPr>
        <w:t>1409</w:t>
      </w:r>
    </w:p>
    <w:p w:rsidR="0098582C" w:rsidRPr="007947D7" w:rsidRDefault="0098582C" w:rsidP="0098582C">
      <w:pPr>
        <w:pStyle w:val="a7"/>
        <w:spacing w:after="198"/>
        <w:ind w:left="-1080" w:right="-545"/>
        <w:jc w:val="both"/>
        <w:rPr>
          <w:sz w:val="28"/>
          <w:szCs w:val="28"/>
        </w:rPr>
      </w:pPr>
      <w:r w:rsidRPr="007947D7">
        <w:rPr>
          <w:sz w:val="28"/>
          <w:szCs w:val="28"/>
        </w:rPr>
        <w:t xml:space="preserve">Проект и информационные материалы </w:t>
      </w:r>
      <w:r>
        <w:rPr>
          <w:sz w:val="28"/>
          <w:szCs w:val="28"/>
        </w:rPr>
        <w:t xml:space="preserve">будут </w:t>
      </w:r>
      <w:r w:rsidRPr="007947D7">
        <w:rPr>
          <w:sz w:val="28"/>
          <w:szCs w:val="28"/>
        </w:rPr>
        <w:t xml:space="preserve">размещены </w:t>
      </w:r>
      <w:r>
        <w:rPr>
          <w:sz w:val="28"/>
          <w:szCs w:val="28"/>
        </w:rPr>
        <w:t xml:space="preserve"> 22.08.2023 </w:t>
      </w:r>
      <w:r w:rsidRPr="007947D7">
        <w:rPr>
          <w:sz w:val="28"/>
          <w:szCs w:val="28"/>
        </w:rPr>
        <w:t xml:space="preserve">на официальном сайте: </w:t>
      </w:r>
      <w:r w:rsidRPr="00B4257E">
        <w:rPr>
          <w:i/>
          <w:sz w:val="28"/>
          <w:szCs w:val="28"/>
          <w:u w:val="single"/>
        </w:rPr>
        <w:t>admleninskoe.gosuslugi.ru</w:t>
      </w:r>
      <w:r>
        <w:rPr>
          <w:i/>
          <w:sz w:val="28"/>
          <w:szCs w:val="28"/>
          <w:u w:val="single"/>
        </w:rPr>
        <w:t xml:space="preserve"> в разделе   "</w:t>
      </w:r>
      <w:r w:rsidRPr="007947D7">
        <w:rPr>
          <w:i/>
          <w:sz w:val="28"/>
          <w:szCs w:val="28"/>
          <w:u w:val="single"/>
        </w:rPr>
        <w:t>Градостроительство</w:t>
      </w:r>
      <w:r>
        <w:rPr>
          <w:i/>
          <w:sz w:val="28"/>
          <w:szCs w:val="28"/>
          <w:u w:val="single"/>
        </w:rPr>
        <w:t>" - "Отклонение от предельных параметров разрешенного строительства, реконструкции объектов капитального строительства" - "Земельный участок 43:30:420605:1409".</w:t>
      </w:r>
    </w:p>
    <w:p w:rsidR="0098582C" w:rsidRPr="007947D7" w:rsidRDefault="0098582C" w:rsidP="0098582C">
      <w:pPr>
        <w:pStyle w:val="a7"/>
        <w:spacing w:after="198"/>
        <w:ind w:left="-1080" w:right="-545"/>
        <w:jc w:val="both"/>
        <w:rPr>
          <w:i/>
          <w:sz w:val="28"/>
          <w:szCs w:val="28"/>
          <w:u w:val="single"/>
        </w:rPr>
      </w:pPr>
      <w:r w:rsidRPr="007947D7">
        <w:rPr>
          <w:sz w:val="28"/>
          <w:szCs w:val="28"/>
        </w:rPr>
        <w:t>Орган, уполномоченный на проведение публичных слушаний</w:t>
      </w:r>
      <w:r w:rsidRPr="007947D7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межмуниципальная </w:t>
      </w:r>
      <w:r>
        <w:rPr>
          <w:i/>
          <w:sz w:val="28"/>
          <w:szCs w:val="28"/>
          <w:u w:val="single"/>
        </w:rPr>
        <w:t>комиссия по правилам землепользования и застройки Слободского района</w:t>
      </w:r>
      <w:r w:rsidRPr="007947D7">
        <w:rPr>
          <w:i/>
          <w:sz w:val="28"/>
          <w:szCs w:val="28"/>
          <w:u w:val="single"/>
        </w:rPr>
        <w:t>.</w:t>
      </w:r>
    </w:p>
    <w:p w:rsidR="0098582C" w:rsidRPr="007947D7" w:rsidRDefault="0098582C" w:rsidP="0098582C">
      <w:pPr>
        <w:pStyle w:val="a7"/>
        <w:spacing w:after="198"/>
        <w:ind w:left="-1080" w:right="-545"/>
        <w:jc w:val="both"/>
        <w:rPr>
          <w:i/>
          <w:sz w:val="28"/>
          <w:szCs w:val="28"/>
          <w:u w:val="single"/>
        </w:rPr>
      </w:pPr>
      <w:r w:rsidRPr="007947D7">
        <w:rPr>
          <w:sz w:val="28"/>
          <w:szCs w:val="28"/>
        </w:rPr>
        <w:t xml:space="preserve">Срок проведения  публичных слушаний: </w:t>
      </w:r>
      <w:r>
        <w:rPr>
          <w:i/>
          <w:sz w:val="28"/>
          <w:szCs w:val="28"/>
          <w:u w:val="single"/>
        </w:rPr>
        <w:t>с 16.08.2023 по 01.09.2023</w:t>
      </w:r>
      <w:r w:rsidRPr="007947D7">
        <w:rPr>
          <w:i/>
          <w:sz w:val="28"/>
          <w:szCs w:val="28"/>
          <w:u w:val="single"/>
        </w:rPr>
        <w:t>.</w:t>
      </w:r>
    </w:p>
    <w:p w:rsidR="0098582C" w:rsidRPr="007947D7" w:rsidRDefault="0098582C" w:rsidP="0098582C">
      <w:pPr>
        <w:pStyle w:val="a7"/>
        <w:spacing w:after="198"/>
        <w:ind w:left="-1080" w:right="-545"/>
        <w:jc w:val="both"/>
        <w:rPr>
          <w:sz w:val="28"/>
          <w:szCs w:val="28"/>
        </w:rPr>
      </w:pPr>
      <w:r w:rsidRPr="007947D7">
        <w:rPr>
          <w:sz w:val="28"/>
          <w:szCs w:val="28"/>
        </w:rPr>
        <w:t xml:space="preserve">Собрание участников публичных слушаний состоится </w:t>
      </w:r>
      <w:r>
        <w:rPr>
          <w:i/>
          <w:sz w:val="28"/>
          <w:szCs w:val="28"/>
          <w:u w:val="single"/>
        </w:rPr>
        <w:t>01.09.2023</w:t>
      </w:r>
      <w:r w:rsidRPr="007947D7">
        <w:rPr>
          <w:i/>
          <w:sz w:val="28"/>
          <w:szCs w:val="28"/>
          <w:u w:val="single"/>
        </w:rPr>
        <w:t xml:space="preserve"> в 15-00 в здании администрации Ленинского сельского поселения по адресу: п. Вахруши, ул. </w:t>
      </w:r>
      <w:proofErr w:type="spellStart"/>
      <w:r w:rsidRPr="007947D7">
        <w:rPr>
          <w:i/>
          <w:sz w:val="28"/>
          <w:szCs w:val="28"/>
          <w:u w:val="single"/>
        </w:rPr>
        <w:t>Ленинна</w:t>
      </w:r>
      <w:proofErr w:type="spellEnd"/>
      <w:r w:rsidRPr="007947D7">
        <w:rPr>
          <w:i/>
          <w:sz w:val="28"/>
          <w:szCs w:val="28"/>
          <w:u w:val="single"/>
        </w:rPr>
        <w:t>, д. 78.</w:t>
      </w:r>
    </w:p>
    <w:p w:rsidR="0098582C" w:rsidRPr="007947D7" w:rsidRDefault="0098582C" w:rsidP="0098582C">
      <w:pPr>
        <w:pStyle w:val="a7"/>
        <w:spacing w:after="198"/>
        <w:ind w:left="-1080" w:right="-545"/>
        <w:jc w:val="both"/>
        <w:rPr>
          <w:i/>
          <w:sz w:val="28"/>
          <w:szCs w:val="28"/>
          <w:u w:val="single"/>
        </w:rPr>
      </w:pPr>
      <w:r w:rsidRPr="007947D7">
        <w:rPr>
          <w:sz w:val="28"/>
          <w:szCs w:val="28"/>
        </w:rPr>
        <w:t xml:space="preserve">Время начала регистрации участников собрания </w:t>
      </w:r>
      <w:r w:rsidRPr="007947D7">
        <w:rPr>
          <w:i/>
          <w:sz w:val="28"/>
          <w:szCs w:val="28"/>
          <w:u w:val="single"/>
        </w:rPr>
        <w:t>14-50.</w:t>
      </w:r>
    </w:p>
    <w:p w:rsidR="0098582C" w:rsidRPr="007947D7" w:rsidRDefault="0098582C" w:rsidP="0098582C">
      <w:pPr>
        <w:pStyle w:val="a7"/>
        <w:spacing w:after="198"/>
        <w:ind w:left="-1080" w:right="-545"/>
        <w:jc w:val="both"/>
        <w:rPr>
          <w:sz w:val="28"/>
          <w:szCs w:val="28"/>
        </w:rPr>
      </w:pPr>
      <w:r w:rsidRPr="007947D7">
        <w:rPr>
          <w:sz w:val="28"/>
          <w:szCs w:val="28"/>
        </w:rPr>
        <w:t>Участники 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сведения из Единого государственного реестра недвижимости и иные документы, устанавливающие или удостоверяющие права на земельные участки и (или) расположенные на них объекты капитального строительства и (или) помещения, - для правообладателей соответствующих объектов, расположенных в границах территории, в отношении которой подготовлен проект.</w:t>
      </w:r>
    </w:p>
    <w:p w:rsidR="0098582C" w:rsidRPr="007947D7" w:rsidRDefault="0098582C" w:rsidP="0098582C">
      <w:pPr>
        <w:pStyle w:val="a7"/>
        <w:spacing w:after="198"/>
        <w:ind w:left="-1080" w:right="-545"/>
        <w:jc w:val="both"/>
        <w:rPr>
          <w:i/>
          <w:sz w:val="28"/>
          <w:szCs w:val="28"/>
          <w:u w:val="single"/>
        </w:rPr>
      </w:pPr>
      <w:r w:rsidRPr="007947D7">
        <w:rPr>
          <w:sz w:val="28"/>
          <w:szCs w:val="28"/>
        </w:rPr>
        <w:t xml:space="preserve"> Экспозиция проекта организована по адресу: </w:t>
      </w:r>
      <w:r>
        <w:rPr>
          <w:i/>
          <w:sz w:val="28"/>
          <w:szCs w:val="28"/>
          <w:u w:val="single"/>
        </w:rPr>
        <w:t>п. Вахруши, ул. Ленин</w:t>
      </w:r>
      <w:r w:rsidRPr="007947D7">
        <w:rPr>
          <w:i/>
          <w:sz w:val="28"/>
          <w:szCs w:val="28"/>
          <w:u w:val="single"/>
        </w:rPr>
        <w:t xml:space="preserve">а, д. 78, </w:t>
      </w:r>
      <w:proofErr w:type="spellStart"/>
      <w:r w:rsidRPr="007947D7">
        <w:rPr>
          <w:i/>
          <w:sz w:val="28"/>
          <w:szCs w:val="28"/>
          <w:u w:val="single"/>
        </w:rPr>
        <w:t>каб</w:t>
      </w:r>
      <w:proofErr w:type="spellEnd"/>
      <w:r w:rsidRPr="007947D7">
        <w:rPr>
          <w:i/>
          <w:sz w:val="28"/>
          <w:szCs w:val="28"/>
          <w:u w:val="single"/>
        </w:rPr>
        <w:t>. 4</w:t>
      </w:r>
      <w:r w:rsidRPr="007947D7"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с 22.08.2023 по 31.08.2023</w:t>
      </w:r>
      <w:r w:rsidRPr="007947D7">
        <w:rPr>
          <w:i/>
          <w:sz w:val="28"/>
          <w:szCs w:val="28"/>
          <w:u w:val="single"/>
        </w:rPr>
        <w:t>.</w:t>
      </w:r>
    </w:p>
    <w:p w:rsidR="0098582C" w:rsidRPr="007947D7" w:rsidRDefault="0098582C" w:rsidP="0098582C">
      <w:pPr>
        <w:pStyle w:val="a7"/>
        <w:spacing w:after="198"/>
        <w:ind w:left="-1080" w:right="-545"/>
        <w:jc w:val="both"/>
        <w:rPr>
          <w:sz w:val="28"/>
          <w:szCs w:val="28"/>
        </w:rPr>
      </w:pPr>
      <w:r w:rsidRPr="007947D7">
        <w:rPr>
          <w:sz w:val="28"/>
          <w:szCs w:val="28"/>
        </w:rPr>
        <w:lastRenderedPageBreak/>
        <w:t xml:space="preserve">Дни, часы посещения экспозиции: </w:t>
      </w:r>
      <w:r w:rsidRPr="007947D7">
        <w:rPr>
          <w:i/>
          <w:sz w:val="28"/>
          <w:szCs w:val="28"/>
          <w:u w:val="single"/>
        </w:rPr>
        <w:t>понедельник - четверг с 8-00 до 12-00, с 13-00 до 16-00.</w:t>
      </w:r>
      <w:r w:rsidRPr="007947D7">
        <w:rPr>
          <w:sz w:val="28"/>
          <w:szCs w:val="28"/>
        </w:rPr>
        <w:t xml:space="preserve"> Консультирование участников  публичных слушаний по вопросам проекта осуществляется в дни и часы, указанные для посещения экспозиции. </w:t>
      </w:r>
    </w:p>
    <w:p w:rsidR="0098582C" w:rsidRDefault="0098582C" w:rsidP="0098582C">
      <w:pPr>
        <w:pStyle w:val="a7"/>
        <w:spacing w:after="198"/>
        <w:ind w:left="-1080" w:right="-545"/>
        <w:rPr>
          <w:sz w:val="28"/>
          <w:szCs w:val="28"/>
        </w:rPr>
      </w:pPr>
      <w:r w:rsidRPr="007947D7">
        <w:rPr>
          <w:sz w:val="28"/>
          <w:szCs w:val="28"/>
        </w:rPr>
        <w:t xml:space="preserve">Участники публичных слушаний могут представить свои предложения и замечания, касающиеся проекта, в срок </w:t>
      </w:r>
      <w:r>
        <w:rPr>
          <w:i/>
          <w:sz w:val="28"/>
          <w:szCs w:val="28"/>
          <w:u w:val="single"/>
        </w:rPr>
        <w:t xml:space="preserve"> с 22.08.2023 по 31.08.2023 </w:t>
      </w:r>
      <w:r w:rsidRPr="007947D7">
        <w:rPr>
          <w:sz w:val="28"/>
          <w:szCs w:val="28"/>
        </w:rPr>
        <w:t xml:space="preserve">по адресу: </w:t>
      </w:r>
      <w:r w:rsidRPr="007947D7">
        <w:rPr>
          <w:i/>
          <w:sz w:val="28"/>
          <w:szCs w:val="28"/>
          <w:u w:val="single"/>
        </w:rPr>
        <w:t xml:space="preserve">п. Вахруши, ул. </w:t>
      </w:r>
      <w:proofErr w:type="spellStart"/>
      <w:r w:rsidRPr="007947D7">
        <w:rPr>
          <w:i/>
          <w:sz w:val="28"/>
          <w:szCs w:val="28"/>
          <w:u w:val="single"/>
        </w:rPr>
        <w:t>Ленинна</w:t>
      </w:r>
      <w:proofErr w:type="spellEnd"/>
      <w:r w:rsidRPr="007947D7">
        <w:rPr>
          <w:i/>
          <w:sz w:val="28"/>
          <w:szCs w:val="28"/>
          <w:u w:val="single"/>
        </w:rPr>
        <w:t>, д. 7</w:t>
      </w:r>
      <w:r>
        <w:rPr>
          <w:i/>
          <w:sz w:val="28"/>
          <w:szCs w:val="28"/>
          <w:u w:val="single"/>
        </w:rPr>
        <w:t>8</w:t>
      </w:r>
      <w:r w:rsidRPr="007947D7">
        <w:rPr>
          <w:i/>
          <w:sz w:val="28"/>
          <w:szCs w:val="28"/>
          <w:u w:val="single"/>
        </w:rPr>
        <w:t xml:space="preserve">, </w:t>
      </w:r>
      <w:proofErr w:type="spellStart"/>
      <w:r w:rsidRPr="007947D7">
        <w:rPr>
          <w:i/>
          <w:sz w:val="28"/>
          <w:szCs w:val="28"/>
          <w:u w:val="single"/>
        </w:rPr>
        <w:t>каб</w:t>
      </w:r>
      <w:proofErr w:type="spellEnd"/>
      <w:r w:rsidRPr="007947D7">
        <w:rPr>
          <w:i/>
          <w:sz w:val="28"/>
          <w:szCs w:val="28"/>
          <w:u w:val="single"/>
        </w:rPr>
        <w:t>. 4.</w:t>
      </w:r>
      <w:r w:rsidRPr="007947D7">
        <w:rPr>
          <w:sz w:val="28"/>
          <w:szCs w:val="28"/>
        </w:rPr>
        <w:t xml:space="preserve">: </w:t>
      </w:r>
    </w:p>
    <w:p w:rsidR="0098582C" w:rsidRDefault="0098582C" w:rsidP="0098582C">
      <w:pPr>
        <w:pStyle w:val="a7"/>
        <w:spacing w:after="198"/>
        <w:ind w:left="-1080" w:right="-54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C92">
        <w:rPr>
          <w:sz w:val="28"/>
          <w:szCs w:val="28"/>
        </w:rPr>
        <w:t xml:space="preserve">по электронной почте rubadm@rambler.ru </w:t>
      </w:r>
      <w:r>
        <w:rPr>
          <w:sz w:val="28"/>
          <w:szCs w:val="28"/>
        </w:rPr>
        <w:t xml:space="preserve">;                                                                                           </w:t>
      </w:r>
      <w:r w:rsidRPr="00BA6C92">
        <w:rPr>
          <w:sz w:val="28"/>
          <w:szCs w:val="28"/>
        </w:rPr>
        <w:t>- почтой в бумажном виде по адресу: 613110, Кировская обл., Слободской р-н, п. Вахруши, ул. Ленина, 78</w:t>
      </w:r>
      <w:r>
        <w:rPr>
          <w:sz w:val="28"/>
          <w:szCs w:val="28"/>
        </w:rPr>
        <w:t>;</w:t>
      </w:r>
      <w:r w:rsidRPr="00BA6C92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7947D7">
        <w:rPr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публичных слушаниях</w:t>
      </w:r>
      <w:proofErr w:type="gramStart"/>
      <w:r w:rsidRPr="007947D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      </w:t>
      </w:r>
      <w:r w:rsidRPr="007947D7">
        <w:rPr>
          <w:sz w:val="28"/>
          <w:szCs w:val="28"/>
        </w:rPr>
        <w:t xml:space="preserve">- </w:t>
      </w:r>
      <w:proofErr w:type="gramStart"/>
      <w:r w:rsidRPr="007947D7">
        <w:rPr>
          <w:sz w:val="28"/>
          <w:szCs w:val="28"/>
        </w:rPr>
        <w:t>в</w:t>
      </w:r>
      <w:proofErr w:type="gramEnd"/>
      <w:r w:rsidRPr="007947D7">
        <w:rPr>
          <w:sz w:val="28"/>
          <w:szCs w:val="28"/>
        </w:rPr>
        <w:t xml:space="preserve"> ходе проведения собрания участников публичных слушаний </w:t>
      </w:r>
      <w:r>
        <w:rPr>
          <w:sz w:val="28"/>
          <w:szCs w:val="28"/>
        </w:rPr>
        <w:t xml:space="preserve"> в письменной или устной форме.</w:t>
      </w:r>
    </w:p>
    <w:p w:rsidR="0098582C" w:rsidRDefault="0098582C" w:rsidP="0098582C">
      <w:pPr>
        <w:pStyle w:val="a7"/>
        <w:spacing w:after="198"/>
        <w:ind w:left="-1080" w:right="-545"/>
        <w:rPr>
          <w:sz w:val="28"/>
          <w:szCs w:val="28"/>
        </w:rPr>
      </w:pPr>
      <w:r>
        <w:rPr>
          <w:sz w:val="28"/>
          <w:szCs w:val="28"/>
        </w:rPr>
        <w:t>Телефон для справок: 8(83362) 3-19-46.</w:t>
      </w:r>
      <w:r w:rsidRPr="007947D7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7947D7">
        <w:rPr>
          <w:sz w:val="28"/>
          <w:szCs w:val="28"/>
        </w:rPr>
        <w:t xml:space="preserve"> </w:t>
      </w:r>
    </w:p>
    <w:p w:rsidR="0098582C" w:rsidRPr="007947D7" w:rsidRDefault="0098582C" w:rsidP="0098582C">
      <w:pPr>
        <w:pStyle w:val="a7"/>
        <w:spacing w:after="198"/>
        <w:ind w:left="-1080" w:right="-545"/>
        <w:rPr>
          <w:i/>
          <w:sz w:val="28"/>
          <w:szCs w:val="28"/>
          <w:u w:val="single"/>
        </w:rPr>
      </w:pPr>
    </w:p>
    <w:p w:rsidR="0098582C" w:rsidRDefault="0098582C" w:rsidP="0098582C"/>
    <w:p w:rsidR="0098582C" w:rsidRDefault="0098582C" w:rsidP="0098582C"/>
    <w:p w:rsidR="0098582C" w:rsidRDefault="0098582C" w:rsidP="0098582C"/>
    <w:p w:rsidR="0098582C" w:rsidRDefault="0098582C" w:rsidP="0098582C"/>
    <w:p w:rsidR="0098582C" w:rsidRDefault="0098582C" w:rsidP="0098582C"/>
    <w:p w:rsidR="0098582C" w:rsidRDefault="0098582C" w:rsidP="0098582C"/>
    <w:p w:rsidR="0098582C" w:rsidRDefault="0098582C" w:rsidP="0098582C"/>
    <w:p w:rsidR="0098582C" w:rsidRDefault="0098582C" w:rsidP="0098582C"/>
    <w:p w:rsidR="0098582C" w:rsidRDefault="0098582C" w:rsidP="0098582C"/>
    <w:p w:rsidR="0098582C" w:rsidRDefault="0098582C" w:rsidP="0098582C"/>
    <w:p w:rsidR="0098582C" w:rsidRDefault="0098582C" w:rsidP="0098582C"/>
    <w:p w:rsidR="0098582C" w:rsidRDefault="0098582C" w:rsidP="0098582C"/>
    <w:p w:rsidR="0098582C" w:rsidRDefault="0098582C" w:rsidP="0098582C"/>
    <w:p w:rsidR="0098582C" w:rsidRDefault="0098582C" w:rsidP="0098582C"/>
    <w:p w:rsidR="0098582C" w:rsidRDefault="0098582C" w:rsidP="0098582C"/>
    <w:p w:rsidR="0098582C" w:rsidRDefault="0098582C" w:rsidP="0098582C"/>
    <w:p w:rsidR="0098582C" w:rsidRDefault="0098582C" w:rsidP="0098582C"/>
    <w:p w:rsidR="0098582C" w:rsidRDefault="0098582C" w:rsidP="0098582C"/>
    <w:p w:rsidR="0098582C" w:rsidRDefault="0098582C" w:rsidP="0098582C"/>
    <w:p w:rsidR="0098582C" w:rsidRDefault="0098582C" w:rsidP="0098582C"/>
    <w:p w:rsidR="0098582C" w:rsidRDefault="0098582C" w:rsidP="0098582C"/>
    <w:p w:rsidR="0098582C" w:rsidRDefault="0098582C" w:rsidP="0098582C"/>
    <w:p w:rsidR="0098582C" w:rsidRDefault="0098582C" w:rsidP="0098582C"/>
    <w:p w:rsidR="0098582C" w:rsidRDefault="0098582C" w:rsidP="0098582C"/>
    <w:p w:rsidR="0098582C" w:rsidRDefault="0098582C" w:rsidP="0098582C"/>
    <w:p w:rsidR="0098582C" w:rsidRDefault="0098582C" w:rsidP="0098582C"/>
    <w:p w:rsidR="0098582C" w:rsidRDefault="0098582C" w:rsidP="0098582C">
      <w:r>
        <w:t xml:space="preserve"> </w:t>
      </w:r>
    </w:p>
    <w:p w:rsidR="0098582C" w:rsidRDefault="0098582C" w:rsidP="0006792E">
      <w:pPr>
        <w:widowControl w:val="0"/>
        <w:rPr>
          <w:b/>
        </w:rPr>
      </w:pPr>
    </w:p>
    <w:sectPr w:rsidR="0098582C" w:rsidSect="000F69E2">
      <w:pgSz w:w="11906" w:h="16838" w:code="9"/>
      <w:pgMar w:top="709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F51" w:rsidRDefault="000D1F51" w:rsidP="00951216">
      <w:r>
        <w:separator/>
      </w:r>
    </w:p>
  </w:endnote>
  <w:endnote w:type="continuationSeparator" w:id="0">
    <w:p w:rsidR="000D1F51" w:rsidRDefault="000D1F51" w:rsidP="009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F51" w:rsidRDefault="000D1F51" w:rsidP="00951216">
      <w:r>
        <w:separator/>
      </w:r>
    </w:p>
  </w:footnote>
  <w:footnote w:type="continuationSeparator" w:id="0">
    <w:p w:rsidR="000D1F51" w:rsidRDefault="000D1F51" w:rsidP="0095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2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3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549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4">
    <w:nsid w:val="081B31E4"/>
    <w:multiLevelType w:val="multilevel"/>
    <w:tmpl w:val="73503504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7"/>
        </w:tabs>
        <w:ind w:left="907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5">
    <w:nsid w:val="0DAA5AF1"/>
    <w:multiLevelType w:val="hybridMultilevel"/>
    <w:tmpl w:val="1E92158A"/>
    <w:lvl w:ilvl="0" w:tplc="5CC6973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637785"/>
    <w:multiLevelType w:val="hybridMultilevel"/>
    <w:tmpl w:val="63CCDFE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F3E4B50"/>
    <w:multiLevelType w:val="hybridMultilevel"/>
    <w:tmpl w:val="909ACF4E"/>
    <w:lvl w:ilvl="0" w:tplc="639E16D6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E25DD"/>
    <w:multiLevelType w:val="hybridMultilevel"/>
    <w:tmpl w:val="90A8FE9A"/>
    <w:lvl w:ilvl="0" w:tplc="EB80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ED637E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3C030B7A"/>
    <w:multiLevelType w:val="hybridMultilevel"/>
    <w:tmpl w:val="979CEAF2"/>
    <w:lvl w:ilvl="0" w:tplc="AA341F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D2D39"/>
    <w:multiLevelType w:val="hybridMultilevel"/>
    <w:tmpl w:val="9CAAD55C"/>
    <w:lvl w:ilvl="0" w:tplc="EB40B76C">
      <w:start w:val="2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5BE27AC0">
      <w:numFmt w:val="none"/>
      <w:lvlText w:val=""/>
      <w:lvlJc w:val="left"/>
      <w:pPr>
        <w:tabs>
          <w:tab w:val="num" w:pos="360"/>
        </w:tabs>
      </w:pPr>
    </w:lvl>
    <w:lvl w:ilvl="2" w:tplc="9AD44D36">
      <w:numFmt w:val="none"/>
      <w:lvlText w:val=""/>
      <w:lvlJc w:val="left"/>
      <w:pPr>
        <w:tabs>
          <w:tab w:val="num" w:pos="360"/>
        </w:tabs>
      </w:pPr>
    </w:lvl>
    <w:lvl w:ilvl="3" w:tplc="A440CC16">
      <w:numFmt w:val="none"/>
      <w:lvlText w:val=""/>
      <w:lvlJc w:val="left"/>
      <w:pPr>
        <w:tabs>
          <w:tab w:val="num" w:pos="360"/>
        </w:tabs>
      </w:pPr>
    </w:lvl>
    <w:lvl w:ilvl="4" w:tplc="0558400E">
      <w:numFmt w:val="none"/>
      <w:lvlText w:val=""/>
      <w:lvlJc w:val="left"/>
      <w:pPr>
        <w:tabs>
          <w:tab w:val="num" w:pos="360"/>
        </w:tabs>
      </w:pPr>
    </w:lvl>
    <w:lvl w:ilvl="5" w:tplc="E7E8731A">
      <w:numFmt w:val="none"/>
      <w:lvlText w:val=""/>
      <w:lvlJc w:val="left"/>
      <w:pPr>
        <w:tabs>
          <w:tab w:val="num" w:pos="360"/>
        </w:tabs>
      </w:pPr>
    </w:lvl>
    <w:lvl w:ilvl="6" w:tplc="4B046B3A">
      <w:numFmt w:val="none"/>
      <w:lvlText w:val=""/>
      <w:lvlJc w:val="left"/>
      <w:pPr>
        <w:tabs>
          <w:tab w:val="num" w:pos="360"/>
        </w:tabs>
      </w:pPr>
    </w:lvl>
    <w:lvl w:ilvl="7" w:tplc="EDF6A628">
      <w:numFmt w:val="none"/>
      <w:lvlText w:val=""/>
      <w:lvlJc w:val="left"/>
      <w:pPr>
        <w:tabs>
          <w:tab w:val="num" w:pos="360"/>
        </w:tabs>
      </w:pPr>
    </w:lvl>
    <w:lvl w:ilvl="8" w:tplc="D96A352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DBF69F2"/>
    <w:multiLevelType w:val="singleLevel"/>
    <w:tmpl w:val="98EAD16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9D45FF"/>
    <w:multiLevelType w:val="multilevel"/>
    <w:tmpl w:val="1D720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93E3360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76C40216"/>
    <w:multiLevelType w:val="hybridMultilevel"/>
    <w:tmpl w:val="CF9657CE"/>
    <w:lvl w:ilvl="0" w:tplc="C0DAEA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15"/>
  </w:num>
  <w:num w:numId="6">
    <w:abstractNumId w:val="9"/>
  </w:num>
  <w:num w:numId="7">
    <w:abstractNumId w:val="2"/>
  </w:num>
  <w:num w:numId="8">
    <w:abstractNumId w:val="7"/>
  </w:num>
  <w:num w:numId="9">
    <w:abstractNumId w:val="12"/>
  </w:num>
  <w:num w:numId="10">
    <w:abstractNumId w:val="14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6"/>
  </w:num>
  <w:num w:numId="15">
    <w:abstractNumId w:val="11"/>
  </w:num>
  <w:num w:numId="16">
    <w:abstractNumId w:val="4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216"/>
    <w:rsid w:val="0000209C"/>
    <w:rsid w:val="00012222"/>
    <w:rsid w:val="0006792E"/>
    <w:rsid w:val="00087D1E"/>
    <w:rsid w:val="00093459"/>
    <w:rsid w:val="00094125"/>
    <w:rsid w:val="000A206B"/>
    <w:rsid w:val="000B0126"/>
    <w:rsid w:val="000D1CED"/>
    <w:rsid w:val="000D1F51"/>
    <w:rsid w:val="000F69E2"/>
    <w:rsid w:val="0017232F"/>
    <w:rsid w:val="001A0FE7"/>
    <w:rsid w:val="001F3D5A"/>
    <w:rsid w:val="002211DF"/>
    <w:rsid w:val="002212F9"/>
    <w:rsid w:val="00237092"/>
    <w:rsid w:val="002409A6"/>
    <w:rsid w:val="00254737"/>
    <w:rsid w:val="002A032C"/>
    <w:rsid w:val="002A1CEF"/>
    <w:rsid w:val="002A48DD"/>
    <w:rsid w:val="002E2189"/>
    <w:rsid w:val="002E33B5"/>
    <w:rsid w:val="002E52AC"/>
    <w:rsid w:val="00351B18"/>
    <w:rsid w:val="0038636C"/>
    <w:rsid w:val="003917CF"/>
    <w:rsid w:val="0039794C"/>
    <w:rsid w:val="00405A51"/>
    <w:rsid w:val="00414F1E"/>
    <w:rsid w:val="00432C18"/>
    <w:rsid w:val="004346F4"/>
    <w:rsid w:val="00495E38"/>
    <w:rsid w:val="004B24BC"/>
    <w:rsid w:val="004D4068"/>
    <w:rsid w:val="004E07D1"/>
    <w:rsid w:val="004E5A8B"/>
    <w:rsid w:val="005415AE"/>
    <w:rsid w:val="00542F4E"/>
    <w:rsid w:val="005C3BC6"/>
    <w:rsid w:val="005D4D70"/>
    <w:rsid w:val="005E1491"/>
    <w:rsid w:val="005E2FA3"/>
    <w:rsid w:val="00612AC1"/>
    <w:rsid w:val="00620FB5"/>
    <w:rsid w:val="0068128E"/>
    <w:rsid w:val="00692254"/>
    <w:rsid w:val="006951A0"/>
    <w:rsid w:val="007268C0"/>
    <w:rsid w:val="00784F5E"/>
    <w:rsid w:val="007A2CFF"/>
    <w:rsid w:val="007D53A1"/>
    <w:rsid w:val="0082028C"/>
    <w:rsid w:val="00823A34"/>
    <w:rsid w:val="00867FA1"/>
    <w:rsid w:val="008728CF"/>
    <w:rsid w:val="008B4DA4"/>
    <w:rsid w:val="008B7CBE"/>
    <w:rsid w:val="008C0422"/>
    <w:rsid w:val="008D5283"/>
    <w:rsid w:val="008F7A98"/>
    <w:rsid w:val="00917475"/>
    <w:rsid w:val="00951216"/>
    <w:rsid w:val="00967A1F"/>
    <w:rsid w:val="0098582C"/>
    <w:rsid w:val="009D75B4"/>
    <w:rsid w:val="009F71BB"/>
    <w:rsid w:val="00A05089"/>
    <w:rsid w:val="00A739D3"/>
    <w:rsid w:val="00A8335A"/>
    <w:rsid w:val="00AA4105"/>
    <w:rsid w:val="00AD0AAB"/>
    <w:rsid w:val="00B134AF"/>
    <w:rsid w:val="00B87018"/>
    <w:rsid w:val="00BE3552"/>
    <w:rsid w:val="00C028F0"/>
    <w:rsid w:val="00C37BF3"/>
    <w:rsid w:val="00C45185"/>
    <w:rsid w:val="00CB5405"/>
    <w:rsid w:val="00CC2526"/>
    <w:rsid w:val="00CC2782"/>
    <w:rsid w:val="00CD7C3D"/>
    <w:rsid w:val="00CE56A1"/>
    <w:rsid w:val="00D60BC5"/>
    <w:rsid w:val="00D947E3"/>
    <w:rsid w:val="00DA077F"/>
    <w:rsid w:val="00E00883"/>
    <w:rsid w:val="00E41762"/>
    <w:rsid w:val="00EE0268"/>
    <w:rsid w:val="00F220C0"/>
    <w:rsid w:val="00F73C19"/>
    <w:rsid w:val="00FA37B1"/>
    <w:rsid w:val="00FB2EE0"/>
    <w:rsid w:val="00FD3980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CFF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0934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9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8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951216"/>
    <w:rPr>
      <w:sz w:val="48"/>
    </w:rPr>
  </w:style>
  <w:style w:type="paragraph" w:styleId="a3">
    <w:name w:val="Balloon Text"/>
    <w:basedOn w:val="a"/>
    <w:link w:val="a4"/>
    <w:unhideWhenUsed/>
    <w:rsid w:val="0095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18 пт"/>
    <w:basedOn w:val="a0"/>
    <w:rsid w:val="00951216"/>
    <w:rPr>
      <w:sz w:val="36"/>
    </w:rPr>
  </w:style>
  <w:style w:type="character" w:customStyle="1" w:styleId="36">
    <w:name w:val="36пт"/>
    <w:basedOn w:val="a0"/>
    <w:rsid w:val="00951216"/>
    <w:rPr>
      <w:sz w:val="72"/>
      <w:szCs w:val="28"/>
    </w:rPr>
  </w:style>
  <w:style w:type="paragraph" w:styleId="a5">
    <w:name w:val="Body Text"/>
    <w:basedOn w:val="a"/>
    <w:link w:val="a6"/>
    <w:rsid w:val="00951216"/>
    <w:pPr>
      <w:spacing w:after="120"/>
    </w:pPr>
  </w:style>
  <w:style w:type="character" w:customStyle="1" w:styleId="a6">
    <w:name w:val="Основной текст Знак"/>
    <w:basedOn w:val="a0"/>
    <w:link w:val="a5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51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Web)"/>
    <w:basedOn w:val="a"/>
    <w:rsid w:val="00951216"/>
    <w:pPr>
      <w:spacing w:before="100" w:beforeAutospacing="1" w:after="119"/>
    </w:pPr>
  </w:style>
  <w:style w:type="paragraph" w:customStyle="1" w:styleId="Textbody">
    <w:name w:val="Text body"/>
    <w:basedOn w:val="a"/>
    <w:rsid w:val="00951216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8">
    <w:name w:val="header"/>
    <w:basedOn w:val="a"/>
    <w:link w:val="a9"/>
    <w:unhideWhenUsed/>
    <w:rsid w:val="009512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9512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AD0AAB"/>
    <w:rPr>
      <w:i/>
      <w:iCs/>
    </w:rPr>
  </w:style>
  <w:style w:type="paragraph" w:customStyle="1" w:styleId="ad">
    <w:name w:val="Заголовок"/>
    <w:basedOn w:val="a"/>
    <w:next w:val="a"/>
    <w:rsid w:val="00AD0AAB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 w:eastAsia="zh-CN"/>
    </w:rPr>
  </w:style>
  <w:style w:type="character" w:customStyle="1" w:styleId="ConsPlusCell">
    <w:name w:val="ConsPlusCell Знак"/>
    <w:link w:val="ConsPlusCell0"/>
    <w:locked/>
    <w:rsid w:val="00FA37B1"/>
    <w:rPr>
      <w:rFonts w:ascii="Arial" w:hAnsi="Arial" w:cs="Arial"/>
      <w:lang w:eastAsia="ru-RU"/>
    </w:rPr>
  </w:style>
  <w:style w:type="paragraph" w:customStyle="1" w:styleId="ConsPlusCell0">
    <w:name w:val="ConsPlusCell"/>
    <w:link w:val="ConsPlusCell"/>
    <w:rsid w:val="00FA3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ae">
    <w:name w:val="Знак Знак Знак Знак Знак Знак Знак"/>
    <w:basedOn w:val="a"/>
    <w:rsid w:val="00FA3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FA37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A2C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">
    <w:name w:val="Hyperlink"/>
    <w:uiPriority w:val="99"/>
    <w:rsid w:val="007A2CFF"/>
    <w:rPr>
      <w:color w:val="0000FF"/>
      <w:u w:val="single"/>
    </w:rPr>
  </w:style>
  <w:style w:type="paragraph" w:styleId="af0">
    <w:name w:val="Plain Text"/>
    <w:basedOn w:val="a"/>
    <w:link w:val="af1"/>
    <w:rsid w:val="004E5A8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E5A8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8"/>
    <w:rsid w:val="004E5A8B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formattexttopleveltext">
    <w:name w:val="formattext topleveltext"/>
    <w:basedOn w:val="a"/>
    <w:rsid w:val="004E5A8B"/>
    <w:pPr>
      <w:widowControl w:val="0"/>
      <w:suppressAutoHyphens/>
      <w:spacing w:before="280" w:after="280"/>
    </w:pPr>
    <w:rPr>
      <w:rFonts w:eastAsia="SimSun" w:cs="Mangal"/>
      <w:kern w:val="1"/>
      <w:lang w:eastAsia="hi-IN" w:bidi="hi-IN"/>
    </w:rPr>
  </w:style>
  <w:style w:type="character" w:customStyle="1" w:styleId="20">
    <w:name w:val="Заголовок 2 Знак"/>
    <w:basedOn w:val="a0"/>
    <w:link w:val="2"/>
    <w:rsid w:val="00093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2">
    <w:name w:val="Содержимое таблицы"/>
    <w:basedOn w:val="a"/>
    <w:rsid w:val="00093459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C028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HTML1">
    <w:name w:val="Стандартный HTML1"/>
    <w:basedOn w:val="a"/>
    <w:rsid w:val="00C02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12">
    <w:name w:val="Обычный (веб)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13">
    <w:name w:val="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31">
    <w:name w:val="Основной текст3"/>
    <w:basedOn w:val="a"/>
    <w:rsid w:val="00C028F0"/>
    <w:pPr>
      <w:shd w:val="clear" w:color="auto" w:fill="FFFFFF"/>
      <w:suppressAutoHyphens/>
      <w:spacing w:before="420" w:after="60" w:line="0" w:lineRule="atLeast"/>
    </w:pPr>
    <w:rPr>
      <w:color w:val="00000A"/>
      <w:spacing w:val="1"/>
      <w:kern w:val="1"/>
      <w:sz w:val="22"/>
      <w:szCs w:val="22"/>
      <w:lang w:eastAsia="hi-IN" w:bidi="hi-IN"/>
    </w:rPr>
  </w:style>
  <w:style w:type="character" w:customStyle="1" w:styleId="21">
    <w:name w:val="Основной текст (2)_"/>
    <w:link w:val="22"/>
    <w:rsid w:val="00C028F0"/>
    <w:rPr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28F0"/>
    <w:pPr>
      <w:widowControl w:val="0"/>
      <w:shd w:val="clear" w:color="auto" w:fill="FFFFFF"/>
      <w:spacing w:before="420" w:after="420" w:line="322" w:lineRule="exact"/>
      <w:ind w:hanging="720"/>
      <w:jc w:val="center"/>
    </w:pPr>
    <w:rPr>
      <w:rFonts w:asciiTheme="minorHAnsi" w:eastAsiaTheme="minorHAnsi" w:hAnsiTheme="minorHAnsi" w:cstheme="minorBidi"/>
      <w:b/>
      <w:bCs/>
      <w:spacing w:val="-1"/>
      <w:sz w:val="26"/>
      <w:szCs w:val="26"/>
      <w:lang w:eastAsia="en-US"/>
    </w:rPr>
  </w:style>
  <w:style w:type="character" w:customStyle="1" w:styleId="WW8Num1z0">
    <w:name w:val="WW8Num1z0"/>
    <w:rsid w:val="00C028F0"/>
    <w:rPr>
      <w:rFonts w:ascii="Times New Roman CYR" w:hAnsi="Times New Roman CYR"/>
      <w:color w:val="auto"/>
    </w:rPr>
  </w:style>
  <w:style w:type="character" w:customStyle="1" w:styleId="14">
    <w:name w:val="Основной шрифт абзаца1"/>
    <w:rsid w:val="00C028F0"/>
  </w:style>
  <w:style w:type="character" w:customStyle="1" w:styleId="blk">
    <w:name w:val="blk"/>
    <w:basedOn w:val="14"/>
    <w:rsid w:val="00C028F0"/>
  </w:style>
  <w:style w:type="paragraph" w:styleId="af3">
    <w:name w:val="List"/>
    <w:basedOn w:val="a5"/>
    <w:rsid w:val="00C028F0"/>
    <w:pPr>
      <w:suppressAutoHyphens/>
      <w:overflowPunct w:val="0"/>
      <w:autoSpaceDE w:val="0"/>
      <w:spacing w:after="0"/>
    </w:pPr>
    <w:rPr>
      <w:rFonts w:cs="Mangal"/>
      <w:sz w:val="28"/>
      <w:szCs w:val="20"/>
      <w:lang w:eastAsia="ar-SA"/>
    </w:rPr>
  </w:style>
  <w:style w:type="paragraph" w:customStyle="1" w:styleId="15">
    <w:name w:val="Название1"/>
    <w:basedOn w:val="a"/>
    <w:rsid w:val="00C028F0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"/>
    <w:rsid w:val="00C028F0"/>
    <w:pPr>
      <w:suppressLineNumbers/>
      <w:suppressAutoHyphens/>
    </w:pPr>
    <w:rPr>
      <w:rFonts w:cs="Mangal"/>
      <w:lang w:eastAsia="ar-SA"/>
    </w:rPr>
  </w:style>
  <w:style w:type="paragraph" w:styleId="af4">
    <w:name w:val="List Paragraph"/>
    <w:basedOn w:val="a"/>
    <w:uiPriority w:val="34"/>
    <w:qFormat/>
    <w:rsid w:val="00C028F0"/>
    <w:pPr>
      <w:suppressAutoHyphens/>
      <w:ind w:left="720"/>
    </w:pPr>
    <w:rPr>
      <w:rFonts w:cs="Calibri"/>
      <w:lang w:eastAsia="ar-SA"/>
    </w:rPr>
  </w:style>
  <w:style w:type="paragraph" w:customStyle="1" w:styleId="ConsPlusTitle">
    <w:name w:val="ConsPlusTitle"/>
    <w:rsid w:val="00C028F0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kern w:val="1"/>
      <w:sz w:val="24"/>
      <w:szCs w:val="24"/>
      <w:lang w:eastAsia="hi-IN" w:bidi="hi-IN"/>
    </w:rPr>
  </w:style>
  <w:style w:type="paragraph" w:customStyle="1" w:styleId="punct">
    <w:name w:val="punct"/>
    <w:basedOn w:val="a"/>
    <w:rsid w:val="00C028F0"/>
    <w:pPr>
      <w:widowControl w:val="0"/>
      <w:suppressAutoHyphens/>
      <w:spacing w:line="360" w:lineRule="auto"/>
      <w:jc w:val="both"/>
    </w:pPr>
    <w:rPr>
      <w:rFonts w:cs="Calibri"/>
      <w:kern w:val="1"/>
      <w:sz w:val="26"/>
      <w:szCs w:val="26"/>
      <w:lang w:eastAsia="hi-IN" w:bidi="hi-IN"/>
    </w:rPr>
  </w:style>
  <w:style w:type="paragraph" w:customStyle="1" w:styleId="af5">
    <w:name w:val="Заголовок таблицы"/>
    <w:basedOn w:val="af2"/>
    <w:rsid w:val="00C028F0"/>
    <w:pPr>
      <w:widowControl/>
      <w:jc w:val="center"/>
    </w:pPr>
    <w:rPr>
      <w:rFonts w:eastAsia="Times New Roman" w:cs="Calibri"/>
      <w:b/>
      <w:bCs/>
      <w:kern w:val="0"/>
      <w:lang w:eastAsia="ar-SA" w:bidi="ar-SA"/>
    </w:rPr>
  </w:style>
  <w:style w:type="paragraph" w:customStyle="1" w:styleId="af6">
    <w:name w:val="Содержимое врезки"/>
    <w:basedOn w:val="a5"/>
    <w:rsid w:val="00C028F0"/>
    <w:pPr>
      <w:suppressAutoHyphens/>
      <w:overflowPunct w:val="0"/>
      <w:autoSpaceDE w:val="0"/>
      <w:spacing w:after="0"/>
    </w:pPr>
    <w:rPr>
      <w:rFonts w:cs="Calibri"/>
      <w:sz w:val="28"/>
      <w:szCs w:val="20"/>
      <w:lang w:eastAsia="ar-SA"/>
    </w:rPr>
  </w:style>
  <w:style w:type="numbering" w:customStyle="1" w:styleId="17">
    <w:name w:val="Нет списка1"/>
    <w:next w:val="a2"/>
    <w:uiPriority w:val="99"/>
    <w:semiHidden/>
    <w:unhideWhenUsed/>
    <w:rsid w:val="00C028F0"/>
  </w:style>
  <w:style w:type="paragraph" w:customStyle="1" w:styleId="310">
    <w:name w:val="Основной текст с отступом 31"/>
    <w:basedOn w:val="a"/>
    <w:rsid w:val="0082028C"/>
    <w:pPr>
      <w:widowControl w:val="0"/>
      <w:suppressAutoHyphens/>
      <w:spacing w:after="120"/>
      <w:ind w:left="283"/>
    </w:pPr>
    <w:rPr>
      <w:rFonts w:eastAsia="SimSun" w:cs="Mangal"/>
      <w:kern w:val="1"/>
      <w:sz w:val="16"/>
      <w:szCs w:val="16"/>
      <w:lang w:val="x-none" w:eastAsia="hi-IN" w:bidi="hi-IN"/>
    </w:rPr>
  </w:style>
  <w:style w:type="paragraph" w:styleId="23">
    <w:name w:val="Body Text 2"/>
    <w:basedOn w:val="a"/>
    <w:link w:val="25"/>
    <w:unhideWhenUsed/>
    <w:rsid w:val="009D75B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uiPriority w:val="99"/>
    <w:semiHidden/>
    <w:rsid w:val="009D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Без интервала1"/>
    <w:rsid w:val="009D75B4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kern w:val="1"/>
      <w:sz w:val="28"/>
      <w:szCs w:val="28"/>
      <w:lang w:eastAsia="hi-IN" w:bidi="hi-IN"/>
    </w:rPr>
  </w:style>
  <w:style w:type="paragraph" w:customStyle="1" w:styleId="26">
    <w:name w:val="Обычный (веб)2"/>
    <w:basedOn w:val="a"/>
    <w:rsid w:val="009D75B4"/>
    <w:pPr>
      <w:widowControl w:val="0"/>
      <w:suppressAutoHyphens/>
      <w:spacing w:before="28" w:after="28" w:line="100" w:lineRule="atLeast"/>
    </w:pPr>
    <w:rPr>
      <w:kern w:val="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0679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TimesNewRoman">
    <w:name w:val="Стиль Заголовок 2 + Times New Roman По ширине"/>
    <w:basedOn w:val="2"/>
    <w:rsid w:val="0006792E"/>
    <w:pPr>
      <w:keepLines w:val="0"/>
      <w:suppressAutoHyphens/>
      <w:spacing w:before="240" w:after="240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eastAsia="ar-SA"/>
    </w:rPr>
  </w:style>
  <w:style w:type="paragraph" w:customStyle="1" w:styleId="1a">
    <w:name w:val="Абзац списка1"/>
    <w:basedOn w:val="a"/>
    <w:rsid w:val="0006792E"/>
    <w:pPr>
      <w:suppressAutoHyphens/>
      <w:ind w:left="720"/>
    </w:pPr>
    <w:rPr>
      <w:rFonts w:eastAsia="Calibri"/>
      <w:lang w:eastAsia="ar-SA"/>
    </w:rPr>
  </w:style>
  <w:style w:type="paragraph" w:customStyle="1" w:styleId="27">
    <w:name w:val="Без интервала2"/>
    <w:rsid w:val="0006792E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f7">
    <w:name w:val="FollowedHyperlink"/>
    <w:basedOn w:val="a0"/>
    <w:uiPriority w:val="99"/>
    <w:semiHidden/>
    <w:unhideWhenUsed/>
    <w:rsid w:val="0006792E"/>
    <w:rPr>
      <w:color w:val="800080"/>
      <w:u w:val="single"/>
    </w:rPr>
  </w:style>
  <w:style w:type="paragraph" w:customStyle="1" w:styleId="xl240">
    <w:name w:val="xl240"/>
    <w:basedOn w:val="a"/>
    <w:rsid w:val="0006792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1">
    <w:name w:val="xl241"/>
    <w:basedOn w:val="a"/>
    <w:rsid w:val="0006792E"/>
    <w:pPr>
      <w:spacing w:before="100" w:beforeAutospacing="1" w:after="100" w:afterAutospacing="1"/>
    </w:pPr>
  </w:style>
  <w:style w:type="paragraph" w:customStyle="1" w:styleId="xl242">
    <w:name w:val="xl242"/>
    <w:basedOn w:val="a"/>
    <w:rsid w:val="0006792E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06792E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5">
    <w:name w:val="xl24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7">
    <w:name w:val="xl24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8">
    <w:name w:val="xl248"/>
    <w:basedOn w:val="a"/>
    <w:rsid w:val="0006792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49">
    <w:name w:val="xl24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50">
    <w:name w:val="xl25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1">
    <w:name w:val="xl25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2">
    <w:name w:val="xl252"/>
    <w:basedOn w:val="a"/>
    <w:rsid w:val="0006792E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3">
    <w:name w:val="xl253"/>
    <w:basedOn w:val="a"/>
    <w:rsid w:val="0006792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a"/>
    <w:rsid w:val="0006792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56">
    <w:name w:val="xl25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57">
    <w:name w:val="xl25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58">
    <w:name w:val="xl25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59">
    <w:name w:val="xl25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0">
    <w:name w:val="xl26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1">
    <w:name w:val="xl26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2">
    <w:name w:val="xl262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3">
    <w:name w:val="xl26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64">
    <w:name w:val="xl26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65">
    <w:name w:val="xl26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66">
    <w:name w:val="xl266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7">
    <w:name w:val="xl267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68">
    <w:name w:val="xl26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269">
    <w:name w:val="xl26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0">
    <w:name w:val="xl27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271">
    <w:name w:val="xl27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272">
    <w:name w:val="xl27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273">
    <w:name w:val="xl273"/>
    <w:basedOn w:val="a"/>
    <w:rsid w:val="0006792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74">
    <w:name w:val="xl27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75">
    <w:name w:val="xl27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6">
    <w:name w:val="xl27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7">
    <w:name w:val="xl27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8">
    <w:name w:val="xl27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9">
    <w:name w:val="xl27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i/>
      <w:iCs/>
      <w:sz w:val="20"/>
      <w:szCs w:val="20"/>
    </w:rPr>
  </w:style>
  <w:style w:type="paragraph" w:customStyle="1" w:styleId="xl280">
    <w:name w:val="xl28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1">
    <w:name w:val="xl28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2">
    <w:name w:val="xl28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3">
    <w:name w:val="xl28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4">
    <w:name w:val="xl284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5">
    <w:name w:val="xl285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6">
    <w:name w:val="xl286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7">
    <w:name w:val="xl287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8">
    <w:name w:val="xl28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9">
    <w:name w:val="xl289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90">
    <w:name w:val="xl29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291">
    <w:name w:val="xl29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92">
    <w:name w:val="xl29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93">
    <w:name w:val="xl29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294">
    <w:name w:val="xl29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95">
    <w:name w:val="xl295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6">
    <w:name w:val="xl296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7">
    <w:name w:val="xl297"/>
    <w:basedOn w:val="a"/>
    <w:rsid w:val="0006792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98">
    <w:name w:val="xl298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99">
    <w:name w:val="xl299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0">
    <w:name w:val="xl300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1">
    <w:name w:val="xl301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311">
    <w:name w:val="Основной текст 31"/>
    <w:basedOn w:val="a"/>
    <w:rsid w:val="0006792E"/>
    <w:pPr>
      <w:suppressAutoHyphens/>
      <w:jc w:val="both"/>
    </w:pPr>
    <w:rPr>
      <w:sz w:val="28"/>
      <w:lang w:eastAsia="ar-SA"/>
    </w:rPr>
  </w:style>
  <w:style w:type="paragraph" w:styleId="af8">
    <w:name w:val="Subtitle"/>
    <w:basedOn w:val="a"/>
    <w:next w:val="a5"/>
    <w:link w:val="af9"/>
    <w:qFormat/>
    <w:rsid w:val="0006792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9">
    <w:name w:val="Подзаголовок Знак"/>
    <w:basedOn w:val="a0"/>
    <w:link w:val="af8"/>
    <w:rsid w:val="0006792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2">
    <w:name w:val="Body Text 3"/>
    <w:basedOn w:val="a"/>
    <w:link w:val="33"/>
    <w:rsid w:val="0006792E"/>
    <w:pPr>
      <w:suppressAutoHyphens/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06792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a">
    <w:name w:val="Основной текст_"/>
    <w:basedOn w:val="a0"/>
    <w:link w:val="28"/>
    <w:rsid w:val="0009412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094125"/>
    <w:pPr>
      <w:widowControl w:val="0"/>
      <w:shd w:val="clear" w:color="auto" w:fill="FFFFFF"/>
      <w:spacing w:before="60" w:after="7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pple-converted-space">
    <w:name w:val="apple-converted-space"/>
    <w:basedOn w:val="14"/>
    <w:rsid w:val="00C45185"/>
  </w:style>
  <w:style w:type="paragraph" w:customStyle="1" w:styleId="29">
    <w:name w:val="Абзац списка2"/>
    <w:basedOn w:val="a"/>
    <w:rsid w:val="00C45185"/>
    <w:pPr>
      <w:suppressAutoHyphens/>
      <w:ind w:left="720"/>
    </w:pPr>
    <w:rPr>
      <w:rFonts w:eastAsia="Calibri"/>
      <w:lang w:eastAsia="ar-SA"/>
    </w:rPr>
  </w:style>
  <w:style w:type="paragraph" w:customStyle="1" w:styleId="34">
    <w:name w:val="Без интервала3"/>
    <w:rsid w:val="00C45185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afb">
    <w:name w:val="Знак"/>
    <w:basedOn w:val="a"/>
    <w:rsid w:val="00CC2782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xl140">
    <w:name w:val="xl140"/>
    <w:basedOn w:val="a"/>
    <w:rsid w:val="00CC2782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CC2782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CC2782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7">
    <w:name w:val="xl16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8">
    <w:name w:val="xl16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CC2782"/>
    <w:pP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5">
    <w:name w:val="xl17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6">
    <w:name w:val="xl176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CC2782"/>
    <w:pPr>
      <w:spacing w:before="100" w:beforeAutospacing="1" w:after="100" w:afterAutospacing="1"/>
    </w:pPr>
    <w:rPr>
      <w:i/>
      <w:iCs/>
    </w:rPr>
  </w:style>
  <w:style w:type="paragraph" w:customStyle="1" w:styleId="xl182">
    <w:name w:val="xl182"/>
    <w:basedOn w:val="a"/>
    <w:rsid w:val="00CC27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CC2782"/>
    <w:pPr>
      <w:spacing w:before="100" w:beforeAutospacing="1" w:after="100" w:afterAutospacing="1"/>
      <w:jc w:val="right"/>
    </w:pPr>
  </w:style>
  <w:style w:type="paragraph" w:customStyle="1" w:styleId="xl184">
    <w:name w:val="xl184"/>
    <w:basedOn w:val="a"/>
    <w:rsid w:val="00CC2782"/>
    <w:pPr>
      <w:spacing w:before="100" w:beforeAutospacing="1" w:after="100" w:afterAutospacing="1"/>
      <w:jc w:val="right"/>
    </w:pPr>
  </w:style>
  <w:style w:type="paragraph" w:customStyle="1" w:styleId="western">
    <w:name w:val="western"/>
    <w:basedOn w:val="a"/>
    <w:rsid w:val="008D5283"/>
    <w:pPr>
      <w:spacing w:before="100" w:beforeAutospacing="1" w:after="119"/>
    </w:pPr>
    <w:rPr>
      <w:color w:val="111111"/>
    </w:rPr>
  </w:style>
  <w:style w:type="paragraph" w:customStyle="1" w:styleId="headertexttopleveltextcentertext">
    <w:name w:val="headertext topleveltext centertext"/>
    <w:basedOn w:val="a"/>
    <w:rsid w:val="00B134A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134AF"/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B134A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B134A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110">
    <w:name w:val="Заголовок 11"/>
    <w:basedOn w:val="Standard"/>
    <w:next w:val="Standard"/>
    <w:rsid w:val="00B134AF"/>
    <w:pPr>
      <w:keepNext/>
      <w:keepLines/>
      <w:outlineLvl w:val="0"/>
    </w:pPr>
    <w:rPr>
      <w:rFonts w:eastAsia="Times New Roman" w:cs="Times New Roman"/>
      <w:b/>
      <w:bCs/>
      <w:szCs w:val="28"/>
    </w:rPr>
  </w:style>
  <w:style w:type="paragraph" w:customStyle="1" w:styleId="210">
    <w:name w:val="Заголовок 21"/>
    <w:basedOn w:val="Standard"/>
    <w:next w:val="Standard"/>
    <w:rsid w:val="00B134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fc">
    <w:name w:val="Знак"/>
    <w:basedOn w:val="a"/>
    <w:rsid w:val="000F69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d">
    <w:name w:val="Document Map"/>
    <w:basedOn w:val="a"/>
    <w:link w:val="afe"/>
    <w:semiHidden/>
    <w:rsid w:val="000F69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0"/>
    <w:link w:val="afd"/>
    <w:semiHidden/>
    <w:rsid w:val="000F69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f">
    <w:name w:val="Table Grid"/>
    <w:basedOn w:val="a1"/>
    <w:rsid w:val="000F6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Знак Знак Знак Знак Знак Знак Знак"/>
    <w:basedOn w:val="a"/>
    <w:rsid w:val="000F69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mleninsk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leninskoe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8F543-CF05-4DBB-A560-7DBBF406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53</cp:revision>
  <dcterms:created xsi:type="dcterms:W3CDTF">2023-03-02T05:44:00Z</dcterms:created>
  <dcterms:modified xsi:type="dcterms:W3CDTF">2024-02-12T08:00:00Z</dcterms:modified>
</cp:coreProperties>
</file>