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16" w:rsidRPr="0056099E" w:rsidRDefault="00951216" w:rsidP="00951216">
      <w:pPr>
        <w:spacing w:line="360" w:lineRule="auto"/>
        <w:jc w:val="center"/>
      </w:pPr>
      <w:r w:rsidRPr="0056099E">
        <w:rPr>
          <w:noProof/>
        </w:rPr>
        <w:drawing>
          <wp:inline distT="0" distB="0" distL="0" distR="0" wp14:anchorId="4CAC312D" wp14:editId="04E757A1">
            <wp:extent cx="586740" cy="758825"/>
            <wp:effectExtent l="0" t="0" r="381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951216" w:rsidRPr="0056099E" w:rsidRDefault="00951216" w:rsidP="00951216">
      <w:pPr>
        <w:spacing w:line="360" w:lineRule="auto"/>
        <w:jc w:val="center"/>
      </w:pPr>
      <w:r w:rsidRPr="0056099E">
        <w:t>ОФИЦИАЛЬНОЕ ИЗДАНИЕ ЛЕНИНСКОГО СЕЛЬСКОГО ПОСЕЛЕНИЯ</w:t>
      </w:r>
    </w:p>
    <w:p w:rsidR="00951216" w:rsidRPr="0056099E" w:rsidRDefault="00951216" w:rsidP="00951216">
      <w:pPr>
        <w:jc w:val="center"/>
      </w:pPr>
      <w:r w:rsidRPr="0056099E">
        <w:t>учреждено решением Ленинской сельской Думы</w:t>
      </w:r>
    </w:p>
    <w:p w:rsidR="00951216" w:rsidRPr="0056099E" w:rsidRDefault="00951216" w:rsidP="00951216">
      <w:pPr>
        <w:jc w:val="center"/>
      </w:pPr>
      <w:r w:rsidRPr="0056099E">
        <w:t>от 21.11.2005  № 2/12</w:t>
      </w: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r w:rsidRPr="0056099E">
        <w:rPr>
          <w:b/>
        </w:rPr>
        <w:t>ИНФОРМАЦИОННЫЙ  БЮЛЛЕТЕНЬ</w:t>
      </w:r>
    </w:p>
    <w:p w:rsidR="00951216" w:rsidRPr="0056099E" w:rsidRDefault="00951216" w:rsidP="00951216">
      <w:pPr>
        <w:jc w:val="center"/>
      </w:pPr>
      <w:r w:rsidRPr="0056099E">
        <w:t>органов местного самоуправления Ленинского сельского поселения</w:t>
      </w:r>
    </w:p>
    <w:p w:rsidR="00951216" w:rsidRPr="0056099E" w:rsidRDefault="00951216" w:rsidP="00951216">
      <w:pPr>
        <w:jc w:val="center"/>
      </w:pPr>
      <w:r w:rsidRPr="0056099E">
        <w:t>Слободского района Кировской области</w:t>
      </w: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pPr>
      <w:r w:rsidRPr="0056099E">
        <w:t xml:space="preserve">Выпуск № </w:t>
      </w:r>
      <w:r w:rsidR="00C37BF3">
        <w:t>36</w:t>
      </w:r>
      <w:r w:rsidRPr="0056099E">
        <w:t xml:space="preserve"> (</w:t>
      </w:r>
      <w:r w:rsidR="00C37BF3">
        <w:t>45</w:t>
      </w:r>
      <w:r w:rsidRPr="0056099E">
        <w:t>)</w:t>
      </w:r>
    </w:p>
    <w:p w:rsidR="00951216" w:rsidRPr="0056099E" w:rsidRDefault="00C37BF3" w:rsidP="00951216">
      <w:pPr>
        <w:jc w:val="center"/>
      </w:pPr>
      <w:r>
        <w:t>от  02.08</w:t>
      </w:r>
      <w:r w:rsidR="00951216">
        <w:t>.2023</w:t>
      </w:r>
      <w:r w:rsidR="00951216" w:rsidRPr="0056099E">
        <w:t xml:space="preserve"> года</w:t>
      </w:r>
    </w:p>
    <w:p w:rsidR="00951216" w:rsidRPr="0056099E" w:rsidRDefault="00951216" w:rsidP="00951216">
      <w:pPr>
        <w:jc w:val="center"/>
      </w:pPr>
    </w:p>
    <w:p w:rsidR="00951216" w:rsidRPr="0056099E" w:rsidRDefault="00951216" w:rsidP="00951216">
      <w:pPr>
        <w:jc w:val="center"/>
        <w:rPr>
          <w:b/>
        </w:rPr>
      </w:pPr>
    </w:p>
    <w:p w:rsidR="00951216" w:rsidRPr="0056099E" w:rsidRDefault="00951216" w:rsidP="00951216">
      <w:pP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rPr>
          <w:b/>
        </w:rPr>
      </w:pPr>
    </w:p>
    <w:p w:rsidR="00951216" w:rsidRPr="0056099E" w:rsidRDefault="00951216" w:rsidP="00951216">
      <w:pPr>
        <w:rPr>
          <w:b/>
        </w:rPr>
      </w:pPr>
    </w:p>
    <w:p w:rsidR="00951216" w:rsidRPr="0056099E" w:rsidRDefault="00951216" w:rsidP="00951216">
      <w:r w:rsidRPr="0056099E">
        <w:rPr>
          <w:b/>
        </w:rPr>
        <w:t>Учредитель:</w:t>
      </w:r>
      <w:r w:rsidRPr="0056099E">
        <w:t xml:space="preserve"> </w:t>
      </w:r>
    </w:p>
    <w:p w:rsidR="00951216" w:rsidRPr="0056099E" w:rsidRDefault="00951216" w:rsidP="00951216">
      <w:r w:rsidRPr="0056099E">
        <w:t>Ленинская сельская Дума</w:t>
      </w:r>
    </w:p>
    <w:p w:rsidR="00951216" w:rsidRPr="0056099E" w:rsidRDefault="00951216" w:rsidP="00951216"/>
    <w:p w:rsidR="00951216" w:rsidRPr="0056099E" w:rsidRDefault="00951216" w:rsidP="00951216">
      <w:pPr>
        <w:rPr>
          <w:b/>
        </w:rPr>
      </w:pPr>
      <w:proofErr w:type="gramStart"/>
      <w:r w:rsidRPr="0056099E">
        <w:rPr>
          <w:b/>
        </w:rPr>
        <w:t>Ответственный за выпуск:</w:t>
      </w:r>
      <w:proofErr w:type="gramEnd"/>
    </w:p>
    <w:p w:rsidR="00951216" w:rsidRPr="0056099E" w:rsidRDefault="00951216" w:rsidP="00951216">
      <w:r w:rsidRPr="0056099E">
        <w:t>постоянная депутатская комиссия по мандатам, регламенту, вопросам местного самоуправления, законности и правопорядку</w:t>
      </w:r>
    </w:p>
    <w:p w:rsidR="00951216" w:rsidRPr="0056099E" w:rsidRDefault="00951216" w:rsidP="00951216"/>
    <w:p w:rsidR="00951216" w:rsidRPr="0056099E" w:rsidRDefault="00951216" w:rsidP="00951216">
      <w:pPr>
        <w:rPr>
          <w:b/>
        </w:rPr>
      </w:pPr>
      <w:r w:rsidRPr="0056099E">
        <w:rPr>
          <w:b/>
        </w:rPr>
        <w:t xml:space="preserve">Тираж: </w:t>
      </w:r>
    </w:p>
    <w:p w:rsidR="00951216" w:rsidRPr="0056099E" w:rsidRDefault="00951216" w:rsidP="00951216">
      <w:pPr>
        <w:rPr>
          <w:rStyle w:val="24"/>
          <w:b/>
          <w:bCs/>
          <w:sz w:val="24"/>
        </w:rPr>
      </w:pPr>
      <w:r w:rsidRPr="0056099E">
        <w:t>5 экземпляров</w:t>
      </w:r>
      <w:r w:rsidRPr="0056099E">
        <w:rPr>
          <w:b/>
          <w:bCs/>
        </w:rPr>
        <w:t xml:space="preserve"> </w:t>
      </w:r>
    </w:p>
    <w:p w:rsidR="00951216" w:rsidRPr="0056099E" w:rsidRDefault="00951216" w:rsidP="00951216"/>
    <w:p w:rsidR="00951216" w:rsidRDefault="00951216" w:rsidP="00951216"/>
    <w:p w:rsidR="00951216" w:rsidRDefault="00951216" w:rsidP="00951216">
      <w:pPr>
        <w:rPr>
          <w:sz w:val="28"/>
          <w:szCs w:val="28"/>
        </w:rPr>
      </w:pPr>
    </w:p>
    <w:p w:rsidR="00951216" w:rsidRDefault="00951216" w:rsidP="00951216">
      <w:pPr>
        <w:rPr>
          <w:sz w:val="28"/>
          <w:szCs w:val="28"/>
        </w:rPr>
      </w:pPr>
    </w:p>
    <w:p w:rsidR="00951216" w:rsidRDefault="00951216" w:rsidP="00951216">
      <w:pPr>
        <w:rPr>
          <w:sz w:val="28"/>
          <w:szCs w:val="28"/>
        </w:rPr>
      </w:pPr>
    </w:p>
    <w:p w:rsidR="004E5A8B" w:rsidRDefault="004E5A8B" w:rsidP="00F220C0">
      <w:pPr>
        <w:tabs>
          <w:tab w:val="center" w:pos="4677"/>
        </w:tabs>
      </w:pPr>
    </w:p>
    <w:p w:rsidR="0006792E" w:rsidRDefault="0006792E" w:rsidP="0006792E">
      <w:pPr>
        <w:widowControl w:val="0"/>
        <w:rPr>
          <w:b/>
        </w:rPr>
      </w:pPr>
    </w:p>
    <w:p w:rsidR="00C45185" w:rsidRDefault="00C45185" w:rsidP="0006792E">
      <w:pPr>
        <w:widowControl w:val="0"/>
        <w:rPr>
          <w:b/>
        </w:rPr>
      </w:pPr>
    </w:p>
    <w:p w:rsidR="00254737" w:rsidRDefault="00254737" w:rsidP="0006792E">
      <w:pPr>
        <w:widowControl w:val="0"/>
        <w:rPr>
          <w:b/>
        </w:rPr>
      </w:pPr>
    </w:p>
    <w:p w:rsidR="00254737" w:rsidRDefault="00254737" w:rsidP="0006792E">
      <w:pPr>
        <w:widowControl w:val="0"/>
        <w:rPr>
          <w:b/>
        </w:rPr>
      </w:pPr>
    </w:p>
    <w:p w:rsidR="00254737" w:rsidRDefault="00254737" w:rsidP="0006792E">
      <w:pPr>
        <w:widowControl w:val="0"/>
        <w:rPr>
          <w:b/>
        </w:rPr>
      </w:pPr>
    </w:p>
    <w:p w:rsidR="007268C0" w:rsidRDefault="007268C0" w:rsidP="0006792E">
      <w:pPr>
        <w:widowControl w:val="0"/>
        <w:rPr>
          <w:b/>
        </w:rPr>
      </w:pPr>
    </w:p>
    <w:p w:rsidR="007268C0" w:rsidRDefault="00DD18E8" w:rsidP="00DD18E8">
      <w:pPr>
        <w:widowControl w:val="0"/>
        <w:jc w:val="center"/>
      </w:pPr>
      <w:r w:rsidRPr="00DD18E8">
        <w:t>Содержание</w:t>
      </w:r>
    </w:p>
    <w:p w:rsidR="00DD18E8" w:rsidRPr="00DD18E8" w:rsidRDefault="00DD18E8" w:rsidP="00DD18E8">
      <w:pPr>
        <w:widowControl w:val="0"/>
        <w:jc w:val="center"/>
      </w:pPr>
    </w:p>
    <w:p w:rsidR="00DD18E8" w:rsidRPr="00DD18E8" w:rsidRDefault="00DD18E8" w:rsidP="00DD18E8">
      <w:pPr>
        <w:pStyle w:val="af4"/>
        <w:widowControl w:val="0"/>
        <w:numPr>
          <w:ilvl w:val="0"/>
          <w:numId w:val="15"/>
        </w:numPr>
        <w:jc w:val="both"/>
        <w:rPr>
          <w:b/>
        </w:rPr>
      </w:pPr>
      <w:r w:rsidRPr="00DD18E8">
        <w:t xml:space="preserve">Постановление администрации от </w:t>
      </w:r>
      <w:r>
        <w:t xml:space="preserve">02.08.2023 </w:t>
      </w:r>
      <w:r w:rsidRPr="00DD18E8">
        <w:t>№</w:t>
      </w:r>
      <w:r>
        <w:t xml:space="preserve">163 </w:t>
      </w:r>
      <w:r w:rsidRPr="00DD18E8">
        <w:t xml:space="preserve"> «</w:t>
      </w:r>
      <w:r w:rsidRPr="00DD18E8">
        <w:t>О порядке оценки и возмещения ущерба за вынужденный и незаконный снос (повреждение) зеленых насаждений на территории муниципального образования Ленинское сельское поселение Слободского района Кировской области</w:t>
      </w:r>
      <w:proofErr w:type="gramStart"/>
      <w:r w:rsidRPr="00DD18E8">
        <w:t>»</w:t>
      </w:r>
      <w:r>
        <w:t>…………….</w:t>
      </w:r>
      <w:proofErr w:type="gramEnd"/>
      <w:r>
        <w:t>стр.3-16</w:t>
      </w:r>
      <w:bookmarkStart w:id="0" w:name="_GoBack"/>
      <w:bookmarkEnd w:id="0"/>
    </w:p>
    <w:p w:rsidR="007268C0" w:rsidRDefault="007268C0" w:rsidP="0006792E">
      <w:pPr>
        <w:widowControl w:val="0"/>
        <w:rPr>
          <w:b/>
        </w:rPr>
      </w:pPr>
    </w:p>
    <w:p w:rsidR="00DD18E8" w:rsidRDefault="00C37BF3" w:rsidP="00C37BF3">
      <w:pPr>
        <w:sectPr w:rsidR="00DD18E8" w:rsidSect="00C37BF3">
          <w:pgSz w:w="11906" w:h="16838" w:code="9"/>
          <w:pgMar w:top="709" w:right="851" w:bottom="567" w:left="1701" w:header="709" w:footer="709" w:gutter="0"/>
          <w:cols w:space="708"/>
          <w:titlePg/>
          <w:docGrid w:linePitch="381"/>
        </w:sectPr>
      </w:pPr>
      <w:r>
        <w:t xml:space="preserve">                                                               </w:t>
      </w:r>
    </w:p>
    <w:p w:rsidR="00C37BF3" w:rsidRDefault="00C37BF3" w:rsidP="00DD18E8">
      <w:pPr>
        <w:jc w:val="center"/>
      </w:pPr>
      <w:r>
        <w:rPr>
          <w:noProof/>
        </w:rPr>
        <w:lastRenderedPageBreak/>
        <w:drawing>
          <wp:inline distT="0" distB="0" distL="0" distR="0" wp14:anchorId="7AC37490" wp14:editId="375BA93B">
            <wp:extent cx="552450" cy="7239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C37BF3" w:rsidRPr="002D0F93" w:rsidRDefault="00C37BF3" w:rsidP="00C37BF3">
      <w:pPr>
        <w:jc w:val="center"/>
        <w:rPr>
          <w:rStyle w:val="18"/>
        </w:rPr>
      </w:pPr>
    </w:p>
    <w:p w:rsidR="00C37BF3" w:rsidRPr="00862779" w:rsidRDefault="00C37BF3" w:rsidP="00C37BF3">
      <w:pPr>
        <w:spacing w:line="276" w:lineRule="auto"/>
        <w:jc w:val="center"/>
        <w:outlineLvl w:val="0"/>
        <w:rPr>
          <w:b/>
          <w:sz w:val="28"/>
          <w:szCs w:val="28"/>
        </w:rPr>
      </w:pPr>
      <w:r>
        <w:rPr>
          <w:b/>
          <w:sz w:val="28"/>
          <w:szCs w:val="28"/>
        </w:rPr>
        <w:t>АДМИНИСТРАЦИЯ ЛЕНИНСКОГО СЕЛЬСКОГО ПОСЕЛЕНИЯ</w:t>
      </w:r>
    </w:p>
    <w:p w:rsidR="00C37BF3" w:rsidRDefault="00C37BF3" w:rsidP="00C37BF3">
      <w:pPr>
        <w:spacing w:line="276" w:lineRule="auto"/>
        <w:jc w:val="center"/>
        <w:outlineLvl w:val="0"/>
        <w:rPr>
          <w:b/>
          <w:sz w:val="28"/>
          <w:szCs w:val="28"/>
        </w:rPr>
      </w:pPr>
      <w:r w:rsidRPr="00862779">
        <w:rPr>
          <w:b/>
          <w:sz w:val="28"/>
          <w:szCs w:val="28"/>
        </w:rPr>
        <w:t>СЛОБОДСКОГО РАЙОНА КИРОВСКОЙ ОБЛАСТИ</w:t>
      </w:r>
    </w:p>
    <w:p w:rsidR="00C37BF3" w:rsidRPr="00954CC5" w:rsidRDefault="00C37BF3" w:rsidP="00C37BF3">
      <w:pPr>
        <w:jc w:val="center"/>
        <w:rPr>
          <w:rStyle w:val="18"/>
        </w:rPr>
      </w:pPr>
    </w:p>
    <w:p w:rsidR="00C37BF3" w:rsidRPr="007C08DE" w:rsidRDefault="00C37BF3" w:rsidP="00C37BF3">
      <w:pPr>
        <w:spacing w:line="360" w:lineRule="auto"/>
        <w:jc w:val="center"/>
        <w:outlineLvl w:val="0"/>
        <w:rPr>
          <w:b/>
          <w:sz w:val="32"/>
          <w:szCs w:val="32"/>
        </w:rPr>
      </w:pPr>
      <w:r>
        <w:rPr>
          <w:b/>
          <w:sz w:val="32"/>
          <w:szCs w:val="32"/>
        </w:rPr>
        <w:t>ПОСТАНОВЛЕНИЕ</w:t>
      </w:r>
    </w:p>
    <w:tbl>
      <w:tblPr>
        <w:tblW w:w="0" w:type="auto"/>
        <w:tblLook w:val="01E0" w:firstRow="1" w:lastRow="1" w:firstColumn="1" w:lastColumn="1" w:noHBand="0" w:noVBand="0"/>
      </w:tblPr>
      <w:tblGrid>
        <w:gridCol w:w="2249"/>
        <w:gridCol w:w="5646"/>
        <w:gridCol w:w="1675"/>
      </w:tblGrid>
      <w:tr w:rsidR="00C37BF3" w:rsidTr="00611EE2">
        <w:trPr>
          <w:trHeight w:val="91"/>
        </w:trPr>
        <w:tc>
          <w:tcPr>
            <w:tcW w:w="2255" w:type="dxa"/>
            <w:tcBorders>
              <w:bottom w:val="single" w:sz="4" w:space="0" w:color="auto"/>
            </w:tcBorders>
            <w:shd w:val="clear" w:color="auto" w:fill="auto"/>
          </w:tcPr>
          <w:p w:rsidR="00C37BF3" w:rsidRPr="00F750AE" w:rsidRDefault="00C37BF3" w:rsidP="00611EE2">
            <w:pPr>
              <w:tabs>
                <w:tab w:val="left" w:pos="615"/>
              </w:tabs>
              <w:rPr>
                <w:sz w:val="28"/>
                <w:szCs w:val="28"/>
              </w:rPr>
            </w:pPr>
            <w:r>
              <w:rPr>
                <w:sz w:val="28"/>
                <w:szCs w:val="28"/>
              </w:rPr>
              <w:t>02</w:t>
            </w:r>
            <w:r w:rsidRPr="00F750AE">
              <w:rPr>
                <w:sz w:val="28"/>
                <w:szCs w:val="28"/>
              </w:rPr>
              <w:t>.0</w:t>
            </w:r>
            <w:r>
              <w:rPr>
                <w:sz w:val="28"/>
                <w:szCs w:val="28"/>
              </w:rPr>
              <w:t>8</w:t>
            </w:r>
            <w:r w:rsidRPr="00F750AE">
              <w:rPr>
                <w:sz w:val="28"/>
                <w:szCs w:val="28"/>
              </w:rPr>
              <w:t xml:space="preserve">.2023 </w:t>
            </w:r>
          </w:p>
        </w:tc>
        <w:tc>
          <w:tcPr>
            <w:tcW w:w="5689" w:type="dxa"/>
            <w:shd w:val="clear" w:color="auto" w:fill="auto"/>
          </w:tcPr>
          <w:p w:rsidR="00C37BF3" w:rsidRPr="00F750AE" w:rsidRDefault="00C37BF3" w:rsidP="00611EE2">
            <w:pPr>
              <w:jc w:val="right"/>
              <w:rPr>
                <w:sz w:val="28"/>
                <w:szCs w:val="28"/>
              </w:rPr>
            </w:pPr>
            <w:r w:rsidRPr="00F750AE">
              <w:rPr>
                <w:sz w:val="28"/>
                <w:szCs w:val="28"/>
              </w:rPr>
              <w:t>№</w:t>
            </w:r>
          </w:p>
        </w:tc>
        <w:tc>
          <w:tcPr>
            <w:tcW w:w="1684" w:type="dxa"/>
            <w:tcBorders>
              <w:bottom w:val="single" w:sz="4" w:space="0" w:color="auto"/>
            </w:tcBorders>
            <w:shd w:val="clear" w:color="auto" w:fill="auto"/>
          </w:tcPr>
          <w:p w:rsidR="00C37BF3" w:rsidRPr="00F750AE" w:rsidRDefault="00C37BF3" w:rsidP="00611EE2">
            <w:pPr>
              <w:rPr>
                <w:sz w:val="28"/>
                <w:szCs w:val="28"/>
              </w:rPr>
            </w:pPr>
            <w:r w:rsidRPr="00F750AE">
              <w:rPr>
                <w:sz w:val="28"/>
                <w:szCs w:val="28"/>
              </w:rPr>
              <w:t>16</w:t>
            </w:r>
            <w:r>
              <w:rPr>
                <w:sz w:val="28"/>
                <w:szCs w:val="28"/>
              </w:rPr>
              <w:t>3</w:t>
            </w:r>
          </w:p>
        </w:tc>
      </w:tr>
    </w:tbl>
    <w:p w:rsidR="00C37BF3" w:rsidRPr="00087599" w:rsidRDefault="00C37BF3" w:rsidP="00C37BF3">
      <w:pPr>
        <w:rPr>
          <w:vanish/>
        </w:rPr>
      </w:pPr>
    </w:p>
    <w:tbl>
      <w:tblPr>
        <w:tblpPr w:leftFromText="180" w:rightFromText="180" w:vertAnchor="text" w:horzAnchor="margin" w:tblpY="-228"/>
        <w:tblW w:w="0" w:type="auto"/>
        <w:tblLook w:val="01E0" w:firstRow="1" w:lastRow="1" w:firstColumn="1" w:lastColumn="1" w:noHBand="0" w:noVBand="0"/>
      </w:tblPr>
      <w:tblGrid>
        <w:gridCol w:w="9191"/>
      </w:tblGrid>
      <w:tr w:rsidR="00C37BF3" w:rsidRPr="00E21E2C" w:rsidTr="00611EE2">
        <w:trPr>
          <w:trHeight w:val="53"/>
        </w:trPr>
        <w:tc>
          <w:tcPr>
            <w:tcW w:w="9191" w:type="dxa"/>
            <w:shd w:val="clear" w:color="auto" w:fill="auto"/>
          </w:tcPr>
          <w:p w:rsidR="00C37BF3" w:rsidRPr="00954CC5" w:rsidRDefault="00C37BF3" w:rsidP="00611EE2">
            <w:pPr>
              <w:spacing w:line="360" w:lineRule="auto"/>
              <w:jc w:val="both"/>
              <w:rPr>
                <w:sz w:val="16"/>
                <w:szCs w:val="16"/>
              </w:rPr>
            </w:pPr>
          </w:p>
        </w:tc>
      </w:tr>
    </w:tbl>
    <w:p w:rsidR="00C37BF3" w:rsidRDefault="00C37BF3" w:rsidP="00C37BF3">
      <w:pPr>
        <w:rPr>
          <w:sz w:val="28"/>
          <w:szCs w:val="28"/>
        </w:rPr>
      </w:pPr>
      <w:r>
        <w:rPr>
          <w:sz w:val="28"/>
          <w:szCs w:val="28"/>
        </w:rPr>
        <w:t xml:space="preserve">                                                      д. </w:t>
      </w:r>
      <w:proofErr w:type="spellStart"/>
      <w:r>
        <w:rPr>
          <w:sz w:val="28"/>
          <w:szCs w:val="28"/>
        </w:rPr>
        <w:t>Рубежница</w:t>
      </w:r>
      <w:proofErr w:type="spellEnd"/>
    </w:p>
    <w:p w:rsidR="00C37BF3" w:rsidRDefault="00C37BF3" w:rsidP="00C37BF3">
      <w:pPr>
        <w:spacing w:line="360" w:lineRule="auto"/>
        <w:rPr>
          <w:b/>
          <w:sz w:val="28"/>
          <w:szCs w:val="28"/>
        </w:rPr>
      </w:pPr>
    </w:p>
    <w:tbl>
      <w:tblPr>
        <w:tblW w:w="9072" w:type="dxa"/>
        <w:tblLayout w:type="fixed"/>
        <w:tblCellMar>
          <w:left w:w="70" w:type="dxa"/>
          <w:right w:w="70" w:type="dxa"/>
        </w:tblCellMar>
        <w:tblLook w:val="0000" w:firstRow="0" w:lastRow="0" w:firstColumn="0" w:lastColumn="0" w:noHBand="0" w:noVBand="0"/>
      </w:tblPr>
      <w:tblGrid>
        <w:gridCol w:w="9072"/>
      </w:tblGrid>
      <w:tr w:rsidR="00C37BF3" w:rsidRPr="00B4468C" w:rsidTr="00611EE2">
        <w:tc>
          <w:tcPr>
            <w:tcW w:w="9072" w:type="dxa"/>
          </w:tcPr>
          <w:p w:rsidR="00C37BF3" w:rsidRPr="00B4468C" w:rsidRDefault="00C37BF3" w:rsidP="00611EE2">
            <w:pPr>
              <w:tabs>
                <w:tab w:val="left" w:pos="2765"/>
              </w:tabs>
              <w:spacing w:after="360"/>
              <w:ind w:left="497" w:right="355"/>
              <w:jc w:val="center"/>
              <w:rPr>
                <w:b/>
                <w:sz w:val="28"/>
                <w:szCs w:val="28"/>
              </w:rPr>
            </w:pPr>
            <w:r w:rsidRPr="00B4468C">
              <w:rPr>
                <w:b/>
                <w:sz w:val="28"/>
                <w:szCs w:val="28"/>
              </w:rPr>
              <w:t xml:space="preserve">О порядке оценки и возмещения ущерба за вынужденный и незаконный снос (повреждение) зеленых насаждений на территории муниципального образования </w:t>
            </w:r>
            <w:r>
              <w:rPr>
                <w:b/>
                <w:sz w:val="28"/>
                <w:szCs w:val="28"/>
              </w:rPr>
              <w:t xml:space="preserve">Ленинское сельское поселение Слободского района </w:t>
            </w:r>
            <w:r w:rsidRPr="00B4468C">
              <w:rPr>
                <w:b/>
                <w:sz w:val="28"/>
                <w:szCs w:val="28"/>
              </w:rPr>
              <w:t>Кировской области</w:t>
            </w:r>
          </w:p>
        </w:tc>
      </w:tr>
    </w:tbl>
    <w:p w:rsidR="00C37BF3" w:rsidRPr="00B4468C" w:rsidRDefault="00C37BF3" w:rsidP="00C37BF3">
      <w:pPr>
        <w:tabs>
          <w:tab w:val="left" w:pos="7230"/>
        </w:tabs>
        <w:suppressAutoHyphens/>
        <w:autoSpaceDE w:val="0"/>
        <w:spacing w:line="360" w:lineRule="auto"/>
        <w:ind w:firstLine="777"/>
        <w:jc w:val="both"/>
        <w:rPr>
          <w:sz w:val="28"/>
          <w:szCs w:val="28"/>
        </w:rPr>
      </w:pPr>
      <w:r w:rsidRPr="00B4468C">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администрация </w:t>
      </w:r>
      <w:r>
        <w:rPr>
          <w:sz w:val="28"/>
          <w:szCs w:val="28"/>
        </w:rPr>
        <w:t>Ленинского сельского поселения Слободского района Кировской области</w:t>
      </w:r>
      <w:r w:rsidRPr="00B4468C">
        <w:rPr>
          <w:sz w:val="28"/>
          <w:szCs w:val="28"/>
        </w:rPr>
        <w:t xml:space="preserve"> </w:t>
      </w:r>
      <w:r w:rsidRPr="00B4468C">
        <w:rPr>
          <w:b/>
          <w:bCs/>
          <w:sz w:val="28"/>
          <w:szCs w:val="28"/>
        </w:rPr>
        <w:t>ПОСТАНОВЛЯЕТ</w:t>
      </w:r>
      <w:r w:rsidRPr="00B4468C">
        <w:rPr>
          <w:sz w:val="28"/>
          <w:szCs w:val="28"/>
        </w:rPr>
        <w:t>:</w:t>
      </w:r>
    </w:p>
    <w:p w:rsidR="00C37BF3" w:rsidRPr="00B4468C" w:rsidRDefault="00C37BF3" w:rsidP="00C37BF3">
      <w:pPr>
        <w:spacing w:line="360" w:lineRule="auto"/>
        <w:ind w:firstLine="708"/>
        <w:jc w:val="both"/>
        <w:rPr>
          <w:sz w:val="28"/>
          <w:szCs w:val="28"/>
        </w:rPr>
      </w:pPr>
      <w:r w:rsidRPr="00B4468C">
        <w:rPr>
          <w:sz w:val="28"/>
          <w:szCs w:val="28"/>
        </w:rPr>
        <w:t xml:space="preserve">1. Утвердить Порядок оценки и возмещения ущерба за вынужденный снос (повреждение) зеленых насаждений на территории муниципального образования </w:t>
      </w:r>
      <w:r>
        <w:rPr>
          <w:sz w:val="28"/>
          <w:szCs w:val="28"/>
        </w:rPr>
        <w:t xml:space="preserve">Ленинского сельского поселения Слободского района </w:t>
      </w:r>
      <w:r w:rsidRPr="00B4468C">
        <w:rPr>
          <w:sz w:val="28"/>
          <w:szCs w:val="28"/>
        </w:rPr>
        <w:t>Кировской области согласно приложению № 1.</w:t>
      </w:r>
    </w:p>
    <w:p w:rsidR="00C37BF3" w:rsidRPr="00B4468C" w:rsidRDefault="00C37BF3" w:rsidP="00C37BF3">
      <w:pPr>
        <w:spacing w:line="360" w:lineRule="auto"/>
        <w:ind w:firstLine="708"/>
        <w:jc w:val="both"/>
        <w:rPr>
          <w:sz w:val="28"/>
          <w:szCs w:val="28"/>
        </w:rPr>
      </w:pPr>
      <w:r w:rsidRPr="00B4468C">
        <w:rPr>
          <w:sz w:val="28"/>
          <w:szCs w:val="28"/>
        </w:rPr>
        <w:t xml:space="preserve">2. Утвердить Методика оценки ущерба за вынужденный и незаконный снос (повреждение) зеленых насаждений на территории муниципального образования </w:t>
      </w:r>
      <w:r>
        <w:rPr>
          <w:sz w:val="28"/>
          <w:szCs w:val="28"/>
        </w:rPr>
        <w:t xml:space="preserve">Ленинского сельского поселения Слободского района </w:t>
      </w:r>
      <w:r w:rsidRPr="00B4468C">
        <w:rPr>
          <w:sz w:val="28"/>
          <w:szCs w:val="28"/>
        </w:rPr>
        <w:t>Кировской области согласно приложению № 2.</w:t>
      </w:r>
    </w:p>
    <w:p w:rsidR="00C37BF3" w:rsidRDefault="00C37BF3" w:rsidP="00C37BF3">
      <w:pPr>
        <w:spacing w:line="360" w:lineRule="auto"/>
        <w:ind w:firstLine="708"/>
        <w:jc w:val="both"/>
        <w:rPr>
          <w:sz w:val="28"/>
          <w:szCs w:val="28"/>
        </w:rPr>
      </w:pPr>
      <w:r w:rsidRPr="00B4468C">
        <w:rPr>
          <w:sz w:val="28"/>
          <w:szCs w:val="28"/>
        </w:rPr>
        <w:t xml:space="preserve">3. Настоящее постановление вступает в силу </w:t>
      </w:r>
      <w:r w:rsidRPr="00B4468C">
        <w:rPr>
          <w:bCs/>
          <w:color w:val="000000"/>
          <w:sz w:val="28"/>
          <w:szCs w:val="28"/>
        </w:rPr>
        <w:t xml:space="preserve">с момента его </w:t>
      </w:r>
      <w:r w:rsidRPr="00B4468C">
        <w:rPr>
          <w:sz w:val="28"/>
          <w:szCs w:val="28"/>
        </w:rPr>
        <w:t xml:space="preserve">официального опубликования на официальном сайте </w:t>
      </w:r>
      <w:r>
        <w:rPr>
          <w:sz w:val="28"/>
          <w:szCs w:val="28"/>
        </w:rPr>
        <w:t>администрации Ленинского сельского поселения Слободского района</w:t>
      </w:r>
      <w:r w:rsidRPr="00B4468C">
        <w:rPr>
          <w:sz w:val="28"/>
          <w:szCs w:val="28"/>
        </w:rPr>
        <w:t xml:space="preserve"> Кировской области.</w:t>
      </w:r>
    </w:p>
    <w:p w:rsidR="00C37BF3" w:rsidRDefault="00C37BF3" w:rsidP="00C37BF3">
      <w:pPr>
        <w:ind w:firstLine="708"/>
        <w:jc w:val="both"/>
        <w:rPr>
          <w:sz w:val="28"/>
          <w:szCs w:val="28"/>
        </w:rPr>
      </w:pPr>
    </w:p>
    <w:p w:rsidR="00C37BF3" w:rsidRPr="00B4468C" w:rsidRDefault="00C37BF3" w:rsidP="00C37BF3">
      <w:pPr>
        <w:spacing w:line="276" w:lineRule="auto"/>
        <w:rPr>
          <w:sz w:val="28"/>
          <w:szCs w:val="28"/>
        </w:rPr>
      </w:pPr>
      <w:r w:rsidRPr="00B4468C">
        <w:rPr>
          <w:sz w:val="28"/>
          <w:szCs w:val="28"/>
        </w:rPr>
        <w:t>Глава администрации</w:t>
      </w:r>
    </w:p>
    <w:p w:rsidR="00C37BF3" w:rsidRPr="00B4468C" w:rsidRDefault="00C37BF3" w:rsidP="00C37BF3">
      <w:pPr>
        <w:spacing w:line="276" w:lineRule="auto"/>
        <w:rPr>
          <w:sz w:val="28"/>
          <w:szCs w:val="28"/>
        </w:rPr>
      </w:pPr>
      <w:r w:rsidRPr="00B4468C">
        <w:rPr>
          <w:sz w:val="28"/>
          <w:szCs w:val="28"/>
        </w:rPr>
        <w:t xml:space="preserve">Ленинского сельского поселения                                           </w:t>
      </w:r>
      <w:r>
        <w:rPr>
          <w:sz w:val="28"/>
          <w:szCs w:val="28"/>
        </w:rPr>
        <w:t xml:space="preserve">       </w:t>
      </w:r>
      <w:r w:rsidRPr="00B4468C">
        <w:rPr>
          <w:sz w:val="28"/>
          <w:szCs w:val="28"/>
        </w:rPr>
        <w:t xml:space="preserve">   С.В.</w:t>
      </w:r>
      <w:r>
        <w:rPr>
          <w:sz w:val="28"/>
          <w:szCs w:val="28"/>
        </w:rPr>
        <w:t xml:space="preserve"> </w:t>
      </w:r>
      <w:r w:rsidRPr="00B4468C">
        <w:rPr>
          <w:sz w:val="28"/>
          <w:szCs w:val="28"/>
        </w:rPr>
        <w:t>Савиных</w:t>
      </w:r>
      <w:r w:rsidRPr="00B4468C">
        <w:rPr>
          <w:sz w:val="28"/>
          <w:szCs w:val="28"/>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79"/>
        <w:gridCol w:w="2103"/>
        <w:gridCol w:w="567"/>
        <w:gridCol w:w="1671"/>
      </w:tblGrid>
      <w:tr w:rsidR="00C37BF3" w:rsidRPr="0033701D" w:rsidTr="00611EE2">
        <w:tc>
          <w:tcPr>
            <w:tcW w:w="4536" w:type="dxa"/>
            <w:tcBorders>
              <w:top w:val="nil"/>
              <w:left w:val="nil"/>
              <w:bottom w:val="nil"/>
              <w:right w:val="nil"/>
            </w:tcBorders>
            <w:shd w:val="clear" w:color="auto" w:fill="auto"/>
          </w:tcPr>
          <w:p w:rsidR="00C37BF3" w:rsidRPr="0033701D" w:rsidRDefault="00C37BF3" w:rsidP="00611EE2">
            <w:pPr>
              <w:jc w:val="both"/>
              <w:rPr>
                <w:rFonts w:eastAsia="Calibri"/>
                <w:sz w:val="28"/>
                <w:szCs w:val="28"/>
              </w:rPr>
            </w:pPr>
          </w:p>
          <w:p w:rsidR="00C37BF3" w:rsidRPr="0033701D" w:rsidRDefault="00C37BF3" w:rsidP="00611EE2">
            <w:pPr>
              <w:jc w:val="both"/>
              <w:rPr>
                <w:rFonts w:eastAsia="Calibri"/>
                <w:sz w:val="28"/>
                <w:szCs w:val="28"/>
              </w:rPr>
            </w:pPr>
          </w:p>
          <w:p w:rsidR="00C37BF3" w:rsidRPr="0033701D" w:rsidRDefault="00C37BF3" w:rsidP="00611EE2">
            <w:pPr>
              <w:jc w:val="both"/>
              <w:rPr>
                <w:rFonts w:eastAsia="Calibri"/>
                <w:sz w:val="28"/>
                <w:szCs w:val="28"/>
              </w:rPr>
            </w:pPr>
          </w:p>
          <w:p w:rsidR="00C37BF3" w:rsidRPr="0033701D" w:rsidRDefault="00C37BF3" w:rsidP="00611EE2">
            <w:pPr>
              <w:jc w:val="both"/>
              <w:rPr>
                <w:rFonts w:eastAsia="Calibri"/>
                <w:sz w:val="28"/>
                <w:szCs w:val="28"/>
              </w:rPr>
            </w:pPr>
          </w:p>
        </w:tc>
        <w:tc>
          <w:tcPr>
            <w:tcW w:w="4820" w:type="dxa"/>
            <w:gridSpan w:val="4"/>
            <w:tcBorders>
              <w:top w:val="nil"/>
              <w:left w:val="nil"/>
              <w:bottom w:val="nil"/>
              <w:right w:val="nil"/>
            </w:tcBorders>
            <w:shd w:val="clear" w:color="auto" w:fill="auto"/>
          </w:tcPr>
          <w:p w:rsidR="00C37BF3" w:rsidRPr="0033701D" w:rsidRDefault="00C37BF3" w:rsidP="00611EE2">
            <w:pPr>
              <w:jc w:val="both"/>
              <w:rPr>
                <w:rFonts w:eastAsia="Calibri"/>
                <w:sz w:val="28"/>
                <w:szCs w:val="28"/>
              </w:rPr>
            </w:pPr>
            <w:r w:rsidRPr="0033701D">
              <w:rPr>
                <w:rFonts w:eastAsia="Calibri"/>
                <w:sz w:val="28"/>
                <w:szCs w:val="28"/>
              </w:rPr>
              <w:t>Приложение № 1</w:t>
            </w:r>
          </w:p>
          <w:p w:rsidR="00C37BF3" w:rsidRPr="0033701D" w:rsidRDefault="00C37BF3" w:rsidP="00611EE2">
            <w:pPr>
              <w:jc w:val="both"/>
              <w:rPr>
                <w:rFonts w:eastAsia="Calibri"/>
                <w:sz w:val="28"/>
                <w:szCs w:val="28"/>
              </w:rPr>
            </w:pPr>
          </w:p>
          <w:p w:rsidR="00C37BF3" w:rsidRPr="0033701D" w:rsidRDefault="00C37BF3" w:rsidP="00611EE2">
            <w:pPr>
              <w:jc w:val="both"/>
              <w:rPr>
                <w:rFonts w:eastAsia="Calibri"/>
                <w:sz w:val="28"/>
                <w:szCs w:val="28"/>
              </w:rPr>
            </w:pPr>
            <w:r w:rsidRPr="0033701D">
              <w:rPr>
                <w:rFonts w:eastAsia="Calibri"/>
                <w:sz w:val="28"/>
                <w:szCs w:val="28"/>
              </w:rPr>
              <w:t>УТВЕРЖДЕНО</w:t>
            </w:r>
          </w:p>
          <w:p w:rsidR="00C37BF3" w:rsidRPr="0033701D" w:rsidRDefault="00C37BF3" w:rsidP="00611EE2">
            <w:pPr>
              <w:jc w:val="both"/>
              <w:rPr>
                <w:rFonts w:eastAsia="Calibri"/>
                <w:sz w:val="28"/>
                <w:szCs w:val="28"/>
              </w:rPr>
            </w:pPr>
          </w:p>
          <w:p w:rsidR="00C37BF3" w:rsidRPr="0033701D" w:rsidRDefault="00C37BF3" w:rsidP="00611EE2">
            <w:pPr>
              <w:rPr>
                <w:rFonts w:eastAsia="Calibri"/>
                <w:sz w:val="28"/>
                <w:szCs w:val="28"/>
              </w:rPr>
            </w:pPr>
            <w:r w:rsidRPr="0033701D">
              <w:rPr>
                <w:rFonts w:eastAsia="Calibri"/>
                <w:sz w:val="28"/>
                <w:szCs w:val="28"/>
              </w:rPr>
              <w:t>постановлением администрации Ленинского сельского поселения Слободского района Кировской области</w:t>
            </w:r>
          </w:p>
        </w:tc>
      </w:tr>
      <w:tr w:rsidR="00C37BF3" w:rsidRPr="0033701D" w:rsidTr="00611EE2">
        <w:tc>
          <w:tcPr>
            <w:tcW w:w="4536" w:type="dxa"/>
            <w:tcBorders>
              <w:top w:val="nil"/>
              <w:left w:val="nil"/>
              <w:bottom w:val="nil"/>
              <w:right w:val="nil"/>
            </w:tcBorders>
            <w:shd w:val="clear" w:color="auto" w:fill="auto"/>
          </w:tcPr>
          <w:p w:rsidR="00C37BF3" w:rsidRPr="0033701D" w:rsidRDefault="00C37BF3" w:rsidP="00611EE2">
            <w:pPr>
              <w:jc w:val="both"/>
              <w:rPr>
                <w:rFonts w:eastAsia="Calibri"/>
                <w:sz w:val="28"/>
                <w:szCs w:val="28"/>
              </w:rPr>
            </w:pPr>
          </w:p>
        </w:tc>
        <w:tc>
          <w:tcPr>
            <w:tcW w:w="479" w:type="dxa"/>
            <w:tcBorders>
              <w:top w:val="nil"/>
              <w:left w:val="nil"/>
              <w:bottom w:val="nil"/>
              <w:right w:val="nil"/>
            </w:tcBorders>
            <w:shd w:val="clear" w:color="auto" w:fill="auto"/>
          </w:tcPr>
          <w:p w:rsidR="00C37BF3" w:rsidRPr="0033701D" w:rsidRDefault="00C37BF3" w:rsidP="00611EE2">
            <w:pPr>
              <w:jc w:val="both"/>
              <w:rPr>
                <w:rFonts w:eastAsia="Calibri"/>
                <w:sz w:val="28"/>
                <w:szCs w:val="28"/>
              </w:rPr>
            </w:pPr>
            <w:r w:rsidRPr="0033701D">
              <w:rPr>
                <w:rFonts w:eastAsia="Calibri"/>
                <w:sz w:val="28"/>
                <w:szCs w:val="28"/>
              </w:rPr>
              <w:t>от</w:t>
            </w:r>
          </w:p>
        </w:tc>
        <w:tc>
          <w:tcPr>
            <w:tcW w:w="2103" w:type="dxa"/>
            <w:tcBorders>
              <w:top w:val="nil"/>
              <w:left w:val="nil"/>
              <w:right w:val="nil"/>
            </w:tcBorders>
            <w:shd w:val="clear" w:color="auto" w:fill="auto"/>
          </w:tcPr>
          <w:p w:rsidR="00C37BF3" w:rsidRPr="0033701D" w:rsidRDefault="00C37BF3" w:rsidP="00611EE2">
            <w:pPr>
              <w:jc w:val="both"/>
              <w:rPr>
                <w:rFonts w:eastAsia="Calibri"/>
                <w:sz w:val="28"/>
                <w:szCs w:val="28"/>
              </w:rPr>
            </w:pPr>
            <w:r w:rsidRPr="0033701D">
              <w:rPr>
                <w:rFonts w:eastAsia="Calibri"/>
                <w:sz w:val="28"/>
                <w:szCs w:val="28"/>
              </w:rPr>
              <w:t>02.08.2023</w:t>
            </w:r>
          </w:p>
        </w:tc>
        <w:tc>
          <w:tcPr>
            <w:tcW w:w="567" w:type="dxa"/>
            <w:tcBorders>
              <w:top w:val="nil"/>
              <w:left w:val="nil"/>
              <w:bottom w:val="nil"/>
              <w:right w:val="nil"/>
            </w:tcBorders>
            <w:shd w:val="clear" w:color="auto" w:fill="auto"/>
          </w:tcPr>
          <w:p w:rsidR="00C37BF3" w:rsidRPr="0033701D" w:rsidRDefault="00C37BF3" w:rsidP="00611EE2">
            <w:pPr>
              <w:jc w:val="both"/>
              <w:rPr>
                <w:rFonts w:eastAsia="Calibri"/>
                <w:sz w:val="28"/>
                <w:szCs w:val="28"/>
              </w:rPr>
            </w:pPr>
            <w:r w:rsidRPr="0033701D">
              <w:rPr>
                <w:rFonts w:eastAsia="Calibri"/>
                <w:sz w:val="28"/>
                <w:szCs w:val="28"/>
              </w:rPr>
              <w:t>№</w:t>
            </w:r>
          </w:p>
        </w:tc>
        <w:tc>
          <w:tcPr>
            <w:tcW w:w="1671" w:type="dxa"/>
            <w:tcBorders>
              <w:top w:val="nil"/>
              <w:left w:val="nil"/>
              <w:right w:val="nil"/>
            </w:tcBorders>
            <w:shd w:val="clear" w:color="auto" w:fill="auto"/>
          </w:tcPr>
          <w:p w:rsidR="00C37BF3" w:rsidRPr="0033701D" w:rsidRDefault="00C37BF3" w:rsidP="00611EE2">
            <w:pPr>
              <w:jc w:val="both"/>
              <w:rPr>
                <w:rFonts w:eastAsia="Calibri"/>
                <w:sz w:val="28"/>
                <w:szCs w:val="28"/>
              </w:rPr>
            </w:pPr>
            <w:r w:rsidRPr="0033701D">
              <w:rPr>
                <w:rFonts w:eastAsia="Calibri"/>
                <w:sz w:val="28"/>
                <w:szCs w:val="28"/>
              </w:rPr>
              <w:t>163</w:t>
            </w:r>
          </w:p>
        </w:tc>
      </w:tr>
    </w:tbl>
    <w:p w:rsidR="00C37BF3" w:rsidRPr="00B4468C" w:rsidRDefault="00C37BF3" w:rsidP="00C37BF3">
      <w:pPr>
        <w:autoSpaceDE w:val="0"/>
        <w:spacing w:line="100" w:lineRule="atLeast"/>
        <w:rPr>
          <w:b/>
          <w:sz w:val="28"/>
          <w:szCs w:val="28"/>
        </w:rPr>
      </w:pPr>
    </w:p>
    <w:p w:rsidR="00C37BF3" w:rsidRPr="00B4468C" w:rsidRDefault="00C37BF3" w:rsidP="00C37BF3">
      <w:pPr>
        <w:autoSpaceDE w:val="0"/>
        <w:spacing w:line="100" w:lineRule="atLeast"/>
        <w:jc w:val="center"/>
        <w:rPr>
          <w:b/>
          <w:sz w:val="28"/>
          <w:szCs w:val="28"/>
        </w:rPr>
      </w:pPr>
      <w:r w:rsidRPr="00B4468C">
        <w:rPr>
          <w:b/>
          <w:sz w:val="28"/>
          <w:szCs w:val="28"/>
        </w:rPr>
        <w:t>ПОЛОЖЕНИЕ</w:t>
      </w:r>
    </w:p>
    <w:p w:rsidR="00C37BF3" w:rsidRPr="00B4468C" w:rsidRDefault="00C37BF3" w:rsidP="00C37BF3">
      <w:pPr>
        <w:autoSpaceDE w:val="0"/>
        <w:spacing w:line="100" w:lineRule="atLeast"/>
        <w:jc w:val="center"/>
        <w:rPr>
          <w:b/>
          <w:sz w:val="28"/>
          <w:szCs w:val="28"/>
        </w:rPr>
      </w:pPr>
      <w:r w:rsidRPr="00B4468C">
        <w:rPr>
          <w:b/>
          <w:sz w:val="28"/>
          <w:szCs w:val="28"/>
        </w:rPr>
        <w:t xml:space="preserve">о порядке оценки и возмещения ущерба за вынужденный и незаконный снос (повреждение) зеленых насаждений на территории муниципального образования </w:t>
      </w:r>
      <w:r>
        <w:rPr>
          <w:b/>
          <w:sz w:val="28"/>
          <w:szCs w:val="28"/>
        </w:rPr>
        <w:t xml:space="preserve">Ленинского сельского поселения Слободского района </w:t>
      </w:r>
      <w:r w:rsidRPr="00B4468C">
        <w:rPr>
          <w:b/>
          <w:sz w:val="28"/>
          <w:szCs w:val="28"/>
        </w:rPr>
        <w:t>Кировской области</w:t>
      </w:r>
    </w:p>
    <w:p w:rsidR="00C37BF3" w:rsidRPr="00B4468C" w:rsidRDefault="00C37BF3" w:rsidP="00C37BF3">
      <w:pPr>
        <w:autoSpaceDE w:val="0"/>
        <w:spacing w:line="100" w:lineRule="atLeast"/>
        <w:jc w:val="center"/>
        <w:rPr>
          <w:b/>
          <w:sz w:val="28"/>
          <w:szCs w:val="28"/>
        </w:rPr>
      </w:pPr>
    </w:p>
    <w:p w:rsidR="00C37BF3" w:rsidRPr="00B4468C" w:rsidRDefault="00C37BF3" w:rsidP="00C37BF3">
      <w:pPr>
        <w:pStyle w:val="1"/>
        <w:ind w:firstLine="708"/>
        <w:jc w:val="both"/>
        <w:rPr>
          <w:szCs w:val="28"/>
        </w:rPr>
      </w:pPr>
      <w:r w:rsidRPr="00B4468C">
        <w:rPr>
          <w:szCs w:val="28"/>
        </w:rPr>
        <w:t xml:space="preserve">1. Порядок оценки и возмещения ущерба  за вынужденный  и незаконный снос (повреждение) зеленых  насаждений на территории муниципального образования Кировской области (далее - Порядок) применяется при оценке и возмещении ущерба за вынужденный и незаконный снос (повреждение) зеленых насаждений на территории муниципального </w:t>
      </w:r>
      <w:r w:rsidRPr="007508B1">
        <w:rPr>
          <w:szCs w:val="28"/>
        </w:rPr>
        <w:t>образования Ленинского сельского поселения Слободского района</w:t>
      </w:r>
      <w:r w:rsidRPr="00B4468C">
        <w:rPr>
          <w:szCs w:val="28"/>
        </w:rPr>
        <w:t xml:space="preserve"> Кировской области</w:t>
      </w:r>
      <w:r>
        <w:rPr>
          <w:szCs w:val="28"/>
        </w:rPr>
        <w:t xml:space="preserve"> (далее – муниципальное образование</w:t>
      </w:r>
      <w:r w:rsidRPr="00B4468C">
        <w:rPr>
          <w:szCs w:val="28"/>
        </w:rPr>
        <w:t>).</w:t>
      </w:r>
    </w:p>
    <w:p w:rsidR="00C37BF3" w:rsidRPr="00B4468C" w:rsidRDefault="00C37BF3" w:rsidP="00C37BF3">
      <w:pPr>
        <w:pStyle w:val="1"/>
        <w:ind w:firstLine="708"/>
        <w:jc w:val="both"/>
        <w:rPr>
          <w:szCs w:val="28"/>
        </w:rPr>
      </w:pPr>
      <w:r w:rsidRPr="00B4468C">
        <w:rPr>
          <w:szCs w:val="28"/>
        </w:rPr>
        <w:t xml:space="preserve">2. Настоящий порядок распространяется на правоотношения, связанные со сносом (повреждением) зеленых насаждений  на земельных участках, находящихся в муниципальной  собственности муниципального </w:t>
      </w:r>
      <w:r>
        <w:rPr>
          <w:szCs w:val="28"/>
        </w:rPr>
        <w:t>образования</w:t>
      </w:r>
      <w:r w:rsidRPr="00B4468C">
        <w:rPr>
          <w:szCs w:val="28"/>
        </w:rPr>
        <w:t xml:space="preserve">, и  земельных участках, государственная  собственность на которые не разграничена, расположенных в границах муниципального </w:t>
      </w:r>
      <w:r>
        <w:rPr>
          <w:szCs w:val="28"/>
        </w:rPr>
        <w:t>образования</w:t>
      </w:r>
      <w:r w:rsidRPr="00B4468C">
        <w:rPr>
          <w:szCs w:val="28"/>
        </w:rPr>
        <w:t>, за исключением лесных насаждений, расположенных на лесных участках, а также землях сельскохозяйственного назначения.</w:t>
      </w:r>
    </w:p>
    <w:p w:rsidR="00C37BF3" w:rsidRPr="00B4468C" w:rsidRDefault="00C37BF3" w:rsidP="00C37BF3">
      <w:pPr>
        <w:pStyle w:val="1"/>
        <w:ind w:firstLine="708"/>
        <w:jc w:val="both"/>
        <w:rPr>
          <w:szCs w:val="28"/>
        </w:rPr>
      </w:pPr>
      <w:r w:rsidRPr="00B4468C">
        <w:rPr>
          <w:szCs w:val="28"/>
        </w:rPr>
        <w:t>3. Основные понятия, используемые в настоящем Порядке:</w:t>
      </w:r>
    </w:p>
    <w:p w:rsidR="00C37BF3" w:rsidRPr="00B4468C" w:rsidRDefault="00C37BF3" w:rsidP="00C37BF3">
      <w:pPr>
        <w:pStyle w:val="1"/>
        <w:ind w:firstLine="708"/>
        <w:jc w:val="both"/>
        <w:rPr>
          <w:szCs w:val="28"/>
        </w:rPr>
      </w:pPr>
      <w:r w:rsidRPr="00B4468C">
        <w:rPr>
          <w:szCs w:val="28"/>
        </w:rPr>
        <w:t xml:space="preserve">- вынужденный снос зеленых насаждений – снос деревьев, кустарников, газонов, цветников, </w:t>
      </w:r>
      <w:proofErr w:type="gramStart"/>
      <w:r w:rsidRPr="00B4468C">
        <w:rPr>
          <w:szCs w:val="28"/>
        </w:rPr>
        <w:t>выполнение</w:t>
      </w:r>
      <w:proofErr w:type="gramEnd"/>
      <w:r w:rsidRPr="00B4468C">
        <w:rPr>
          <w:szCs w:val="28"/>
        </w:rPr>
        <w:t xml:space="preserve"> которого объективно необходимо в целях обеспечения условий для размещения тех или иных объектов строительства, обслуживания объектов инженерного </w:t>
      </w:r>
      <w:r w:rsidRPr="00B4468C">
        <w:rPr>
          <w:szCs w:val="28"/>
        </w:rPr>
        <w:lastRenderedPageBreak/>
        <w:t>благоустройства, надземных линий электропередачи и т.п., создания качеств окружающей среды, отвечающих нормативным требованиям к освещенности и инсоляции жилых и общественных помещений, оформленный в установленном порядке;</w:t>
      </w:r>
    </w:p>
    <w:p w:rsidR="00C37BF3" w:rsidRPr="00B4468C" w:rsidRDefault="00C37BF3" w:rsidP="00C37BF3">
      <w:pPr>
        <w:pStyle w:val="1"/>
        <w:ind w:firstLine="708"/>
        <w:jc w:val="both"/>
        <w:rPr>
          <w:szCs w:val="28"/>
        </w:rPr>
      </w:pPr>
      <w:r w:rsidRPr="00B4468C">
        <w:rPr>
          <w:szCs w:val="28"/>
        </w:rPr>
        <w:t>- незаконный снос зеленых насаждений – снос деревьев, кустарников, газонов, цветников, выполненный без предварительного оформления соответствующих разрешительных документов и (или) установленного порядка оплаты их компенсационной стоимости за причиненный ущерб;</w:t>
      </w:r>
    </w:p>
    <w:p w:rsidR="00C37BF3" w:rsidRPr="00B4468C" w:rsidRDefault="00C37BF3" w:rsidP="00C37BF3">
      <w:pPr>
        <w:pStyle w:val="1"/>
        <w:ind w:firstLine="708"/>
        <w:jc w:val="both"/>
        <w:rPr>
          <w:szCs w:val="28"/>
        </w:rPr>
      </w:pPr>
      <w:r w:rsidRPr="00B4468C">
        <w:rPr>
          <w:szCs w:val="28"/>
        </w:rPr>
        <w:t>- экзоты – зеленые насаждения, ввезенные из стран (территорий) с климатом, резко отличным от климата Кировской области;</w:t>
      </w:r>
    </w:p>
    <w:p w:rsidR="00C37BF3" w:rsidRPr="00B4468C" w:rsidRDefault="00C37BF3" w:rsidP="00C37BF3">
      <w:pPr>
        <w:pStyle w:val="1"/>
        <w:ind w:firstLine="708"/>
        <w:jc w:val="both"/>
        <w:rPr>
          <w:szCs w:val="28"/>
        </w:rPr>
      </w:pPr>
      <w:r w:rsidRPr="00B4468C">
        <w:rPr>
          <w:szCs w:val="28"/>
        </w:rPr>
        <w:t>- лесопарк – благоустроенная лесная территория, предназначенная для отдыха населения;</w:t>
      </w:r>
    </w:p>
    <w:p w:rsidR="00C37BF3" w:rsidRPr="00B4468C" w:rsidRDefault="00C37BF3" w:rsidP="00C37BF3">
      <w:pPr>
        <w:pStyle w:val="1"/>
        <w:ind w:firstLine="708"/>
        <w:jc w:val="both"/>
        <w:rPr>
          <w:szCs w:val="28"/>
        </w:rPr>
      </w:pPr>
      <w:r w:rsidRPr="00B4468C">
        <w:rPr>
          <w:szCs w:val="28"/>
        </w:rPr>
        <w:t>- зеленые насаждения – совокупность древесных, кустарниковых и травянистых растений на определенной территории;</w:t>
      </w:r>
    </w:p>
    <w:p w:rsidR="00C37BF3" w:rsidRPr="00B4468C" w:rsidRDefault="00C37BF3" w:rsidP="00C37BF3">
      <w:pPr>
        <w:pStyle w:val="1"/>
        <w:ind w:firstLine="708"/>
        <w:jc w:val="both"/>
        <w:rPr>
          <w:szCs w:val="28"/>
        </w:rPr>
      </w:pPr>
      <w:r w:rsidRPr="00B4468C">
        <w:rPr>
          <w:szCs w:val="28"/>
        </w:rPr>
        <w:t>- обрезка древесно-кустарниковой растительности:</w:t>
      </w:r>
    </w:p>
    <w:p w:rsidR="00C37BF3" w:rsidRPr="00B4468C" w:rsidRDefault="00C37BF3" w:rsidP="00C37BF3">
      <w:pPr>
        <w:pStyle w:val="1"/>
        <w:ind w:firstLine="708"/>
        <w:jc w:val="both"/>
        <w:rPr>
          <w:szCs w:val="28"/>
        </w:rPr>
      </w:pPr>
      <w:r w:rsidRPr="00B4468C">
        <w:rPr>
          <w:szCs w:val="28"/>
        </w:rPr>
        <w:t>- санитарная обрезка – обрезка больных, поломанных, засохших ветвей;</w:t>
      </w:r>
    </w:p>
    <w:p w:rsidR="00C37BF3" w:rsidRPr="00B4468C" w:rsidRDefault="00C37BF3" w:rsidP="00C37BF3">
      <w:pPr>
        <w:pStyle w:val="1"/>
        <w:ind w:firstLine="708"/>
        <w:jc w:val="both"/>
        <w:rPr>
          <w:szCs w:val="28"/>
        </w:rPr>
      </w:pPr>
      <w:r w:rsidRPr="00B4468C">
        <w:rPr>
          <w:szCs w:val="28"/>
        </w:rPr>
        <w:t>- омолаживающая обрезка – глубокая обрезка ветвей до их базальной части, стимулирующая образование молодых побегов, создающих новую крону;</w:t>
      </w:r>
    </w:p>
    <w:p w:rsidR="00C37BF3" w:rsidRPr="00B4468C" w:rsidRDefault="00C37BF3" w:rsidP="00C37BF3">
      <w:pPr>
        <w:pStyle w:val="1"/>
        <w:ind w:firstLine="708"/>
        <w:jc w:val="both"/>
        <w:rPr>
          <w:szCs w:val="28"/>
        </w:rPr>
      </w:pPr>
      <w:r w:rsidRPr="00B4468C">
        <w:rPr>
          <w:szCs w:val="28"/>
        </w:rPr>
        <w:t>- формовочная обрезка – обрезка кроны с целью придания растению определенного габитуса, ему не свойственного;</w:t>
      </w:r>
    </w:p>
    <w:p w:rsidR="00C37BF3" w:rsidRPr="00B4468C" w:rsidRDefault="00C37BF3" w:rsidP="00C37BF3">
      <w:pPr>
        <w:pStyle w:val="1"/>
        <w:ind w:firstLine="708"/>
        <w:jc w:val="both"/>
        <w:rPr>
          <w:szCs w:val="28"/>
        </w:rPr>
      </w:pPr>
      <w:r w:rsidRPr="00B4468C">
        <w:rPr>
          <w:szCs w:val="28"/>
        </w:rPr>
        <w:t>- содержание зеленых насаждений –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C37BF3" w:rsidRPr="00B4468C" w:rsidRDefault="00C37BF3" w:rsidP="00C37BF3">
      <w:pPr>
        <w:pStyle w:val="1"/>
        <w:ind w:firstLine="708"/>
        <w:jc w:val="both"/>
        <w:rPr>
          <w:szCs w:val="28"/>
        </w:rPr>
      </w:pPr>
      <w:proofErr w:type="gramStart"/>
      <w:r w:rsidRPr="00B4468C">
        <w:rPr>
          <w:szCs w:val="28"/>
        </w:rPr>
        <w:t xml:space="preserve">- повреждение зеленых насаждений –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проведение обрезки в нарушение </w:t>
      </w:r>
      <w:r w:rsidRPr="00B4468C">
        <w:rPr>
          <w:szCs w:val="28"/>
        </w:rPr>
        <w:lastRenderedPageBreak/>
        <w:t>агротехнических сроков, а также загрязнение почвы на озелененных территориях вредными для растений веществами, не влекущее прекращение роста зеленого насаждения;</w:t>
      </w:r>
      <w:proofErr w:type="gramEnd"/>
    </w:p>
    <w:p w:rsidR="00C37BF3" w:rsidRPr="00B4468C" w:rsidRDefault="00C37BF3" w:rsidP="00C37BF3">
      <w:pPr>
        <w:pStyle w:val="1"/>
        <w:ind w:firstLine="708"/>
        <w:jc w:val="both"/>
        <w:rPr>
          <w:szCs w:val="28"/>
        </w:rPr>
      </w:pPr>
      <w:r w:rsidRPr="00B4468C">
        <w:rPr>
          <w:szCs w:val="28"/>
        </w:rPr>
        <w:t>- уничтожение зеленых насаждений – вырубка (снос), повреждение или выкапывание зеленых насаждений, которое повлекло прекращение их роста, гибель или утрату в качестве элемента ландшафта.</w:t>
      </w:r>
    </w:p>
    <w:p w:rsidR="00C37BF3" w:rsidRPr="00B4468C" w:rsidRDefault="00C37BF3" w:rsidP="00C37BF3">
      <w:pPr>
        <w:pStyle w:val="1"/>
        <w:ind w:firstLine="708"/>
        <w:jc w:val="both"/>
        <w:rPr>
          <w:szCs w:val="28"/>
        </w:rPr>
      </w:pPr>
      <w:r w:rsidRPr="00B4468C">
        <w:rPr>
          <w:szCs w:val="28"/>
        </w:rPr>
        <w:t>5.Основаниями для вынужденного сноса (повреждения) зеленых насаждений являются:</w:t>
      </w:r>
    </w:p>
    <w:p w:rsidR="00C37BF3" w:rsidRPr="00B4468C" w:rsidRDefault="00C37BF3" w:rsidP="00C37BF3">
      <w:pPr>
        <w:pStyle w:val="1"/>
        <w:ind w:firstLine="708"/>
        <w:jc w:val="both"/>
        <w:rPr>
          <w:szCs w:val="28"/>
        </w:rPr>
      </w:pPr>
      <w:r w:rsidRPr="00B4468C">
        <w:rPr>
          <w:szCs w:val="28"/>
        </w:rPr>
        <w:t>5.1. Осуществление строительства, реконструкции, капитального ремонта на территориях, занятых зелеными насаждениями.</w:t>
      </w:r>
    </w:p>
    <w:p w:rsidR="00C37BF3" w:rsidRPr="00B4468C" w:rsidRDefault="00C37BF3" w:rsidP="00C37BF3">
      <w:pPr>
        <w:pStyle w:val="1"/>
        <w:ind w:firstLine="708"/>
        <w:jc w:val="both"/>
        <w:rPr>
          <w:szCs w:val="28"/>
        </w:rPr>
      </w:pPr>
      <w:r w:rsidRPr="00B4468C">
        <w:rPr>
          <w:szCs w:val="28"/>
        </w:rPr>
        <w:t>5.2. Проведение работ по благоустройству территории, в пределах которой произрастают зеленые насаждения.</w:t>
      </w:r>
    </w:p>
    <w:p w:rsidR="00C37BF3" w:rsidRPr="00B4468C" w:rsidRDefault="00C37BF3" w:rsidP="00C37BF3">
      <w:pPr>
        <w:pStyle w:val="1"/>
        <w:ind w:firstLine="708"/>
        <w:jc w:val="both"/>
        <w:rPr>
          <w:szCs w:val="28"/>
        </w:rPr>
      </w:pPr>
      <w:r w:rsidRPr="00B4468C">
        <w:rPr>
          <w:szCs w:val="28"/>
        </w:rPr>
        <w:t>5.3. 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C37BF3" w:rsidRPr="00B4468C" w:rsidRDefault="00C37BF3" w:rsidP="00C37BF3">
      <w:pPr>
        <w:pStyle w:val="1"/>
        <w:ind w:firstLine="708"/>
        <w:jc w:val="both"/>
        <w:rPr>
          <w:szCs w:val="28"/>
        </w:rPr>
      </w:pPr>
      <w:r w:rsidRPr="00B4468C">
        <w:rPr>
          <w:szCs w:val="28"/>
        </w:rPr>
        <w:t>5.4. Подлежащие санитарной вырубке зеленые насаждения (больные, сухостойные и т.п.).</w:t>
      </w:r>
    </w:p>
    <w:p w:rsidR="00C37BF3" w:rsidRPr="00B4468C" w:rsidRDefault="00C37BF3" w:rsidP="00C37BF3">
      <w:pPr>
        <w:pStyle w:val="1"/>
        <w:ind w:firstLine="708"/>
        <w:jc w:val="both"/>
        <w:rPr>
          <w:szCs w:val="28"/>
        </w:rPr>
      </w:pPr>
      <w:r w:rsidRPr="00B4468C">
        <w:rPr>
          <w:szCs w:val="28"/>
        </w:rPr>
        <w:t xml:space="preserve">5.5. Заключение Управления </w:t>
      </w:r>
      <w:proofErr w:type="spellStart"/>
      <w:r w:rsidRPr="00B4468C">
        <w:rPr>
          <w:szCs w:val="28"/>
        </w:rPr>
        <w:t>Роспотребнадзора</w:t>
      </w:r>
      <w:proofErr w:type="spellEnd"/>
      <w:r w:rsidRPr="00B4468C">
        <w:rPr>
          <w:szCs w:val="28"/>
        </w:rPr>
        <w:t xml:space="preserve"> по Кировской области (в целях восстановления светового режима).</w:t>
      </w:r>
    </w:p>
    <w:p w:rsidR="00C37BF3" w:rsidRPr="00B4468C" w:rsidRDefault="00C37BF3" w:rsidP="00C37BF3">
      <w:pPr>
        <w:pStyle w:val="1"/>
        <w:ind w:firstLine="708"/>
        <w:jc w:val="both"/>
        <w:rPr>
          <w:szCs w:val="28"/>
        </w:rPr>
      </w:pPr>
      <w:r w:rsidRPr="00B4468C">
        <w:rPr>
          <w:szCs w:val="28"/>
        </w:rPr>
        <w:t xml:space="preserve">6. Обследование и оценка зеленых насаждений, подлежащих вынужденному сносу (повреждению) и (или) обрезке, производится комиссией по оценке зеленых насаждений (далее – комиссия </w:t>
      </w:r>
      <w:r>
        <w:rPr>
          <w:szCs w:val="28"/>
        </w:rPr>
        <w:t>образования</w:t>
      </w:r>
      <w:r w:rsidRPr="00B4468C">
        <w:rPr>
          <w:szCs w:val="28"/>
        </w:rPr>
        <w:t>).</w:t>
      </w:r>
    </w:p>
    <w:p w:rsidR="00C37BF3" w:rsidRPr="00B4468C" w:rsidRDefault="00C37BF3" w:rsidP="00C37BF3">
      <w:pPr>
        <w:pStyle w:val="1"/>
        <w:ind w:firstLine="708"/>
        <w:jc w:val="both"/>
        <w:rPr>
          <w:szCs w:val="28"/>
        </w:rPr>
      </w:pPr>
      <w:r w:rsidRPr="00B4468C">
        <w:rPr>
          <w:szCs w:val="28"/>
        </w:rPr>
        <w:t xml:space="preserve">По результату обследования и оценки зеленых насаждений, подлежащих вынужденному сносу, комиссия </w:t>
      </w:r>
      <w:r>
        <w:rPr>
          <w:szCs w:val="28"/>
        </w:rPr>
        <w:t>образования</w:t>
      </w:r>
      <w:r w:rsidRPr="00B4468C">
        <w:rPr>
          <w:szCs w:val="28"/>
        </w:rPr>
        <w:t xml:space="preserve"> выдает заинтересованному лицу предписание для оплаты компенсационной стоимости за причиненный ущерб. </w:t>
      </w:r>
    </w:p>
    <w:p w:rsidR="00C37BF3" w:rsidRPr="00B4468C" w:rsidRDefault="00C37BF3" w:rsidP="00C37BF3">
      <w:pPr>
        <w:pStyle w:val="1"/>
        <w:ind w:firstLine="708"/>
        <w:jc w:val="both"/>
        <w:rPr>
          <w:szCs w:val="28"/>
        </w:rPr>
      </w:pPr>
      <w:r w:rsidRPr="00B4468C">
        <w:rPr>
          <w:szCs w:val="28"/>
        </w:rPr>
        <w:t>Срок действия разрешения – 6 месяцев.</w:t>
      </w:r>
    </w:p>
    <w:p w:rsidR="00C37BF3" w:rsidRPr="00B4468C" w:rsidRDefault="00C37BF3" w:rsidP="00C37BF3">
      <w:pPr>
        <w:pStyle w:val="1"/>
        <w:ind w:firstLine="708"/>
        <w:jc w:val="both"/>
        <w:rPr>
          <w:szCs w:val="28"/>
        </w:rPr>
      </w:pPr>
      <w:r w:rsidRPr="00B4468C">
        <w:rPr>
          <w:szCs w:val="28"/>
        </w:rPr>
        <w:t xml:space="preserve">Порядок работы, состав комиссии по оценке зеленых насаждений  утверждаются постановлением администрации муниципального </w:t>
      </w:r>
      <w:r>
        <w:rPr>
          <w:szCs w:val="28"/>
        </w:rPr>
        <w:t>образования</w:t>
      </w:r>
      <w:r w:rsidRPr="00B4468C">
        <w:rPr>
          <w:szCs w:val="28"/>
        </w:rPr>
        <w:t>.</w:t>
      </w:r>
    </w:p>
    <w:p w:rsidR="00C37BF3" w:rsidRPr="00B4468C" w:rsidRDefault="00C37BF3" w:rsidP="00C37BF3">
      <w:pPr>
        <w:pStyle w:val="1"/>
        <w:ind w:firstLine="708"/>
        <w:jc w:val="both"/>
        <w:rPr>
          <w:szCs w:val="28"/>
        </w:rPr>
      </w:pPr>
      <w:r w:rsidRPr="00B4468C">
        <w:rPr>
          <w:szCs w:val="28"/>
        </w:rPr>
        <w:lastRenderedPageBreak/>
        <w:t xml:space="preserve">7. Снос зеленых насаждений производится после получения от комиссии </w:t>
      </w:r>
      <w:r>
        <w:rPr>
          <w:szCs w:val="28"/>
        </w:rPr>
        <w:t>образования</w:t>
      </w:r>
      <w:r w:rsidRPr="00B4468C">
        <w:rPr>
          <w:szCs w:val="28"/>
        </w:rPr>
        <w:t xml:space="preserve"> разрешения на строительство или производство земляных работ, уплаты компенсационной стоимости за причиненный ущерб.</w:t>
      </w:r>
    </w:p>
    <w:p w:rsidR="00C37BF3" w:rsidRPr="00B4468C" w:rsidRDefault="00C37BF3" w:rsidP="00C37BF3">
      <w:pPr>
        <w:pStyle w:val="1"/>
        <w:ind w:firstLine="708"/>
        <w:jc w:val="both"/>
        <w:rPr>
          <w:szCs w:val="28"/>
        </w:rPr>
      </w:pPr>
      <w:r w:rsidRPr="00B4468C">
        <w:rPr>
          <w:szCs w:val="28"/>
        </w:rPr>
        <w:t xml:space="preserve">Обрезка (санитарная, омолаживающая, формовочная) зеленых насаждений производится после получения от  комиссии </w:t>
      </w:r>
      <w:r>
        <w:rPr>
          <w:szCs w:val="28"/>
        </w:rPr>
        <w:t>образования</w:t>
      </w:r>
      <w:r w:rsidRPr="00B4468C">
        <w:rPr>
          <w:szCs w:val="28"/>
        </w:rPr>
        <w:t xml:space="preserve"> предписания и разрешения на обрезку зеленых насаждений с указанием агротехнических сроков ее проведения.</w:t>
      </w:r>
    </w:p>
    <w:p w:rsidR="00C37BF3" w:rsidRPr="00B4468C" w:rsidRDefault="00C37BF3" w:rsidP="00C37BF3">
      <w:pPr>
        <w:pStyle w:val="1"/>
        <w:ind w:firstLine="708"/>
        <w:jc w:val="both"/>
        <w:rPr>
          <w:szCs w:val="28"/>
        </w:rPr>
      </w:pPr>
      <w:r w:rsidRPr="00B4468C">
        <w:rPr>
          <w:szCs w:val="28"/>
        </w:rPr>
        <w:t xml:space="preserve">8. Целесообразность, возможность и место пересадки зеленых насаждений, попадающих под снос, определяются комиссией </w:t>
      </w:r>
      <w:r>
        <w:rPr>
          <w:szCs w:val="28"/>
        </w:rPr>
        <w:t>образования</w:t>
      </w:r>
      <w:r w:rsidRPr="00B4468C">
        <w:rPr>
          <w:szCs w:val="28"/>
        </w:rPr>
        <w:t xml:space="preserve"> при обследовании и оценке. Работы по пересадке зеленых насаждений производятся за счет средств собственников, пользователей и арендаторов озелененных территорий.</w:t>
      </w:r>
    </w:p>
    <w:p w:rsidR="00C37BF3" w:rsidRPr="00B4468C" w:rsidRDefault="00C37BF3" w:rsidP="00C37BF3">
      <w:pPr>
        <w:pStyle w:val="1"/>
        <w:ind w:firstLine="708"/>
        <w:jc w:val="both"/>
        <w:rPr>
          <w:szCs w:val="28"/>
        </w:rPr>
      </w:pPr>
      <w:r w:rsidRPr="00B4468C">
        <w:rPr>
          <w:szCs w:val="28"/>
        </w:rPr>
        <w:t>9.   Компенсационная стоимость за причиненный ущерб не взимается:</w:t>
      </w:r>
    </w:p>
    <w:p w:rsidR="00C37BF3" w:rsidRPr="00B4468C" w:rsidRDefault="00C37BF3" w:rsidP="00C37BF3">
      <w:pPr>
        <w:pStyle w:val="1"/>
        <w:ind w:firstLine="708"/>
        <w:jc w:val="both"/>
        <w:rPr>
          <w:szCs w:val="28"/>
        </w:rPr>
      </w:pPr>
      <w:r w:rsidRPr="00B4468C">
        <w:rPr>
          <w:szCs w:val="28"/>
        </w:rPr>
        <w:t xml:space="preserve">- при проведении работ за счет средств бюджета муниципального </w:t>
      </w:r>
      <w:r>
        <w:rPr>
          <w:szCs w:val="28"/>
        </w:rPr>
        <w:t>образования</w:t>
      </w:r>
      <w:r w:rsidRPr="00B4468C">
        <w:rPr>
          <w:szCs w:val="28"/>
        </w:rPr>
        <w:t>;</w:t>
      </w:r>
    </w:p>
    <w:p w:rsidR="00C37BF3" w:rsidRPr="00B4468C" w:rsidRDefault="00C37BF3" w:rsidP="00C37BF3">
      <w:pPr>
        <w:pStyle w:val="1"/>
        <w:ind w:firstLine="708"/>
        <w:jc w:val="both"/>
        <w:rPr>
          <w:szCs w:val="28"/>
        </w:rPr>
      </w:pPr>
      <w:r w:rsidRPr="00B4468C">
        <w:rPr>
          <w:szCs w:val="28"/>
        </w:rPr>
        <w:t>- 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C37BF3" w:rsidRPr="00B4468C" w:rsidRDefault="00C37BF3" w:rsidP="00C37BF3">
      <w:pPr>
        <w:pStyle w:val="1"/>
        <w:ind w:firstLine="708"/>
        <w:jc w:val="both"/>
        <w:rPr>
          <w:szCs w:val="28"/>
        </w:rPr>
      </w:pPr>
      <w:r w:rsidRPr="00B4468C">
        <w:rPr>
          <w:szCs w:val="28"/>
        </w:rPr>
        <w:t>- при пересадке зеленых насаждений;</w:t>
      </w:r>
    </w:p>
    <w:p w:rsidR="00C37BF3" w:rsidRPr="00B4468C" w:rsidRDefault="00C37BF3" w:rsidP="00C37BF3">
      <w:pPr>
        <w:pStyle w:val="1"/>
        <w:ind w:firstLine="708"/>
        <w:jc w:val="both"/>
        <w:rPr>
          <w:szCs w:val="28"/>
        </w:rPr>
      </w:pPr>
      <w:r w:rsidRPr="00B4468C">
        <w:rPr>
          <w:szCs w:val="28"/>
        </w:rPr>
        <w:t>- 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C37BF3" w:rsidRPr="00B4468C" w:rsidRDefault="00C37BF3" w:rsidP="00C37BF3">
      <w:pPr>
        <w:pStyle w:val="1"/>
        <w:ind w:firstLine="708"/>
        <w:jc w:val="both"/>
        <w:rPr>
          <w:szCs w:val="28"/>
        </w:rPr>
      </w:pPr>
      <w:r w:rsidRPr="00B4468C">
        <w:rPr>
          <w:szCs w:val="28"/>
        </w:rPr>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C37BF3" w:rsidRPr="00B4468C" w:rsidRDefault="00C37BF3" w:rsidP="00C37BF3">
      <w:pPr>
        <w:pStyle w:val="1"/>
        <w:ind w:firstLine="708"/>
        <w:jc w:val="both"/>
        <w:rPr>
          <w:szCs w:val="28"/>
        </w:rPr>
      </w:pPr>
      <w:r w:rsidRPr="00B4468C">
        <w:rPr>
          <w:szCs w:val="28"/>
        </w:rPr>
        <w:t>- при разрушении корневой системой деревьев фундаментов зданий, асфальтовых покрытий тротуаров и проезжей части дорог.</w:t>
      </w:r>
    </w:p>
    <w:p w:rsidR="00C37BF3" w:rsidRPr="00B4468C" w:rsidRDefault="00C37BF3" w:rsidP="00C37BF3">
      <w:pPr>
        <w:pStyle w:val="1"/>
        <w:ind w:firstLine="708"/>
        <w:jc w:val="both"/>
        <w:rPr>
          <w:szCs w:val="28"/>
        </w:rPr>
      </w:pPr>
      <w:r w:rsidRPr="00B4468C">
        <w:rPr>
          <w:szCs w:val="28"/>
        </w:rPr>
        <w:t xml:space="preserve">10.   В случае, когда компенсационная стоимость за причиненный ущерб не взимается, снесенные зеленые насаждения (срубленная древесина), а также упавшие деревья в течение одного рабочего дня </w:t>
      </w:r>
      <w:r w:rsidRPr="00B4468C">
        <w:rPr>
          <w:szCs w:val="28"/>
        </w:rPr>
        <w:lastRenderedPageBreak/>
        <w:t>после окончания работ по сносу, упавшие деревья с момента обнаружения обследуются комиссией по оценке зеленых насаждений в целях определения необходимости дальнейшего их использования либо утилизации. Результаты обследования оформляются актом установленной формы.</w:t>
      </w:r>
    </w:p>
    <w:p w:rsidR="00C37BF3" w:rsidRPr="00B4468C" w:rsidRDefault="00C37BF3" w:rsidP="00C37BF3">
      <w:pPr>
        <w:pStyle w:val="1"/>
        <w:ind w:firstLine="708"/>
        <w:jc w:val="both"/>
        <w:rPr>
          <w:szCs w:val="28"/>
        </w:rPr>
      </w:pPr>
      <w:r w:rsidRPr="00B4468C">
        <w:rPr>
          <w:szCs w:val="28"/>
        </w:rPr>
        <w:t xml:space="preserve">В случае принятия решения о дальнейшем использовании срубленной древесины (упавших деревьев) администрацией муниципального </w:t>
      </w:r>
      <w:r>
        <w:rPr>
          <w:szCs w:val="28"/>
        </w:rPr>
        <w:t>образования</w:t>
      </w:r>
      <w:r w:rsidRPr="00B4468C">
        <w:rPr>
          <w:szCs w:val="28"/>
        </w:rPr>
        <w:t xml:space="preserve"> принимаются меры к ее использованию для муниципальных нужд.</w:t>
      </w:r>
    </w:p>
    <w:p w:rsidR="00C37BF3" w:rsidRPr="00B4468C" w:rsidRDefault="00C37BF3" w:rsidP="00C37BF3">
      <w:pPr>
        <w:pStyle w:val="1"/>
        <w:ind w:firstLine="708"/>
        <w:jc w:val="both"/>
        <w:rPr>
          <w:szCs w:val="28"/>
        </w:rPr>
      </w:pPr>
      <w:r w:rsidRPr="00B4468C">
        <w:rPr>
          <w:szCs w:val="28"/>
        </w:rPr>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C37BF3" w:rsidRPr="00B4468C" w:rsidRDefault="00C37BF3" w:rsidP="00C37BF3">
      <w:pPr>
        <w:pStyle w:val="1"/>
        <w:ind w:firstLine="708"/>
        <w:jc w:val="both"/>
        <w:rPr>
          <w:szCs w:val="28"/>
        </w:rPr>
      </w:pPr>
      <w:r w:rsidRPr="00B4468C">
        <w:rPr>
          <w:szCs w:val="28"/>
        </w:rPr>
        <w:t>В случае принятия решения об утилизации (использовании) упавших 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C37BF3" w:rsidRPr="00B4468C" w:rsidRDefault="00C37BF3" w:rsidP="00C37BF3">
      <w:pPr>
        <w:pStyle w:val="1"/>
        <w:ind w:firstLine="708"/>
        <w:jc w:val="both"/>
        <w:rPr>
          <w:szCs w:val="28"/>
        </w:rPr>
      </w:pPr>
      <w:r w:rsidRPr="00B4468C">
        <w:rPr>
          <w:szCs w:val="28"/>
        </w:rPr>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C37BF3" w:rsidRPr="00B4468C" w:rsidRDefault="00C37BF3" w:rsidP="00C37BF3">
      <w:pPr>
        <w:pStyle w:val="1"/>
        <w:ind w:firstLine="708"/>
        <w:jc w:val="both"/>
        <w:rPr>
          <w:szCs w:val="28"/>
        </w:rPr>
      </w:pPr>
      <w:r w:rsidRPr="00B4468C">
        <w:rPr>
          <w:szCs w:val="28"/>
        </w:rPr>
        <w:t>11. 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C37BF3" w:rsidRPr="00B4468C" w:rsidRDefault="00C37BF3" w:rsidP="00C37BF3">
      <w:pPr>
        <w:pStyle w:val="1"/>
        <w:ind w:firstLine="708"/>
        <w:jc w:val="both"/>
        <w:rPr>
          <w:szCs w:val="28"/>
        </w:rPr>
      </w:pPr>
      <w:r w:rsidRPr="00B4468C">
        <w:rPr>
          <w:szCs w:val="28"/>
        </w:rPr>
        <w:t xml:space="preserve">Ответственность за достоверность сведений о фактически произведенных работах по сносу зеленых насаждений (количестве, породах, диаметрах снесенных зеленых насаждений), а также </w:t>
      </w:r>
      <w:r w:rsidRPr="00B4468C">
        <w:rPr>
          <w:szCs w:val="28"/>
        </w:rPr>
        <w:lastRenderedPageBreak/>
        <w:t>своевременное принятие мер по минимизации объемов подлежащих сносу (повреждению) зеленых насаждений возлагается на ответственного производителя работ.</w:t>
      </w:r>
    </w:p>
    <w:p w:rsidR="00C37BF3" w:rsidRPr="00B4468C" w:rsidRDefault="00C37BF3" w:rsidP="00C37BF3">
      <w:pPr>
        <w:pStyle w:val="1"/>
        <w:ind w:firstLine="708"/>
        <w:jc w:val="both"/>
        <w:rPr>
          <w:szCs w:val="28"/>
        </w:rPr>
      </w:pPr>
      <w:r w:rsidRPr="00B4468C">
        <w:rPr>
          <w:szCs w:val="28"/>
        </w:rPr>
        <w:t xml:space="preserve">12. 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владельцем, пользователем, арендатором озелененных территорий совместно с комиссией </w:t>
      </w:r>
      <w:r>
        <w:rPr>
          <w:szCs w:val="28"/>
        </w:rPr>
        <w:t>образования</w:t>
      </w:r>
      <w:r w:rsidRPr="00B4468C">
        <w:rPr>
          <w:szCs w:val="28"/>
        </w:rPr>
        <w:t xml:space="preserve"> по оценке зеленых насаждений.</w:t>
      </w:r>
    </w:p>
    <w:p w:rsidR="00C37BF3" w:rsidRPr="00B4468C" w:rsidRDefault="00C37BF3" w:rsidP="00C37BF3">
      <w:pPr>
        <w:pStyle w:val="1"/>
        <w:ind w:firstLine="708"/>
        <w:jc w:val="both"/>
        <w:rPr>
          <w:szCs w:val="28"/>
        </w:rPr>
      </w:pPr>
      <w:r w:rsidRPr="00B4468C">
        <w:rPr>
          <w:szCs w:val="28"/>
        </w:rPr>
        <w:t xml:space="preserve">13.   Средства, перечисляемые в качестве компенсационной стоимости за вынужденный и незаконный снос (повреждение) зеленых насаждений, поступают в бюджет муниципального образования </w:t>
      </w:r>
      <w:r>
        <w:rPr>
          <w:szCs w:val="28"/>
        </w:rPr>
        <w:t xml:space="preserve">Ленинского сельского поселения Слободского района </w:t>
      </w:r>
      <w:r w:rsidRPr="00B4468C">
        <w:rPr>
          <w:szCs w:val="28"/>
        </w:rPr>
        <w:t>Кировской области.</w:t>
      </w:r>
    </w:p>
    <w:p w:rsidR="00C37BF3" w:rsidRPr="00B4468C" w:rsidRDefault="00C37BF3" w:rsidP="00C37BF3">
      <w:pPr>
        <w:pStyle w:val="1"/>
        <w:ind w:firstLine="708"/>
        <w:jc w:val="both"/>
        <w:rPr>
          <w:szCs w:val="28"/>
        </w:rPr>
      </w:pPr>
      <w:r w:rsidRPr="00B4468C">
        <w:rPr>
          <w:szCs w:val="28"/>
        </w:rPr>
        <w:t>14. Лица, виновные в незаконном сносе (повреждении) объектов зеленого хозяйства муниципального образования, несут уголовную, административную и дисциплинарную ответственность в соответствии с действующим законодательством.</w:t>
      </w:r>
    </w:p>
    <w:p w:rsidR="00C37BF3" w:rsidRPr="00B4468C" w:rsidRDefault="00C37BF3" w:rsidP="00C37BF3">
      <w:pPr>
        <w:pStyle w:val="1"/>
        <w:ind w:firstLine="708"/>
        <w:jc w:val="both"/>
        <w:rPr>
          <w:szCs w:val="28"/>
        </w:rPr>
      </w:pPr>
      <w:r w:rsidRPr="00B4468C">
        <w:rPr>
          <w:szCs w:val="28"/>
        </w:rPr>
        <w:t>15. При выявлении незаконного сноса (повреждения), уничтожения иным способом зеленых насаждений уполномоченными должностными лицами, указанными в </w:t>
      </w:r>
      <w:hyperlink r:id="rId11" w:history="1">
        <w:r w:rsidRPr="00B4468C">
          <w:rPr>
            <w:szCs w:val="28"/>
          </w:rPr>
          <w:t>Законе Кировской области «Об административной ответственности в Кировской области</w:t>
        </w:r>
      </w:hyperlink>
      <w:r w:rsidRPr="00B4468C">
        <w:rPr>
          <w:szCs w:val="28"/>
        </w:rPr>
        <w:t>», составляется протокол об административном правонарушении в соответствии со статьей 28.5 </w:t>
      </w:r>
      <w:hyperlink r:id="rId12" w:history="1">
        <w:r w:rsidRPr="00B4468C">
          <w:rPr>
            <w:szCs w:val="28"/>
          </w:rPr>
          <w:t>КоАП РФ</w:t>
        </w:r>
      </w:hyperlink>
      <w:r w:rsidRPr="00B4468C">
        <w:rPr>
          <w:szCs w:val="28"/>
        </w:rPr>
        <w:t>.</w:t>
      </w:r>
    </w:p>
    <w:p w:rsidR="00C37BF3" w:rsidRPr="00B4468C" w:rsidRDefault="00C37BF3" w:rsidP="00C37BF3">
      <w:pPr>
        <w:pStyle w:val="1"/>
        <w:ind w:firstLine="708"/>
        <w:jc w:val="both"/>
        <w:rPr>
          <w:color w:val="3451A0"/>
          <w:szCs w:val="28"/>
          <w:u w:val="single"/>
        </w:rPr>
      </w:pPr>
      <w:r w:rsidRPr="00B4468C">
        <w:rPr>
          <w:szCs w:val="28"/>
        </w:rPr>
        <w:t xml:space="preserve">Комиссия </w:t>
      </w:r>
      <w:r>
        <w:rPr>
          <w:szCs w:val="28"/>
        </w:rPr>
        <w:t>образования</w:t>
      </w:r>
      <w:r w:rsidRPr="00B4468C">
        <w:rPr>
          <w:szCs w:val="28"/>
        </w:rPr>
        <w:t xml:space="preserve"> осуществляет обследование (осмотр) места 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протокол об административном правонарушении, до момента направления его на рассмотрение административной комиссии</w:t>
      </w:r>
      <w:r w:rsidRPr="00B4468C">
        <w:rPr>
          <w:color w:val="3451A0"/>
          <w:szCs w:val="28"/>
          <w:u w:val="single"/>
        </w:rPr>
        <w:t>.</w:t>
      </w:r>
    </w:p>
    <w:p w:rsidR="00C37BF3" w:rsidRPr="00B4468C" w:rsidRDefault="00C37BF3" w:rsidP="00C37BF3">
      <w:pPr>
        <w:pStyle w:val="1"/>
        <w:ind w:firstLine="708"/>
        <w:jc w:val="both"/>
        <w:rPr>
          <w:szCs w:val="28"/>
        </w:rPr>
      </w:pPr>
      <w:r w:rsidRPr="00B4468C">
        <w:rPr>
          <w:szCs w:val="28"/>
        </w:rPr>
        <w:t xml:space="preserve">В случае если лицо, совершившее административное правонарушение, не установлено либо обнаружены факты совершения в отношении объектов зеленых насаждений преступлений, сообщение </w:t>
      </w:r>
      <w:r w:rsidRPr="00B4468C">
        <w:rPr>
          <w:szCs w:val="28"/>
        </w:rPr>
        <w:lastRenderedPageBreak/>
        <w:t>(заявление) и материалы направляются в органы внутренних дел для проведения проверки, выявления  виновных лиц и привлечения их к установленной законом ответственности.</w:t>
      </w:r>
    </w:p>
    <w:p w:rsidR="00C37BF3" w:rsidRPr="00B4468C" w:rsidRDefault="00C37BF3" w:rsidP="00C37BF3">
      <w:pPr>
        <w:pStyle w:val="1"/>
        <w:ind w:firstLine="708"/>
        <w:jc w:val="both"/>
        <w:rPr>
          <w:szCs w:val="28"/>
        </w:rPr>
      </w:pPr>
      <w:r w:rsidRPr="00B4468C">
        <w:rPr>
          <w:szCs w:val="28"/>
        </w:rPr>
        <w:t xml:space="preserve"> После вступления в законную силу постановления о привлечении лица к административной ответственности администрация муниципального </w:t>
      </w:r>
      <w:r>
        <w:rPr>
          <w:szCs w:val="28"/>
        </w:rPr>
        <w:t>образования</w:t>
      </w:r>
      <w:r w:rsidRPr="00B4468C">
        <w:rPr>
          <w:szCs w:val="28"/>
        </w:rPr>
        <w:t xml:space="preserve"> направляет ему требование (претензию) о добровольном возмещении ущерба; в случае неисполнения материалы передаются  в суд о принудительном взыскании.</w:t>
      </w:r>
    </w:p>
    <w:p w:rsidR="00C37BF3" w:rsidRPr="00B4468C" w:rsidRDefault="00C37BF3" w:rsidP="00C37BF3">
      <w:pPr>
        <w:pStyle w:val="1"/>
        <w:ind w:firstLine="708"/>
        <w:jc w:val="both"/>
        <w:rPr>
          <w:szCs w:val="28"/>
        </w:rPr>
      </w:pPr>
      <w:r w:rsidRPr="00B4468C">
        <w:rPr>
          <w:szCs w:val="28"/>
        </w:rPr>
        <w:t>В случае возбуждения уголовного дела гражданский иск предъявляется в порядке, предусмотренном уголовно-процессуальным законодательством.</w:t>
      </w:r>
    </w:p>
    <w:p w:rsidR="00C37BF3" w:rsidRPr="00B4468C" w:rsidRDefault="00C37BF3" w:rsidP="00C37BF3">
      <w:pPr>
        <w:jc w:val="center"/>
        <w:rPr>
          <w:sz w:val="28"/>
          <w:szCs w:val="28"/>
          <w:lang w:eastAsia="x-none"/>
        </w:rPr>
      </w:pPr>
      <w:r w:rsidRPr="00B4468C">
        <w:rPr>
          <w:sz w:val="28"/>
          <w:szCs w:val="28"/>
          <w:lang w:eastAsia="x-none"/>
        </w:rPr>
        <w:t>___________</w:t>
      </w:r>
    </w:p>
    <w:p w:rsidR="00C37BF3" w:rsidRPr="00B4468C" w:rsidRDefault="00C37BF3" w:rsidP="00C37BF3">
      <w:pPr>
        <w:rPr>
          <w:sz w:val="28"/>
          <w:szCs w:val="28"/>
          <w:lang w:val="x-none" w:eastAsia="x-none"/>
        </w:rPr>
      </w:pPr>
    </w:p>
    <w:p w:rsidR="00C37BF3" w:rsidRPr="00B4468C" w:rsidRDefault="00C37BF3" w:rsidP="00C37BF3">
      <w:pPr>
        <w:rPr>
          <w:sz w:val="28"/>
          <w:szCs w:val="28"/>
          <w:lang w:val="x-none" w:eastAsia="x-none"/>
        </w:rPr>
      </w:pPr>
    </w:p>
    <w:p w:rsidR="00C37BF3" w:rsidRPr="005B0AB4" w:rsidRDefault="00C37BF3" w:rsidP="00C37BF3">
      <w:pPr>
        <w:rPr>
          <w:sz w:val="28"/>
          <w:szCs w:val="28"/>
          <w:lang w:eastAsia="x-none"/>
        </w:rPr>
      </w:pPr>
      <w:r>
        <w:rPr>
          <w:sz w:val="28"/>
          <w:szCs w:val="28"/>
          <w:lang w:val="x-none" w:eastAsia="x-none"/>
        </w:rPr>
        <w:br w:type="page"/>
      </w:r>
    </w:p>
    <w:p w:rsidR="00C37BF3" w:rsidRDefault="00C37BF3" w:rsidP="00C37BF3">
      <w:pPr>
        <w:ind w:left="4820"/>
        <w:rPr>
          <w:sz w:val="28"/>
          <w:szCs w:val="28"/>
          <w:lang w:eastAsia="x-none"/>
        </w:rPr>
      </w:pPr>
      <w:r>
        <w:rPr>
          <w:sz w:val="28"/>
          <w:szCs w:val="28"/>
          <w:lang w:eastAsia="x-none"/>
        </w:rPr>
        <w:lastRenderedPageBreak/>
        <w:t>Приложение №2</w:t>
      </w:r>
    </w:p>
    <w:p w:rsidR="00C37BF3" w:rsidRDefault="00C37BF3" w:rsidP="00C37BF3">
      <w:pPr>
        <w:ind w:left="4820"/>
        <w:rPr>
          <w:sz w:val="28"/>
          <w:szCs w:val="28"/>
          <w:lang w:eastAsia="x-none"/>
        </w:rPr>
      </w:pPr>
    </w:p>
    <w:p w:rsidR="00C37BF3" w:rsidRDefault="00C37BF3" w:rsidP="00C37BF3">
      <w:pPr>
        <w:ind w:left="4820"/>
        <w:rPr>
          <w:sz w:val="28"/>
          <w:szCs w:val="28"/>
          <w:lang w:eastAsia="x-none"/>
        </w:rPr>
      </w:pPr>
      <w:r>
        <w:rPr>
          <w:sz w:val="28"/>
          <w:szCs w:val="28"/>
          <w:lang w:eastAsia="x-none"/>
        </w:rPr>
        <w:t>УТВЕРЖДЕНО</w:t>
      </w:r>
    </w:p>
    <w:p w:rsidR="00C37BF3" w:rsidRDefault="00C37BF3" w:rsidP="00C37BF3">
      <w:pPr>
        <w:ind w:left="4820"/>
        <w:rPr>
          <w:sz w:val="28"/>
          <w:szCs w:val="28"/>
          <w:lang w:eastAsia="x-none"/>
        </w:rPr>
      </w:pPr>
      <w:r>
        <w:rPr>
          <w:sz w:val="28"/>
          <w:szCs w:val="28"/>
          <w:lang w:eastAsia="x-none"/>
        </w:rPr>
        <w:t>Постановлением администрацией Ленинского сельского поселения Слободского района Кировской области от 02.08.2023 №163</w:t>
      </w:r>
    </w:p>
    <w:p w:rsidR="00C37BF3" w:rsidRPr="00954CC5" w:rsidRDefault="00C37BF3" w:rsidP="00C37BF3">
      <w:pPr>
        <w:rPr>
          <w:sz w:val="28"/>
          <w:szCs w:val="28"/>
          <w:lang w:eastAsia="x-none"/>
        </w:rPr>
      </w:pPr>
    </w:p>
    <w:p w:rsidR="00C37BF3" w:rsidRDefault="00C37BF3" w:rsidP="00C37BF3">
      <w:pPr>
        <w:rPr>
          <w:sz w:val="28"/>
          <w:szCs w:val="28"/>
          <w:lang w:eastAsia="x-none"/>
        </w:rPr>
      </w:pPr>
    </w:p>
    <w:p w:rsidR="00C37BF3" w:rsidRPr="005B0AB4" w:rsidRDefault="00C37BF3" w:rsidP="00C37BF3">
      <w:pPr>
        <w:pStyle w:val="1"/>
        <w:rPr>
          <w:b w:val="0"/>
          <w:szCs w:val="28"/>
        </w:rPr>
      </w:pPr>
      <w:r w:rsidRPr="00234A94">
        <w:rPr>
          <w:b w:val="0"/>
        </w:rPr>
        <w:t>Методика оценки ущерба за вынужденный и незаконный снос (повреждение) зеленых насаждений на территории муницип</w:t>
      </w:r>
      <w:r>
        <w:rPr>
          <w:b w:val="0"/>
        </w:rPr>
        <w:t xml:space="preserve">ального </w:t>
      </w:r>
      <w:r w:rsidRPr="005B0AB4">
        <w:rPr>
          <w:b w:val="0"/>
          <w:szCs w:val="28"/>
        </w:rPr>
        <w:t xml:space="preserve">образования </w:t>
      </w:r>
      <w:r>
        <w:rPr>
          <w:b w:val="0"/>
          <w:szCs w:val="28"/>
        </w:rPr>
        <w:t xml:space="preserve">Ленинского сельского поселения Слободского района </w:t>
      </w:r>
      <w:r w:rsidRPr="005B0AB4">
        <w:rPr>
          <w:b w:val="0"/>
          <w:szCs w:val="28"/>
        </w:rPr>
        <w:t>Кировской области</w:t>
      </w:r>
    </w:p>
    <w:p w:rsidR="00C37BF3" w:rsidRPr="00954CC5" w:rsidRDefault="00C37BF3" w:rsidP="00C37BF3">
      <w:pPr>
        <w:jc w:val="center"/>
        <w:rPr>
          <w:sz w:val="28"/>
          <w:szCs w:val="28"/>
          <w:lang w:val="x-none" w:eastAsia="x-none"/>
        </w:rPr>
      </w:pPr>
    </w:p>
    <w:p w:rsidR="00C37BF3" w:rsidRDefault="00C37BF3" w:rsidP="00C37BF3">
      <w:pPr>
        <w:rPr>
          <w:sz w:val="28"/>
          <w:szCs w:val="28"/>
          <w:lang w:eastAsia="x-none"/>
        </w:rPr>
      </w:pPr>
    </w:p>
    <w:p w:rsidR="00C37BF3" w:rsidRPr="00954CC5" w:rsidRDefault="00C37BF3" w:rsidP="00C37BF3">
      <w:pPr>
        <w:rPr>
          <w:sz w:val="28"/>
          <w:szCs w:val="28"/>
          <w:lang w:eastAsia="x-none"/>
        </w:rPr>
        <w:sectPr w:rsidR="00C37BF3" w:rsidRPr="00954CC5" w:rsidSect="00C37BF3">
          <w:pgSz w:w="11906" w:h="16838" w:code="9"/>
          <w:pgMar w:top="709" w:right="851" w:bottom="567" w:left="1701" w:header="709" w:footer="709" w:gutter="0"/>
          <w:cols w:space="708"/>
          <w:titlePg/>
          <w:docGrid w:linePitch="381"/>
        </w:sectPr>
      </w:pPr>
    </w:p>
    <w:p w:rsidR="00C37BF3" w:rsidRPr="005B0AB4" w:rsidRDefault="00C37BF3" w:rsidP="00C37BF3">
      <w:pPr>
        <w:pStyle w:val="1"/>
        <w:ind w:firstLine="708"/>
        <w:jc w:val="both"/>
        <w:rPr>
          <w:szCs w:val="28"/>
        </w:rPr>
      </w:pPr>
      <w:r w:rsidRPr="005B0AB4">
        <w:rPr>
          <w:szCs w:val="28"/>
        </w:rPr>
        <w:lastRenderedPageBreak/>
        <w:t xml:space="preserve">1. 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собственности муниципального образования </w:t>
      </w:r>
      <w:r>
        <w:rPr>
          <w:szCs w:val="28"/>
        </w:rPr>
        <w:t xml:space="preserve">Ленинского сельского поселения Слободского района </w:t>
      </w:r>
      <w:r w:rsidRPr="005B0AB4">
        <w:rPr>
          <w:szCs w:val="28"/>
        </w:rPr>
        <w:t>Кировской области, и земельных участках, государственная собственность на которые не разграничена, за исключением лесных насаждений, расположенных на лесных участках.</w:t>
      </w:r>
    </w:p>
    <w:p w:rsidR="00C37BF3" w:rsidRPr="005B0AB4" w:rsidRDefault="00C37BF3" w:rsidP="00C37BF3">
      <w:pPr>
        <w:pStyle w:val="1"/>
        <w:ind w:firstLine="708"/>
        <w:jc w:val="both"/>
        <w:rPr>
          <w:szCs w:val="28"/>
        </w:rPr>
      </w:pPr>
      <w:r w:rsidRPr="005B0AB4">
        <w:rPr>
          <w:szCs w:val="28"/>
        </w:rPr>
        <w:t xml:space="preserve">Определение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C37BF3" w:rsidRPr="005B0AB4" w:rsidRDefault="00C37BF3" w:rsidP="00C37BF3">
      <w:pPr>
        <w:pStyle w:val="1"/>
        <w:ind w:firstLine="708"/>
        <w:jc w:val="both"/>
        <w:rPr>
          <w:szCs w:val="28"/>
        </w:rPr>
      </w:pPr>
      <w:proofErr w:type="gramStart"/>
      <w:r w:rsidRPr="005B0AB4">
        <w:rPr>
          <w:szCs w:val="28"/>
        </w:rPr>
        <w:t>Определение размера ущерба, причиненного лесам, в том числе лесным насаждениям, на лесных участках, находящихся в муниципальной собственности и государственная собственность на которые не разграничена, осуществляется в соответствии с </w:t>
      </w:r>
      <w:hyperlink r:id="rId13" w:history="1">
        <w:r w:rsidRPr="005B0AB4">
          <w:rPr>
            <w:szCs w:val="28"/>
          </w:rPr>
          <w:t>постановлением Правительства Российской Федерации от 29.12.2018 № 1730 «</w:t>
        </w:r>
      </w:hyperlink>
      <w:r w:rsidRPr="005B0AB4">
        <w:rPr>
          <w:szCs w:val="28"/>
        </w:rPr>
        <w: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roofErr w:type="gramEnd"/>
    </w:p>
    <w:p w:rsidR="00C37BF3" w:rsidRPr="005B0AB4" w:rsidRDefault="00C37BF3" w:rsidP="00C37BF3">
      <w:pPr>
        <w:pStyle w:val="1"/>
        <w:ind w:firstLine="708"/>
        <w:jc w:val="both"/>
        <w:rPr>
          <w:szCs w:val="28"/>
        </w:rPr>
      </w:pPr>
      <w:r w:rsidRPr="005B0AB4">
        <w:rPr>
          <w:szCs w:val="28"/>
        </w:rPr>
        <w:t>2. Расчет компенсационной стоимости за причиненный ущерб зеленым насаждениям производится по формуле:</w:t>
      </w:r>
    </w:p>
    <w:p w:rsidR="00C37BF3" w:rsidRPr="005B0AB4" w:rsidRDefault="00C37BF3" w:rsidP="00C37BF3">
      <w:pPr>
        <w:pStyle w:val="1"/>
        <w:jc w:val="both"/>
        <w:rPr>
          <w:szCs w:val="28"/>
        </w:rPr>
      </w:pPr>
      <w:proofErr w:type="spellStart"/>
      <w:r w:rsidRPr="005B0AB4">
        <w:rPr>
          <w:szCs w:val="28"/>
        </w:rPr>
        <w:t>Сдер</w:t>
      </w:r>
      <w:proofErr w:type="spellEnd"/>
      <w:r w:rsidRPr="005B0AB4">
        <w:rPr>
          <w:szCs w:val="28"/>
        </w:rPr>
        <w:t xml:space="preserve"> = </w:t>
      </w:r>
      <w:proofErr w:type="spellStart"/>
      <w:r w:rsidRPr="005B0AB4">
        <w:rPr>
          <w:szCs w:val="28"/>
        </w:rPr>
        <w:t>Ндер</w:t>
      </w:r>
      <w:proofErr w:type="spellEnd"/>
      <w:r w:rsidRPr="005B0AB4">
        <w:rPr>
          <w:szCs w:val="28"/>
        </w:rPr>
        <w:t xml:space="preserve"> x </w:t>
      </w:r>
      <w:proofErr w:type="spellStart"/>
      <w:r w:rsidRPr="005B0AB4">
        <w:rPr>
          <w:szCs w:val="28"/>
        </w:rPr>
        <w:t>Ккач</w:t>
      </w:r>
      <w:proofErr w:type="spellEnd"/>
      <w:r w:rsidRPr="005B0AB4">
        <w:rPr>
          <w:szCs w:val="28"/>
        </w:rPr>
        <w:t xml:space="preserve"> x </w:t>
      </w:r>
      <w:proofErr w:type="spellStart"/>
      <w:r w:rsidRPr="005B0AB4">
        <w:rPr>
          <w:szCs w:val="28"/>
        </w:rPr>
        <w:t>Кфункц</w:t>
      </w:r>
      <w:proofErr w:type="spellEnd"/>
      <w:r w:rsidRPr="005B0AB4">
        <w:rPr>
          <w:szCs w:val="28"/>
        </w:rPr>
        <w:t xml:space="preserve"> x </w:t>
      </w:r>
      <w:proofErr w:type="spellStart"/>
      <w:r w:rsidRPr="005B0AB4">
        <w:rPr>
          <w:szCs w:val="28"/>
        </w:rPr>
        <w:t>Кинд</w:t>
      </w:r>
      <w:proofErr w:type="spellEnd"/>
    </w:p>
    <w:p w:rsidR="00C37BF3" w:rsidRPr="005B0AB4" w:rsidRDefault="00C37BF3" w:rsidP="00C37BF3">
      <w:pPr>
        <w:pStyle w:val="1"/>
        <w:jc w:val="both"/>
        <w:rPr>
          <w:szCs w:val="28"/>
        </w:rPr>
      </w:pPr>
      <w:proofErr w:type="spellStart"/>
      <w:r w:rsidRPr="005B0AB4">
        <w:rPr>
          <w:szCs w:val="28"/>
        </w:rPr>
        <w:t>Сдер</w:t>
      </w:r>
      <w:proofErr w:type="spellEnd"/>
      <w:r w:rsidRPr="005B0AB4">
        <w:rPr>
          <w:szCs w:val="28"/>
        </w:rPr>
        <w:t xml:space="preserve"> - компенсационная стоимость деревьев;</w:t>
      </w:r>
    </w:p>
    <w:p w:rsidR="00C37BF3" w:rsidRPr="005B0AB4" w:rsidRDefault="00C37BF3" w:rsidP="00C37BF3">
      <w:pPr>
        <w:pStyle w:val="1"/>
        <w:jc w:val="both"/>
        <w:rPr>
          <w:szCs w:val="28"/>
        </w:rPr>
      </w:pPr>
      <w:proofErr w:type="spellStart"/>
      <w:r w:rsidRPr="005B0AB4">
        <w:rPr>
          <w:szCs w:val="28"/>
        </w:rPr>
        <w:t>Ндер</w:t>
      </w:r>
      <w:proofErr w:type="spellEnd"/>
      <w:r w:rsidRPr="005B0AB4">
        <w:rPr>
          <w:szCs w:val="28"/>
        </w:rPr>
        <w:t xml:space="preserve"> - норматив компенсационной стоимости деревьев, рублей;</w:t>
      </w:r>
      <w:r w:rsidRPr="005B0AB4">
        <w:rPr>
          <w:szCs w:val="28"/>
        </w:rPr>
        <w:br/>
        <w:t>Норматив компенсационной стоимости деревьев зависит от породы дерева   возраста (измеряется на высоте 1,3 метра от поверхности земли);</w:t>
      </w:r>
    </w:p>
    <w:p w:rsidR="00C37BF3" w:rsidRPr="005B0AB4" w:rsidRDefault="00C37BF3" w:rsidP="00C37BF3">
      <w:pPr>
        <w:pStyle w:val="1"/>
        <w:rPr>
          <w:szCs w:val="28"/>
        </w:rPr>
      </w:pPr>
      <w:proofErr w:type="spellStart"/>
      <w:r w:rsidRPr="005B0AB4">
        <w:rPr>
          <w:szCs w:val="28"/>
        </w:rPr>
        <w:t>Ккач</w:t>
      </w:r>
      <w:proofErr w:type="spellEnd"/>
      <w:r w:rsidRPr="005B0AB4">
        <w:rPr>
          <w:szCs w:val="28"/>
        </w:rPr>
        <w:t xml:space="preserve"> - коэффициент качественного состояния зеленых насаждений;</w:t>
      </w:r>
    </w:p>
    <w:p w:rsidR="00C37BF3" w:rsidRPr="005B0AB4" w:rsidRDefault="00C37BF3" w:rsidP="00C37BF3">
      <w:pPr>
        <w:pStyle w:val="1"/>
        <w:rPr>
          <w:szCs w:val="28"/>
        </w:rPr>
      </w:pPr>
      <w:r w:rsidRPr="005B0AB4">
        <w:rPr>
          <w:szCs w:val="28"/>
        </w:rPr>
        <w:t xml:space="preserve"> </w:t>
      </w:r>
      <w:proofErr w:type="spellStart"/>
      <w:r w:rsidRPr="005B0AB4">
        <w:rPr>
          <w:szCs w:val="28"/>
        </w:rPr>
        <w:t>Кфункц</w:t>
      </w:r>
      <w:proofErr w:type="spellEnd"/>
      <w:r w:rsidRPr="005B0AB4">
        <w:rPr>
          <w:szCs w:val="28"/>
        </w:rPr>
        <w:t xml:space="preserve"> - коэффициент функционального использования зеленых  насаждений;</w:t>
      </w:r>
    </w:p>
    <w:p w:rsidR="00C37BF3" w:rsidRPr="005B0AB4" w:rsidRDefault="00C37BF3" w:rsidP="00C37BF3">
      <w:pPr>
        <w:pStyle w:val="1"/>
        <w:rPr>
          <w:szCs w:val="28"/>
        </w:rPr>
      </w:pPr>
      <w:r w:rsidRPr="005B0AB4">
        <w:rPr>
          <w:szCs w:val="28"/>
        </w:rPr>
        <w:t xml:space="preserve"> </w:t>
      </w:r>
      <w:proofErr w:type="spellStart"/>
      <w:r w:rsidRPr="005B0AB4">
        <w:rPr>
          <w:szCs w:val="28"/>
        </w:rPr>
        <w:t>Кинд</w:t>
      </w:r>
      <w:proofErr w:type="spellEnd"/>
      <w:r w:rsidRPr="005B0AB4">
        <w:rPr>
          <w:szCs w:val="28"/>
        </w:rPr>
        <w:t xml:space="preserve"> - коэффициент индексации;</w:t>
      </w:r>
      <w:r w:rsidRPr="005B0AB4">
        <w:rPr>
          <w:szCs w:val="28"/>
        </w:rPr>
        <w:br/>
        <w:t xml:space="preserve">                                    </w:t>
      </w:r>
      <w:proofErr w:type="spellStart"/>
      <w:r w:rsidRPr="005B0AB4">
        <w:rPr>
          <w:szCs w:val="28"/>
        </w:rPr>
        <w:t>Скуст</w:t>
      </w:r>
      <w:proofErr w:type="spellEnd"/>
      <w:r w:rsidRPr="005B0AB4">
        <w:rPr>
          <w:szCs w:val="28"/>
        </w:rPr>
        <w:t xml:space="preserve"> = </w:t>
      </w:r>
      <w:proofErr w:type="spellStart"/>
      <w:r w:rsidRPr="005B0AB4">
        <w:rPr>
          <w:szCs w:val="28"/>
        </w:rPr>
        <w:t>Нкуст</w:t>
      </w:r>
      <w:proofErr w:type="spellEnd"/>
      <w:r w:rsidRPr="005B0AB4">
        <w:rPr>
          <w:szCs w:val="28"/>
        </w:rPr>
        <w:t xml:space="preserve"> x </w:t>
      </w:r>
      <w:proofErr w:type="spellStart"/>
      <w:r w:rsidRPr="005B0AB4">
        <w:rPr>
          <w:szCs w:val="28"/>
        </w:rPr>
        <w:t>Ккач</w:t>
      </w:r>
      <w:proofErr w:type="spellEnd"/>
      <w:r w:rsidRPr="005B0AB4">
        <w:rPr>
          <w:szCs w:val="28"/>
        </w:rPr>
        <w:t xml:space="preserve"> x </w:t>
      </w:r>
      <w:proofErr w:type="spellStart"/>
      <w:r w:rsidRPr="005B0AB4">
        <w:rPr>
          <w:szCs w:val="28"/>
        </w:rPr>
        <w:t>Кфункц</w:t>
      </w:r>
      <w:proofErr w:type="spellEnd"/>
      <w:r w:rsidRPr="005B0AB4">
        <w:rPr>
          <w:szCs w:val="28"/>
        </w:rPr>
        <w:t xml:space="preserve"> x </w:t>
      </w:r>
      <w:proofErr w:type="spellStart"/>
      <w:r w:rsidRPr="005B0AB4">
        <w:rPr>
          <w:szCs w:val="28"/>
        </w:rPr>
        <w:t>Кинд</w:t>
      </w:r>
      <w:proofErr w:type="spellEnd"/>
    </w:p>
    <w:p w:rsidR="00C37BF3" w:rsidRPr="005B0AB4" w:rsidRDefault="00C37BF3" w:rsidP="00C37BF3">
      <w:pPr>
        <w:pStyle w:val="1"/>
        <w:rPr>
          <w:szCs w:val="28"/>
        </w:rPr>
      </w:pPr>
      <w:proofErr w:type="spellStart"/>
      <w:r w:rsidRPr="005B0AB4">
        <w:rPr>
          <w:szCs w:val="28"/>
        </w:rPr>
        <w:lastRenderedPageBreak/>
        <w:t>Скуст</w:t>
      </w:r>
      <w:proofErr w:type="spellEnd"/>
      <w:r w:rsidRPr="005B0AB4">
        <w:rPr>
          <w:szCs w:val="28"/>
        </w:rPr>
        <w:t xml:space="preserve"> - компенсационная стоимость кустов;</w:t>
      </w:r>
      <w:r w:rsidRPr="005B0AB4">
        <w:rPr>
          <w:szCs w:val="28"/>
        </w:rPr>
        <w:br/>
      </w:r>
      <w:proofErr w:type="spellStart"/>
      <w:r w:rsidRPr="005B0AB4">
        <w:rPr>
          <w:szCs w:val="28"/>
        </w:rPr>
        <w:t>Нкуст</w:t>
      </w:r>
      <w:proofErr w:type="spellEnd"/>
      <w:r w:rsidRPr="005B0AB4">
        <w:rPr>
          <w:szCs w:val="28"/>
        </w:rPr>
        <w:t xml:space="preserve"> - норматив компенсационной стоимости кустов, рублей;                        </w:t>
      </w:r>
      <w:proofErr w:type="spellStart"/>
      <w:r w:rsidRPr="005B0AB4">
        <w:rPr>
          <w:szCs w:val="28"/>
        </w:rPr>
        <w:t>Сгазон</w:t>
      </w:r>
      <w:proofErr w:type="spellEnd"/>
      <w:r w:rsidRPr="005B0AB4">
        <w:rPr>
          <w:szCs w:val="28"/>
        </w:rPr>
        <w:t xml:space="preserve"> = </w:t>
      </w:r>
      <w:proofErr w:type="spellStart"/>
      <w:r w:rsidRPr="005B0AB4">
        <w:rPr>
          <w:szCs w:val="28"/>
        </w:rPr>
        <w:t>Нгазон</w:t>
      </w:r>
      <w:proofErr w:type="spellEnd"/>
      <w:r w:rsidRPr="005B0AB4">
        <w:rPr>
          <w:szCs w:val="28"/>
        </w:rPr>
        <w:t xml:space="preserve"> x </w:t>
      </w:r>
      <w:proofErr w:type="spellStart"/>
      <w:r w:rsidRPr="005B0AB4">
        <w:rPr>
          <w:szCs w:val="28"/>
        </w:rPr>
        <w:t>Пгазон</w:t>
      </w:r>
      <w:proofErr w:type="spellEnd"/>
      <w:r w:rsidRPr="005B0AB4">
        <w:rPr>
          <w:szCs w:val="28"/>
        </w:rPr>
        <w:t xml:space="preserve"> x </w:t>
      </w:r>
      <w:proofErr w:type="spellStart"/>
      <w:r w:rsidRPr="005B0AB4">
        <w:rPr>
          <w:szCs w:val="28"/>
        </w:rPr>
        <w:t>Ккач</w:t>
      </w:r>
      <w:proofErr w:type="spellEnd"/>
      <w:r w:rsidRPr="005B0AB4">
        <w:rPr>
          <w:szCs w:val="28"/>
        </w:rPr>
        <w:t xml:space="preserve"> x </w:t>
      </w:r>
      <w:proofErr w:type="spellStart"/>
      <w:r w:rsidRPr="005B0AB4">
        <w:rPr>
          <w:szCs w:val="28"/>
        </w:rPr>
        <w:t>Кфункц</w:t>
      </w:r>
      <w:proofErr w:type="spellEnd"/>
      <w:r w:rsidRPr="005B0AB4">
        <w:rPr>
          <w:szCs w:val="28"/>
        </w:rPr>
        <w:t xml:space="preserve"> x </w:t>
      </w:r>
      <w:proofErr w:type="spellStart"/>
      <w:r w:rsidRPr="005B0AB4">
        <w:rPr>
          <w:szCs w:val="28"/>
        </w:rPr>
        <w:t>Кинд</w:t>
      </w:r>
      <w:proofErr w:type="spellEnd"/>
    </w:p>
    <w:p w:rsidR="00C37BF3" w:rsidRPr="005B0AB4" w:rsidRDefault="00C37BF3" w:rsidP="00C37BF3">
      <w:pPr>
        <w:pStyle w:val="1"/>
        <w:rPr>
          <w:szCs w:val="28"/>
        </w:rPr>
      </w:pPr>
      <w:proofErr w:type="spellStart"/>
      <w:r w:rsidRPr="005B0AB4">
        <w:rPr>
          <w:szCs w:val="28"/>
        </w:rPr>
        <w:t>Сгазон</w:t>
      </w:r>
      <w:proofErr w:type="spellEnd"/>
      <w:r w:rsidRPr="005B0AB4">
        <w:rPr>
          <w:szCs w:val="28"/>
        </w:rPr>
        <w:t xml:space="preserve"> - компенсационная стоимость газона;</w:t>
      </w:r>
      <w:r w:rsidRPr="005B0AB4">
        <w:rPr>
          <w:szCs w:val="28"/>
        </w:rPr>
        <w:br/>
      </w:r>
      <w:proofErr w:type="spellStart"/>
      <w:r w:rsidRPr="005B0AB4">
        <w:rPr>
          <w:szCs w:val="28"/>
        </w:rPr>
        <w:t>Нгазон</w:t>
      </w:r>
      <w:proofErr w:type="spellEnd"/>
      <w:r w:rsidRPr="005B0AB4">
        <w:rPr>
          <w:szCs w:val="28"/>
        </w:rPr>
        <w:t xml:space="preserve"> - норматив компенсационной стоимости 1 квадратного метра газона, рублей;</w:t>
      </w:r>
    </w:p>
    <w:p w:rsidR="00C37BF3" w:rsidRPr="005B0AB4" w:rsidRDefault="00C37BF3" w:rsidP="00C37BF3">
      <w:pPr>
        <w:pStyle w:val="1"/>
        <w:jc w:val="both"/>
        <w:rPr>
          <w:szCs w:val="28"/>
        </w:rPr>
      </w:pPr>
      <w:proofErr w:type="spellStart"/>
      <w:r w:rsidRPr="005B0AB4">
        <w:rPr>
          <w:szCs w:val="28"/>
        </w:rPr>
        <w:t>Пгазон</w:t>
      </w:r>
      <w:proofErr w:type="spellEnd"/>
      <w:r w:rsidRPr="005B0AB4">
        <w:rPr>
          <w:szCs w:val="28"/>
        </w:rPr>
        <w:t xml:space="preserve"> - площадь изымаемых газонов, кв. м;</w:t>
      </w:r>
    </w:p>
    <w:p w:rsidR="00C37BF3" w:rsidRPr="005B0AB4" w:rsidRDefault="00C37BF3" w:rsidP="00C37BF3">
      <w:pPr>
        <w:pStyle w:val="1"/>
        <w:jc w:val="both"/>
        <w:rPr>
          <w:szCs w:val="28"/>
        </w:rPr>
      </w:pPr>
      <w:r w:rsidRPr="005B0AB4">
        <w:rPr>
          <w:szCs w:val="28"/>
        </w:rPr>
        <w:t xml:space="preserve">                           </w:t>
      </w:r>
      <w:proofErr w:type="spellStart"/>
      <w:r w:rsidRPr="005B0AB4">
        <w:rPr>
          <w:szCs w:val="28"/>
        </w:rPr>
        <w:t>Сцв</w:t>
      </w:r>
      <w:proofErr w:type="spellEnd"/>
      <w:r w:rsidRPr="005B0AB4">
        <w:rPr>
          <w:szCs w:val="28"/>
        </w:rPr>
        <w:t xml:space="preserve"> = </w:t>
      </w:r>
      <w:proofErr w:type="spellStart"/>
      <w:r w:rsidRPr="005B0AB4">
        <w:rPr>
          <w:szCs w:val="28"/>
        </w:rPr>
        <w:t>Нцв</w:t>
      </w:r>
      <w:proofErr w:type="spellEnd"/>
      <w:r w:rsidRPr="005B0AB4">
        <w:rPr>
          <w:szCs w:val="28"/>
        </w:rPr>
        <w:t xml:space="preserve"> x </w:t>
      </w:r>
      <w:proofErr w:type="spellStart"/>
      <w:r w:rsidRPr="005B0AB4">
        <w:rPr>
          <w:szCs w:val="28"/>
        </w:rPr>
        <w:t>Пцв</w:t>
      </w:r>
      <w:proofErr w:type="spellEnd"/>
      <w:r w:rsidRPr="005B0AB4">
        <w:rPr>
          <w:szCs w:val="28"/>
        </w:rPr>
        <w:t xml:space="preserve"> x </w:t>
      </w:r>
      <w:proofErr w:type="spellStart"/>
      <w:r w:rsidRPr="005B0AB4">
        <w:rPr>
          <w:szCs w:val="28"/>
        </w:rPr>
        <w:t>Ккач</w:t>
      </w:r>
      <w:proofErr w:type="spellEnd"/>
      <w:r w:rsidRPr="005B0AB4">
        <w:rPr>
          <w:szCs w:val="28"/>
        </w:rPr>
        <w:t xml:space="preserve"> x </w:t>
      </w:r>
      <w:proofErr w:type="spellStart"/>
      <w:r w:rsidRPr="005B0AB4">
        <w:rPr>
          <w:szCs w:val="28"/>
        </w:rPr>
        <w:t>Кфункц</w:t>
      </w:r>
      <w:proofErr w:type="spellEnd"/>
      <w:r w:rsidRPr="005B0AB4">
        <w:rPr>
          <w:szCs w:val="28"/>
        </w:rPr>
        <w:t xml:space="preserve"> x </w:t>
      </w:r>
      <w:proofErr w:type="spellStart"/>
      <w:r w:rsidRPr="005B0AB4">
        <w:rPr>
          <w:szCs w:val="28"/>
        </w:rPr>
        <w:t>Кинд</w:t>
      </w:r>
      <w:proofErr w:type="spellEnd"/>
    </w:p>
    <w:p w:rsidR="00C37BF3" w:rsidRPr="005B0AB4" w:rsidRDefault="00C37BF3" w:rsidP="00C37BF3">
      <w:pPr>
        <w:pStyle w:val="1"/>
        <w:rPr>
          <w:szCs w:val="28"/>
        </w:rPr>
      </w:pPr>
      <w:proofErr w:type="spellStart"/>
      <w:r w:rsidRPr="005B0AB4">
        <w:rPr>
          <w:szCs w:val="28"/>
        </w:rPr>
        <w:t>Сцв</w:t>
      </w:r>
      <w:proofErr w:type="spellEnd"/>
      <w:r w:rsidRPr="005B0AB4">
        <w:rPr>
          <w:szCs w:val="28"/>
        </w:rPr>
        <w:t xml:space="preserve"> - компенсационная стоимость цветника;</w:t>
      </w:r>
    </w:p>
    <w:p w:rsidR="00C37BF3" w:rsidRPr="005B0AB4" w:rsidRDefault="00C37BF3" w:rsidP="00C37BF3">
      <w:pPr>
        <w:pStyle w:val="1"/>
        <w:rPr>
          <w:szCs w:val="28"/>
        </w:rPr>
      </w:pPr>
      <w:proofErr w:type="spellStart"/>
      <w:r w:rsidRPr="005B0AB4">
        <w:rPr>
          <w:szCs w:val="28"/>
        </w:rPr>
        <w:t>Нцв</w:t>
      </w:r>
      <w:proofErr w:type="spellEnd"/>
      <w:r w:rsidRPr="005B0AB4">
        <w:rPr>
          <w:szCs w:val="28"/>
        </w:rPr>
        <w:t xml:space="preserve"> - норматив компенсационной стоимости 1 квадратного метра цветника, рублей;</w:t>
      </w:r>
    </w:p>
    <w:p w:rsidR="00C37BF3" w:rsidRPr="005B0AB4" w:rsidRDefault="00C37BF3" w:rsidP="00C37BF3">
      <w:pPr>
        <w:pStyle w:val="1"/>
        <w:rPr>
          <w:szCs w:val="28"/>
        </w:rPr>
      </w:pPr>
      <w:proofErr w:type="spellStart"/>
      <w:r w:rsidRPr="005B0AB4">
        <w:rPr>
          <w:szCs w:val="28"/>
        </w:rPr>
        <w:t>Пгазон</w:t>
      </w:r>
      <w:proofErr w:type="spellEnd"/>
      <w:r w:rsidRPr="005B0AB4">
        <w:rPr>
          <w:szCs w:val="28"/>
        </w:rPr>
        <w:t xml:space="preserve"> - площадь изымаемого цветника, кв. м;</w:t>
      </w:r>
      <w:r w:rsidRPr="005B0AB4">
        <w:rPr>
          <w:szCs w:val="28"/>
        </w:rPr>
        <w:br/>
        <w:t xml:space="preserve">                            </w:t>
      </w:r>
      <w:proofErr w:type="spellStart"/>
      <w:r w:rsidRPr="005B0AB4">
        <w:rPr>
          <w:szCs w:val="28"/>
        </w:rPr>
        <w:t>Сизг</w:t>
      </w:r>
      <w:proofErr w:type="spellEnd"/>
      <w:r w:rsidRPr="005B0AB4">
        <w:rPr>
          <w:szCs w:val="28"/>
        </w:rPr>
        <w:t xml:space="preserve"> = </w:t>
      </w:r>
      <w:proofErr w:type="spellStart"/>
      <w:r w:rsidRPr="005B0AB4">
        <w:rPr>
          <w:szCs w:val="28"/>
        </w:rPr>
        <w:t>Низг</w:t>
      </w:r>
      <w:proofErr w:type="spellEnd"/>
      <w:r w:rsidRPr="005B0AB4">
        <w:rPr>
          <w:szCs w:val="28"/>
        </w:rPr>
        <w:t xml:space="preserve"> x </w:t>
      </w:r>
      <w:proofErr w:type="spellStart"/>
      <w:r w:rsidRPr="005B0AB4">
        <w:rPr>
          <w:szCs w:val="28"/>
        </w:rPr>
        <w:t>Дизг</w:t>
      </w:r>
      <w:proofErr w:type="spellEnd"/>
      <w:r w:rsidRPr="005B0AB4">
        <w:rPr>
          <w:szCs w:val="28"/>
        </w:rPr>
        <w:t xml:space="preserve"> x </w:t>
      </w:r>
      <w:proofErr w:type="spellStart"/>
      <w:r w:rsidRPr="005B0AB4">
        <w:rPr>
          <w:szCs w:val="28"/>
        </w:rPr>
        <w:t>Ккач</w:t>
      </w:r>
      <w:proofErr w:type="spellEnd"/>
      <w:r w:rsidRPr="005B0AB4">
        <w:rPr>
          <w:szCs w:val="28"/>
        </w:rPr>
        <w:t xml:space="preserve"> x </w:t>
      </w:r>
      <w:proofErr w:type="spellStart"/>
      <w:r w:rsidRPr="005B0AB4">
        <w:rPr>
          <w:szCs w:val="28"/>
        </w:rPr>
        <w:t>Кфункц</w:t>
      </w:r>
      <w:proofErr w:type="spellEnd"/>
      <w:r w:rsidRPr="005B0AB4">
        <w:rPr>
          <w:szCs w:val="28"/>
        </w:rPr>
        <w:t xml:space="preserve"> x </w:t>
      </w:r>
      <w:proofErr w:type="spellStart"/>
      <w:r w:rsidRPr="005B0AB4">
        <w:rPr>
          <w:szCs w:val="28"/>
        </w:rPr>
        <w:t>Кинд</w:t>
      </w:r>
      <w:proofErr w:type="spellEnd"/>
    </w:p>
    <w:p w:rsidR="00C37BF3" w:rsidRPr="005B0AB4" w:rsidRDefault="00C37BF3" w:rsidP="00C37BF3">
      <w:pPr>
        <w:pStyle w:val="1"/>
        <w:rPr>
          <w:szCs w:val="28"/>
        </w:rPr>
      </w:pPr>
      <w:proofErr w:type="spellStart"/>
      <w:r w:rsidRPr="005B0AB4">
        <w:rPr>
          <w:szCs w:val="28"/>
        </w:rPr>
        <w:t>Сизг</w:t>
      </w:r>
      <w:proofErr w:type="spellEnd"/>
      <w:r w:rsidRPr="005B0AB4">
        <w:rPr>
          <w:szCs w:val="28"/>
        </w:rPr>
        <w:t xml:space="preserve"> - компенсационная стоимость живых изгородей;</w:t>
      </w:r>
    </w:p>
    <w:p w:rsidR="00C37BF3" w:rsidRPr="005B0AB4" w:rsidRDefault="00C37BF3" w:rsidP="00C37BF3">
      <w:pPr>
        <w:pStyle w:val="1"/>
        <w:rPr>
          <w:szCs w:val="28"/>
        </w:rPr>
      </w:pPr>
      <w:proofErr w:type="spellStart"/>
      <w:r w:rsidRPr="005B0AB4">
        <w:rPr>
          <w:szCs w:val="28"/>
        </w:rPr>
        <w:t>Низг</w:t>
      </w:r>
      <w:proofErr w:type="spellEnd"/>
      <w:r w:rsidRPr="005B0AB4">
        <w:rPr>
          <w:szCs w:val="28"/>
        </w:rPr>
        <w:t xml:space="preserve"> - норматив компенсационной стоимости 1 погонного метра живой изгороди, рублей;</w:t>
      </w:r>
    </w:p>
    <w:p w:rsidR="00C37BF3" w:rsidRPr="005B0AB4" w:rsidRDefault="00C37BF3" w:rsidP="00C37BF3">
      <w:pPr>
        <w:pStyle w:val="1"/>
        <w:rPr>
          <w:szCs w:val="28"/>
        </w:rPr>
      </w:pPr>
      <w:proofErr w:type="spellStart"/>
      <w:r w:rsidRPr="005B0AB4">
        <w:rPr>
          <w:szCs w:val="28"/>
        </w:rPr>
        <w:t>Дизг</w:t>
      </w:r>
      <w:proofErr w:type="spellEnd"/>
      <w:r w:rsidRPr="005B0AB4">
        <w:rPr>
          <w:szCs w:val="28"/>
        </w:rPr>
        <w:t xml:space="preserve"> - количество погонных метров живой изгороди;</w:t>
      </w:r>
      <w:r w:rsidRPr="005B0AB4">
        <w:rPr>
          <w:szCs w:val="28"/>
        </w:rPr>
        <w:br/>
        <w:t xml:space="preserve">                     </w:t>
      </w:r>
      <w:proofErr w:type="spellStart"/>
      <w:r w:rsidRPr="005B0AB4">
        <w:rPr>
          <w:szCs w:val="28"/>
        </w:rPr>
        <w:t>Слес</w:t>
      </w:r>
      <w:proofErr w:type="spellEnd"/>
      <w:r w:rsidRPr="005B0AB4">
        <w:rPr>
          <w:szCs w:val="28"/>
        </w:rPr>
        <w:t xml:space="preserve"> = </w:t>
      </w:r>
      <w:proofErr w:type="spellStart"/>
      <w:r w:rsidRPr="005B0AB4">
        <w:rPr>
          <w:szCs w:val="28"/>
        </w:rPr>
        <w:t>Нлес</w:t>
      </w:r>
      <w:proofErr w:type="spellEnd"/>
      <w:r w:rsidRPr="005B0AB4">
        <w:rPr>
          <w:szCs w:val="28"/>
        </w:rPr>
        <w:t xml:space="preserve"> x Плес x </w:t>
      </w:r>
      <w:proofErr w:type="spellStart"/>
      <w:r w:rsidRPr="005B0AB4">
        <w:rPr>
          <w:szCs w:val="28"/>
        </w:rPr>
        <w:t>Ккач</w:t>
      </w:r>
      <w:proofErr w:type="spellEnd"/>
      <w:r w:rsidRPr="005B0AB4">
        <w:rPr>
          <w:szCs w:val="28"/>
        </w:rPr>
        <w:t xml:space="preserve"> x </w:t>
      </w:r>
      <w:proofErr w:type="spellStart"/>
      <w:r w:rsidRPr="005B0AB4">
        <w:rPr>
          <w:szCs w:val="28"/>
        </w:rPr>
        <w:t>Кфункц</w:t>
      </w:r>
      <w:proofErr w:type="spellEnd"/>
      <w:r w:rsidRPr="005B0AB4">
        <w:rPr>
          <w:szCs w:val="28"/>
        </w:rPr>
        <w:t xml:space="preserve"> x </w:t>
      </w:r>
      <w:proofErr w:type="spellStart"/>
      <w:r w:rsidRPr="005B0AB4">
        <w:rPr>
          <w:szCs w:val="28"/>
        </w:rPr>
        <w:t>Кинд</w:t>
      </w:r>
      <w:proofErr w:type="spellEnd"/>
    </w:p>
    <w:p w:rsidR="00C37BF3" w:rsidRPr="005B0AB4" w:rsidRDefault="00C37BF3" w:rsidP="00C37BF3">
      <w:pPr>
        <w:pStyle w:val="1"/>
        <w:rPr>
          <w:szCs w:val="28"/>
        </w:rPr>
      </w:pPr>
      <w:proofErr w:type="spellStart"/>
      <w:r w:rsidRPr="005B0AB4">
        <w:rPr>
          <w:szCs w:val="28"/>
        </w:rPr>
        <w:t>Слес</w:t>
      </w:r>
      <w:proofErr w:type="spellEnd"/>
      <w:r w:rsidRPr="005B0AB4">
        <w:rPr>
          <w:szCs w:val="28"/>
        </w:rPr>
        <w:t xml:space="preserve"> - компенсационная стоимость зеленых насаждений лесопарков, парков и скверов;</w:t>
      </w:r>
    </w:p>
    <w:p w:rsidR="00C37BF3" w:rsidRPr="005B0AB4" w:rsidRDefault="00C37BF3" w:rsidP="00C37BF3">
      <w:pPr>
        <w:pStyle w:val="1"/>
        <w:rPr>
          <w:szCs w:val="28"/>
        </w:rPr>
      </w:pPr>
      <w:proofErr w:type="spellStart"/>
      <w:r w:rsidRPr="005B0AB4">
        <w:rPr>
          <w:szCs w:val="28"/>
        </w:rPr>
        <w:t>Нлес</w:t>
      </w:r>
      <w:proofErr w:type="spellEnd"/>
      <w:r w:rsidRPr="005B0AB4">
        <w:rPr>
          <w:szCs w:val="28"/>
        </w:rPr>
        <w:t xml:space="preserve"> - норматив компенсационной стоимости 1 га лесопарка, парка, сквера, рублей;</w:t>
      </w:r>
    </w:p>
    <w:p w:rsidR="00C37BF3" w:rsidRPr="005B0AB4" w:rsidRDefault="00C37BF3" w:rsidP="00C37BF3">
      <w:pPr>
        <w:pStyle w:val="1"/>
        <w:rPr>
          <w:szCs w:val="28"/>
        </w:rPr>
      </w:pPr>
      <w:r w:rsidRPr="005B0AB4">
        <w:rPr>
          <w:szCs w:val="28"/>
        </w:rPr>
        <w:t>Плес - площадь сносимых зеленых насаждений в лесопарке, парке, сквере (</w:t>
      </w:r>
      <w:proofErr w:type="gramStart"/>
      <w:r w:rsidRPr="005B0AB4">
        <w:rPr>
          <w:szCs w:val="28"/>
        </w:rPr>
        <w:t>га</w:t>
      </w:r>
      <w:proofErr w:type="gramEnd"/>
      <w:r w:rsidRPr="005B0AB4">
        <w:rPr>
          <w:szCs w:val="28"/>
        </w:rPr>
        <w:t>).</w:t>
      </w:r>
    </w:p>
    <w:p w:rsidR="00C37BF3" w:rsidRPr="005B0AB4" w:rsidRDefault="00C37BF3" w:rsidP="00C37BF3">
      <w:pPr>
        <w:pStyle w:val="1"/>
        <w:ind w:firstLine="708"/>
        <w:rPr>
          <w:szCs w:val="28"/>
        </w:rPr>
      </w:pPr>
      <w:r w:rsidRPr="005B0AB4">
        <w:rPr>
          <w:bCs w:val="0"/>
          <w:szCs w:val="28"/>
        </w:rPr>
        <w:t>3. Коэффициенты, применяемые в расчетах:</w:t>
      </w:r>
    </w:p>
    <w:p w:rsidR="00C37BF3" w:rsidRPr="005B0AB4" w:rsidRDefault="00C37BF3" w:rsidP="00C37BF3">
      <w:pPr>
        <w:pStyle w:val="1"/>
        <w:jc w:val="both"/>
        <w:rPr>
          <w:szCs w:val="28"/>
        </w:rPr>
      </w:pPr>
      <w:r w:rsidRPr="005B0AB4">
        <w:rPr>
          <w:szCs w:val="28"/>
        </w:rPr>
        <w:t>а) Коэффициент качественного состояния зеленых насаждений (</w:t>
      </w:r>
      <w:proofErr w:type="spellStart"/>
      <w:r w:rsidRPr="005B0AB4">
        <w:rPr>
          <w:szCs w:val="28"/>
        </w:rPr>
        <w:t>Ккач</w:t>
      </w:r>
      <w:proofErr w:type="spellEnd"/>
      <w:r w:rsidRPr="005B0AB4">
        <w:rPr>
          <w:szCs w:val="28"/>
        </w:rPr>
        <w:t>).</w:t>
      </w:r>
    </w:p>
    <w:p w:rsidR="00C37BF3" w:rsidRPr="005B0AB4" w:rsidRDefault="00C37BF3" w:rsidP="00C37BF3">
      <w:pPr>
        <w:pStyle w:val="1"/>
        <w:jc w:val="right"/>
        <w:rPr>
          <w:szCs w:val="28"/>
        </w:rPr>
      </w:pPr>
      <w:r>
        <w:rPr>
          <w:b w:val="0"/>
          <w:bCs w:val="0"/>
          <w:color w:val="444444"/>
          <w:szCs w:val="28"/>
        </w:rPr>
        <w:br w:type="page"/>
      </w:r>
      <w:r w:rsidRPr="005B0AB4">
        <w:rPr>
          <w:b w:val="0"/>
          <w:bCs w:val="0"/>
          <w:color w:val="444444"/>
          <w:szCs w:val="28"/>
        </w:rPr>
        <w:lastRenderedPageBreak/>
        <w:t>Таблица 1</w:t>
      </w:r>
      <w:r w:rsidRPr="005B0AB4">
        <w:rPr>
          <w:szCs w:val="28"/>
        </w:rPr>
        <w:br/>
      </w:r>
    </w:p>
    <w:tbl>
      <w:tblPr>
        <w:tblW w:w="9466" w:type="dxa"/>
        <w:tblInd w:w="24" w:type="dxa"/>
        <w:tblCellMar>
          <w:left w:w="0" w:type="dxa"/>
          <w:right w:w="0" w:type="dxa"/>
        </w:tblCellMar>
        <w:tblLook w:val="04A0" w:firstRow="1" w:lastRow="0" w:firstColumn="1" w:lastColumn="0" w:noHBand="0" w:noVBand="1"/>
      </w:tblPr>
      <w:tblGrid>
        <w:gridCol w:w="1407"/>
        <w:gridCol w:w="1963"/>
        <w:gridCol w:w="2410"/>
        <w:gridCol w:w="1843"/>
        <w:gridCol w:w="1843"/>
      </w:tblGrid>
      <w:tr w:rsidR="00C37BF3" w:rsidRPr="005B0AB4" w:rsidTr="00611EE2">
        <w:tc>
          <w:tcPr>
            <w:tcW w:w="140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jc w:val="center"/>
              <w:textAlignment w:val="baseline"/>
              <w:rPr>
                <w:sz w:val="28"/>
                <w:szCs w:val="28"/>
              </w:rPr>
            </w:pPr>
            <w:r w:rsidRPr="005B0AB4">
              <w:rPr>
                <w:sz w:val="28"/>
                <w:szCs w:val="28"/>
              </w:rPr>
              <w:t xml:space="preserve">Значения </w:t>
            </w:r>
            <w:proofErr w:type="spellStart"/>
            <w:r w:rsidRPr="005B0AB4">
              <w:rPr>
                <w:sz w:val="28"/>
                <w:szCs w:val="28"/>
              </w:rPr>
              <w:t>Ккач</w:t>
            </w:r>
            <w:proofErr w:type="spellEnd"/>
          </w:p>
        </w:tc>
        <w:tc>
          <w:tcPr>
            <w:tcW w:w="80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jc w:val="center"/>
              <w:textAlignment w:val="baseline"/>
              <w:rPr>
                <w:sz w:val="28"/>
                <w:szCs w:val="28"/>
              </w:rPr>
            </w:pPr>
            <w:r w:rsidRPr="005B0AB4">
              <w:rPr>
                <w:sz w:val="28"/>
                <w:szCs w:val="28"/>
              </w:rPr>
              <w:t>Характеристика состояния зеленых насаждений</w:t>
            </w:r>
          </w:p>
        </w:tc>
      </w:tr>
      <w:tr w:rsidR="00C37BF3" w:rsidRPr="005B0AB4" w:rsidTr="00611EE2">
        <w:tc>
          <w:tcPr>
            <w:tcW w:w="140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rPr>
                <w:sz w:val="28"/>
                <w:szCs w:val="28"/>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jc w:val="center"/>
              <w:textAlignment w:val="baseline"/>
              <w:rPr>
                <w:sz w:val="28"/>
                <w:szCs w:val="28"/>
              </w:rPr>
            </w:pPr>
            <w:r w:rsidRPr="005B0AB4">
              <w:rPr>
                <w:sz w:val="28"/>
                <w:szCs w:val="28"/>
              </w:rPr>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jc w:val="center"/>
              <w:textAlignment w:val="baseline"/>
              <w:rPr>
                <w:sz w:val="28"/>
                <w:szCs w:val="28"/>
              </w:rPr>
            </w:pPr>
            <w:r w:rsidRPr="005B0AB4">
              <w:rPr>
                <w:sz w:val="28"/>
                <w:szCs w:val="28"/>
              </w:rPr>
              <w:t>подрост, подлесок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jc w:val="center"/>
              <w:textAlignment w:val="baseline"/>
              <w:rPr>
                <w:sz w:val="28"/>
                <w:szCs w:val="28"/>
              </w:rPr>
            </w:pPr>
            <w:r w:rsidRPr="005B0AB4">
              <w:rPr>
                <w:sz w:val="28"/>
                <w:szCs w:val="28"/>
              </w:rPr>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jc w:val="center"/>
              <w:textAlignment w:val="baseline"/>
              <w:rPr>
                <w:sz w:val="28"/>
                <w:szCs w:val="28"/>
              </w:rPr>
            </w:pPr>
            <w:r w:rsidRPr="005B0AB4">
              <w:rPr>
                <w:sz w:val="28"/>
                <w:szCs w:val="28"/>
              </w:rPr>
              <w:t>процент деревьев нормального роста, развития</w:t>
            </w:r>
          </w:p>
        </w:tc>
      </w:tr>
      <w:tr w:rsidR="00C37BF3" w:rsidRPr="005B0AB4" w:rsidTr="00611EE2">
        <w:trPr>
          <w:trHeight w:val="936"/>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jc w:val="center"/>
              <w:textAlignment w:val="baseline"/>
              <w:rPr>
                <w:sz w:val="28"/>
                <w:szCs w:val="28"/>
              </w:rPr>
            </w:pPr>
            <w:r w:rsidRPr="005B0AB4">
              <w:rPr>
                <w:sz w:val="28"/>
                <w:szCs w:val="28"/>
              </w:rPr>
              <w:t>1,0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textAlignment w:val="baseline"/>
              <w:rPr>
                <w:sz w:val="28"/>
                <w:szCs w:val="28"/>
              </w:rPr>
            </w:pPr>
            <w:r w:rsidRPr="005B0AB4">
              <w:rPr>
                <w:sz w:val="28"/>
                <w:szCs w:val="28"/>
              </w:rPr>
              <w:t>Здоровые</w:t>
            </w:r>
            <w:r w:rsidRPr="005B0AB4">
              <w:rPr>
                <w:sz w:val="28"/>
                <w:szCs w:val="28"/>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textAlignment w:val="baseline"/>
              <w:rPr>
                <w:sz w:val="28"/>
                <w:szCs w:val="28"/>
              </w:rPr>
            </w:pPr>
            <w:r w:rsidRPr="005B0AB4">
              <w:rPr>
                <w:sz w:val="28"/>
                <w:szCs w:val="28"/>
              </w:rPr>
              <w:t>Соответствуют месту произрастания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textAlignment w:val="baseline"/>
              <w:rPr>
                <w:sz w:val="28"/>
                <w:szCs w:val="28"/>
              </w:rPr>
            </w:pPr>
            <w:r w:rsidRPr="005B0AB4">
              <w:rPr>
                <w:sz w:val="28"/>
                <w:szCs w:val="28"/>
              </w:rPr>
              <w:t>Хорошее</w:t>
            </w:r>
            <w:r w:rsidRPr="005B0AB4">
              <w:rPr>
                <w:sz w:val="28"/>
                <w:szCs w:val="28"/>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textAlignment w:val="baseline"/>
              <w:rPr>
                <w:sz w:val="28"/>
                <w:szCs w:val="28"/>
              </w:rPr>
            </w:pPr>
            <w:r w:rsidRPr="005B0AB4">
              <w:rPr>
                <w:sz w:val="28"/>
                <w:szCs w:val="28"/>
              </w:rPr>
              <w:t>Не менее 90%</w:t>
            </w:r>
            <w:r w:rsidRPr="005B0AB4">
              <w:rPr>
                <w:sz w:val="28"/>
                <w:szCs w:val="28"/>
              </w:rPr>
              <w:br/>
            </w:r>
          </w:p>
        </w:tc>
      </w:tr>
      <w:tr w:rsidR="00C37BF3" w:rsidRPr="005B0AB4" w:rsidTr="00611EE2">
        <w:trPr>
          <w:trHeight w:val="665"/>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jc w:val="center"/>
              <w:textAlignment w:val="baseline"/>
              <w:rPr>
                <w:sz w:val="28"/>
                <w:szCs w:val="28"/>
              </w:rPr>
            </w:pPr>
            <w:r w:rsidRPr="005B0AB4">
              <w:rPr>
                <w:sz w:val="28"/>
                <w:szCs w:val="28"/>
              </w:rPr>
              <w:t>0,75</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textAlignment w:val="baseline"/>
              <w:rPr>
                <w:sz w:val="28"/>
                <w:szCs w:val="28"/>
              </w:rPr>
            </w:pPr>
            <w:r w:rsidRPr="005B0AB4">
              <w:rPr>
                <w:sz w:val="28"/>
                <w:szCs w:val="28"/>
              </w:rPr>
              <w:t>Ослабленные</w:t>
            </w:r>
            <w:r w:rsidRPr="005B0AB4">
              <w:rPr>
                <w:sz w:val="28"/>
                <w:szCs w:val="28"/>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textAlignment w:val="baseline"/>
              <w:rPr>
                <w:sz w:val="28"/>
                <w:szCs w:val="28"/>
              </w:rPr>
            </w:pPr>
            <w:r w:rsidRPr="005B0AB4">
              <w:rPr>
                <w:sz w:val="28"/>
                <w:szCs w:val="28"/>
              </w:rPr>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textAlignment w:val="baseline"/>
              <w:rPr>
                <w:sz w:val="28"/>
                <w:szCs w:val="28"/>
              </w:rPr>
            </w:pPr>
            <w:r w:rsidRPr="005B0AB4">
              <w:rPr>
                <w:sz w:val="28"/>
                <w:szCs w:val="28"/>
              </w:rPr>
              <w:t>Замедленное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textAlignment w:val="baseline"/>
              <w:rPr>
                <w:sz w:val="28"/>
                <w:szCs w:val="28"/>
              </w:rPr>
            </w:pPr>
            <w:r w:rsidRPr="005B0AB4">
              <w:rPr>
                <w:sz w:val="28"/>
                <w:szCs w:val="28"/>
              </w:rPr>
              <w:t>Не менее 75%</w:t>
            </w:r>
          </w:p>
        </w:tc>
      </w:tr>
      <w:tr w:rsidR="00C37BF3" w:rsidRPr="005B0AB4" w:rsidTr="00611EE2">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jc w:val="center"/>
              <w:textAlignment w:val="baseline"/>
              <w:rPr>
                <w:sz w:val="28"/>
                <w:szCs w:val="28"/>
              </w:rPr>
            </w:pPr>
            <w:r w:rsidRPr="005B0AB4">
              <w:rPr>
                <w:sz w:val="28"/>
                <w:szCs w:val="28"/>
              </w:rPr>
              <w:t>0,50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textAlignment w:val="baseline"/>
              <w:rPr>
                <w:sz w:val="28"/>
                <w:szCs w:val="28"/>
              </w:rPr>
            </w:pPr>
            <w:r w:rsidRPr="005B0AB4">
              <w:rPr>
                <w:sz w:val="28"/>
                <w:szCs w:val="28"/>
              </w:rPr>
              <w:t>Угнетенные</w:t>
            </w:r>
            <w:r w:rsidRPr="005B0AB4">
              <w:rPr>
                <w:sz w:val="28"/>
                <w:szCs w:val="28"/>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textAlignment w:val="baseline"/>
              <w:rPr>
                <w:sz w:val="28"/>
                <w:szCs w:val="28"/>
              </w:rPr>
            </w:pPr>
            <w:r w:rsidRPr="005B0AB4">
              <w:rPr>
                <w:sz w:val="28"/>
                <w:szCs w:val="28"/>
              </w:rPr>
              <w:t xml:space="preserve">Значительно </w:t>
            </w:r>
            <w:proofErr w:type="spellStart"/>
            <w:r w:rsidRPr="005B0AB4">
              <w:rPr>
                <w:sz w:val="28"/>
                <w:szCs w:val="28"/>
              </w:rPr>
              <w:t>изрежены</w:t>
            </w:r>
            <w:proofErr w:type="spellEnd"/>
            <w:r w:rsidRPr="005B0AB4">
              <w:rPr>
                <w:sz w:val="28"/>
                <w:szCs w:val="28"/>
              </w:rPr>
              <w:t xml:space="preserve"> или повреждены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textAlignment w:val="baseline"/>
              <w:rPr>
                <w:sz w:val="28"/>
                <w:szCs w:val="28"/>
              </w:rPr>
            </w:pPr>
            <w:r w:rsidRPr="005B0AB4">
              <w:rPr>
                <w:sz w:val="28"/>
                <w:szCs w:val="28"/>
              </w:rPr>
              <w:t>Замедленное</w:t>
            </w:r>
            <w:r w:rsidRPr="005B0AB4">
              <w:rPr>
                <w:sz w:val="28"/>
                <w:szCs w:val="28"/>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37BF3" w:rsidRPr="005B0AB4" w:rsidRDefault="00C37BF3" w:rsidP="00611EE2">
            <w:pPr>
              <w:textAlignment w:val="baseline"/>
              <w:rPr>
                <w:sz w:val="28"/>
                <w:szCs w:val="28"/>
              </w:rPr>
            </w:pPr>
            <w:r w:rsidRPr="005B0AB4">
              <w:rPr>
                <w:sz w:val="28"/>
                <w:szCs w:val="28"/>
              </w:rPr>
              <w:t>Не менее 50%</w:t>
            </w:r>
            <w:r w:rsidRPr="005B0AB4">
              <w:rPr>
                <w:sz w:val="28"/>
                <w:szCs w:val="28"/>
              </w:rPr>
              <w:br/>
            </w:r>
          </w:p>
        </w:tc>
      </w:tr>
    </w:tbl>
    <w:p w:rsidR="00C37BF3" w:rsidRPr="005B0AB4" w:rsidRDefault="00C37BF3" w:rsidP="00C37BF3">
      <w:pPr>
        <w:pStyle w:val="1"/>
        <w:ind w:firstLine="708"/>
        <w:jc w:val="both"/>
        <w:rPr>
          <w:szCs w:val="28"/>
        </w:rPr>
      </w:pPr>
      <w:r w:rsidRPr="005B0AB4">
        <w:rPr>
          <w:szCs w:val="28"/>
        </w:rPr>
        <w:lastRenderedPageBreak/>
        <w:t>б) Коэффициент, учитывающий функциональное использование зеленых насаждений (</w:t>
      </w:r>
      <w:proofErr w:type="spellStart"/>
      <w:r w:rsidRPr="005B0AB4">
        <w:rPr>
          <w:szCs w:val="28"/>
        </w:rPr>
        <w:t>Кфункц</w:t>
      </w:r>
      <w:proofErr w:type="spellEnd"/>
      <w:r w:rsidRPr="005B0AB4">
        <w:rPr>
          <w:szCs w:val="28"/>
        </w:rPr>
        <w:t>).</w:t>
      </w:r>
    </w:p>
    <w:p w:rsidR="00C37BF3" w:rsidRPr="005B0AB4" w:rsidRDefault="00C37BF3" w:rsidP="00C37BF3">
      <w:pPr>
        <w:pStyle w:val="1"/>
        <w:ind w:firstLine="708"/>
        <w:jc w:val="both"/>
        <w:rPr>
          <w:szCs w:val="28"/>
        </w:rPr>
      </w:pPr>
      <w:r w:rsidRPr="005B0AB4">
        <w:rPr>
          <w:szCs w:val="28"/>
        </w:rPr>
        <w:t>По функциональному признаку зеленые насаждения на территории муниципального округа подразделяются на три группы:</w:t>
      </w:r>
    </w:p>
    <w:p w:rsidR="00C37BF3" w:rsidRPr="005B0AB4" w:rsidRDefault="00C37BF3" w:rsidP="00C37BF3">
      <w:pPr>
        <w:pStyle w:val="1"/>
        <w:ind w:firstLine="708"/>
        <w:jc w:val="both"/>
        <w:rPr>
          <w:szCs w:val="28"/>
        </w:rPr>
      </w:pPr>
      <w:r w:rsidRPr="005B0AB4">
        <w:rPr>
          <w:szCs w:val="28"/>
        </w:rPr>
        <w:t xml:space="preserve">- общего пользования (городские парки, парки культуры и отдыха, районные парки, парки жилых районов и скверы при группах жилых домов, бульвары, лесопарки, </w:t>
      </w:r>
      <w:proofErr w:type="spellStart"/>
      <w:r w:rsidRPr="005B0AB4">
        <w:rPr>
          <w:szCs w:val="28"/>
        </w:rPr>
        <w:t>лугопарки</w:t>
      </w:r>
      <w:proofErr w:type="spellEnd"/>
      <w:r w:rsidRPr="005B0AB4">
        <w:rPr>
          <w:szCs w:val="28"/>
        </w:rPr>
        <w:t xml:space="preserve">, </w:t>
      </w:r>
      <w:proofErr w:type="spellStart"/>
      <w:r w:rsidRPr="005B0AB4">
        <w:rPr>
          <w:szCs w:val="28"/>
        </w:rPr>
        <w:t>гидропарки</w:t>
      </w:r>
      <w:proofErr w:type="spellEnd"/>
      <w:r w:rsidRPr="005B0AB4">
        <w:rPr>
          <w:szCs w:val="28"/>
        </w:rPr>
        <w:t>, на улицах, площадях, набережных и т.п.);</w:t>
      </w:r>
    </w:p>
    <w:p w:rsidR="00C37BF3" w:rsidRPr="005B0AB4" w:rsidRDefault="00C37BF3" w:rsidP="00C37BF3">
      <w:pPr>
        <w:pStyle w:val="1"/>
        <w:ind w:firstLine="708"/>
        <w:jc w:val="both"/>
        <w:rPr>
          <w:szCs w:val="28"/>
        </w:rPr>
      </w:pPr>
      <w:r w:rsidRPr="005B0AB4">
        <w:rPr>
          <w:szCs w:val="28"/>
        </w:rPr>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C37BF3" w:rsidRPr="005B0AB4" w:rsidRDefault="00C37BF3" w:rsidP="00C37BF3">
      <w:pPr>
        <w:pStyle w:val="1"/>
        <w:ind w:firstLine="708"/>
        <w:jc w:val="both"/>
        <w:rPr>
          <w:szCs w:val="28"/>
        </w:rPr>
      </w:pPr>
      <w:r w:rsidRPr="005B0AB4">
        <w:rPr>
          <w:szCs w:val="28"/>
        </w:rPr>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C37BF3" w:rsidRPr="005B0AB4" w:rsidRDefault="00C37BF3" w:rsidP="00C37BF3">
      <w:pPr>
        <w:pStyle w:val="1"/>
        <w:ind w:firstLine="708"/>
        <w:jc w:val="both"/>
        <w:rPr>
          <w:szCs w:val="28"/>
        </w:rPr>
      </w:pPr>
      <w:r w:rsidRPr="005B0AB4">
        <w:rPr>
          <w:szCs w:val="28"/>
        </w:rPr>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C37BF3" w:rsidRPr="005B0AB4" w:rsidRDefault="00C37BF3" w:rsidP="00C37BF3">
      <w:pPr>
        <w:pStyle w:val="1"/>
        <w:numPr>
          <w:ilvl w:val="0"/>
          <w:numId w:val="14"/>
        </w:numPr>
        <w:jc w:val="both"/>
        <w:rPr>
          <w:szCs w:val="28"/>
        </w:rPr>
      </w:pPr>
      <w:r w:rsidRPr="005B0AB4">
        <w:rPr>
          <w:szCs w:val="28"/>
        </w:rPr>
        <w:t>для зеленых насаждений общего пользования - 1,5;</w:t>
      </w:r>
    </w:p>
    <w:p w:rsidR="00C37BF3" w:rsidRPr="005B0AB4" w:rsidRDefault="00C37BF3" w:rsidP="00C37BF3">
      <w:pPr>
        <w:pStyle w:val="1"/>
        <w:ind w:firstLine="708"/>
        <w:jc w:val="both"/>
        <w:rPr>
          <w:szCs w:val="28"/>
        </w:rPr>
      </w:pPr>
      <w:r w:rsidRPr="005B0AB4">
        <w:rPr>
          <w:szCs w:val="28"/>
        </w:rPr>
        <w:t>- для зеленых насаждений ограниченного и специального пользования - 1,2.</w:t>
      </w:r>
    </w:p>
    <w:p w:rsidR="00C37BF3" w:rsidRPr="005B0AB4" w:rsidRDefault="00C37BF3" w:rsidP="00C37BF3">
      <w:pPr>
        <w:pStyle w:val="1"/>
        <w:ind w:firstLine="708"/>
        <w:jc w:val="both"/>
        <w:rPr>
          <w:szCs w:val="28"/>
        </w:rPr>
      </w:pPr>
      <w:r w:rsidRPr="005B0AB4">
        <w:rPr>
          <w:szCs w:val="28"/>
        </w:rPr>
        <w:t>в) 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комиссии по оценке зеленых насаждений.</w:t>
      </w:r>
    </w:p>
    <w:p w:rsidR="00C37BF3" w:rsidRPr="005B0AB4" w:rsidRDefault="00C37BF3" w:rsidP="00C37BF3">
      <w:pPr>
        <w:pStyle w:val="1"/>
        <w:ind w:firstLine="708"/>
        <w:jc w:val="both"/>
        <w:rPr>
          <w:szCs w:val="28"/>
        </w:rPr>
      </w:pPr>
      <w:r w:rsidRPr="005B0AB4">
        <w:rPr>
          <w:szCs w:val="28"/>
        </w:rPr>
        <w:t>г) При расчете компенсационной стоимости за причиненный ущерб при незаконном сносе зеленых насаждений применяется коэффициент, равный 2,0.</w:t>
      </w:r>
      <w:r w:rsidRPr="005B0AB4">
        <w:rPr>
          <w:szCs w:val="28"/>
        </w:rPr>
        <w:br/>
        <w:t xml:space="preserve">При определении ущерба, причиненного незаконным сносом (повреждением) зеленых насаждений, </w:t>
      </w:r>
      <w:proofErr w:type="gramStart"/>
      <w:r w:rsidRPr="005B0AB4">
        <w:rPr>
          <w:szCs w:val="28"/>
        </w:rPr>
        <w:t>к</w:t>
      </w:r>
      <w:proofErr w:type="gramEnd"/>
      <w:r w:rsidRPr="005B0AB4">
        <w:rPr>
          <w:szCs w:val="28"/>
        </w:rPr>
        <w:t xml:space="preserve"> </w:t>
      </w:r>
      <w:proofErr w:type="gramStart"/>
      <w:r w:rsidRPr="005B0AB4">
        <w:rPr>
          <w:szCs w:val="28"/>
        </w:rPr>
        <w:t>поврежденным</w:t>
      </w:r>
      <w:proofErr w:type="gramEnd"/>
      <w:r w:rsidRPr="005B0AB4">
        <w:rPr>
          <w:szCs w:val="28"/>
        </w:rPr>
        <w:t xml:space="preserve"> до степени </w:t>
      </w:r>
      <w:r w:rsidRPr="005B0AB4">
        <w:rPr>
          <w:szCs w:val="28"/>
        </w:rPr>
        <w:lastRenderedPageBreak/>
        <w:t>прекращения роста относятся деревья и кустарники: со сломом ствола, с наклоном более 30 градусов, с обдиром коры и повреждением луба свыше 30 процентов поверхности ствола, с обдиром коры и обрывом скелетных корней свыше половины окружности ствола; газоны и цветники: при сносе (перекопке) свыше 30 процентов их площади.</w:t>
      </w:r>
    </w:p>
    <w:p w:rsidR="00C37BF3" w:rsidRPr="005B0AB4" w:rsidRDefault="00C37BF3" w:rsidP="00C37BF3">
      <w:pPr>
        <w:pStyle w:val="1"/>
        <w:ind w:firstLine="708"/>
        <w:jc w:val="both"/>
        <w:rPr>
          <w:szCs w:val="28"/>
        </w:rPr>
      </w:pPr>
      <w:r w:rsidRPr="005B0AB4">
        <w:rPr>
          <w:szCs w:val="28"/>
        </w:rPr>
        <w:t xml:space="preserve">4. Нормативы компенсационной стоимости зеленых насаждений устанавливаются постановлением администрации </w:t>
      </w:r>
      <w:r>
        <w:rPr>
          <w:szCs w:val="28"/>
        </w:rPr>
        <w:t xml:space="preserve">Ленинского сельского поселения Слободского района </w:t>
      </w:r>
      <w:r w:rsidRPr="005B0AB4">
        <w:rPr>
          <w:szCs w:val="28"/>
        </w:rPr>
        <w:t>Кировской области.</w:t>
      </w:r>
    </w:p>
    <w:p w:rsidR="00C37BF3" w:rsidRPr="005B0AB4" w:rsidRDefault="00C37BF3" w:rsidP="00C37BF3">
      <w:pPr>
        <w:pStyle w:val="1"/>
        <w:ind w:firstLine="708"/>
        <w:jc w:val="both"/>
        <w:rPr>
          <w:szCs w:val="28"/>
        </w:rPr>
      </w:pPr>
      <w:proofErr w:type="gramStart"/>
      <w:r w:rsidRPr="005B0AB4">
        <w:rPr>
          <w:szCs w:val="28"/>
        </w:rPr>
        <w:t>Норматив компенсационной стоимости одной единицы (га, штук, кв. м, погонных метров) i-</w:t>
      </w:r>
      <w:proofErr w:type="spellStart"/>
      <w:r w:rsidRPr="005B0AB4">
        <w:rPr>
          <w:szCs w:val="28"/>
        </w:rPr>
        <w:t>го</w:t>
      </w:r>
      <w:proofErr w:type="spellEnd"/>
      <w:r w:rsidRPr="005B0AB4">
        <w:rPr>
          <w:szCs w:val="28"/>
        </w:rPr>
        <w:t xml:space="preserve">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roofErr w:type="gramEnd"/>
    </w:p>
    <w:p w:rsidR="00C37BF3" w:rsidRPr="005B0AB4" w:rsidRDefault="00C37BF3" w:rsidP="00C37BF3">
      <w:pPr>
        <w:pStyle w:val="1"/>
        <w:ind w:firstLine="708"/>
        <w:jc w:val="both"/>
        <w:rPr>
          <w:szCs w:val="28"/>
        </w:rPr>
      </w:pPr>
      <w:r w:rsidRPr="005B0AB4">
        <w:rPr>
          <w:szCs w:val="28"/>
        </w:rPr>
        <w:t xml:space="preserve">                                   </w:t>
      </w:r>
      <w:proofErr w:type="spellStart"/>
      <w:r w:rsidRPr="005B0AB4">
        <w:rPr>
          <w:szCs w:val="28"/>
        </w:rPr>
        <w:t>Н</w:t>
      </w:r>
      <w:proofErr w:type="gramStart"/>
      <w:r w:rsidRPr="005B0AB4">
        <w:rPr>
          <w:szCs w:val="28"/>
        </w:rPr>
        <w:t>i</w:t>
      </w:r>
      <w:proofErr w:type="spellEnd"/>
      <w:proofErr w:type="gramEnd"/>
      <w:r w:rsidRPr="005B0AB4">
        <w:rPr>
          <w:szCs w:val="28"/>
        </w:rPr>
        <w:t xml:space="preserve"> = (</w:t>
      </w:r>
      <w:proofErr w:type="spellStart"/>
      <w:r w:rsidRPr="005B0AB4">
        <w:rPr>
          <w:szCs w:val="28"/>
        </w:rPr>
        <w:t>Нмi</w:t>
      </w:r>
      <w:proofErr w:type="spellEnd"/>
      <w:r w:rsidRPr="005B0AB4">
        <w:rPr>
          <w:szCs w:val="28"/>
        </w:rPr>
        <w:t xml:space="preserve"> + </w:t>
      </w:r>
      <w:proofErr w:type="spellStart"/>
      <w:r w:rsidRPr="005B0AB4">
        <w:rPr>
          <w:szCs w:val="28"/>
        </w:rPr>
        <w:t>Нпi</w:t>
      </w:r>
      <w:proofErr w:type="spellEnd"/>
      <w:r w:rsidRPr="005B0AB4">
        <w:rPr>
          <w:szCs w:val="28"/>
        </w:rPr>
        <w:t xml:space="preserve"> + </w:t>
      </w:r>
      <w:proofErr w:type="spellStart"/>
      <w:r w:rsidRPr="005B0AB4">
        <w:rPr>
          <w:szCs w:val="28"/>
        </w:rPr>
        <w:t>Нуi</w:t>
      </w:r>
      <w:proofErr w:type="spellEnd"/>
      <w:r w:rsidRPr="005B0AB4">
        <w:rPr>
          <w:szCs w:val="28"/>
        </w:rPr>
        <w:t xml:space="preserve"> x </w:t>
      </w:r>
      <w:proofErr w:type="spellStart"/>
      <w:r w:rsidRPr="005B0AB4">
        <w:rPr>
          <w:szCs w:val="28"/>
        </w:rPr>
        <w:t>Квд</w:t>
      </w:r>
      <w:proofErr w:type="spellEnd"/>
      <w:r w:rsidRPr="005B0AB4">
        <w:rPr>
          <w:szCs w:val="28"/>
        </w:rPr>
        <w:t>),</w:t>
      </w:r>
    </w:p>
    <w:p w:rsidR="00C37BF3" w:rsidRPr="005B0AB4" w:rsidRDefault="00C37BF3" w:rsidP="00C37BF3">
      <w:pPr>
        <w:spacing w:line="360" w:lineRule="auto"/>
        <w:jc w:val="both"/>
        <w:textAlignment w:val="baseline"/>
        <w:rPr>
          <w:sz w:val="28"/>
          <w:szCs w:val="28"/>
        </w:rPr>
      </w:pPr>
      <w:r w:rsidRPr="005B0AB4">
        <w:rPr>
          <w:sz w:val="28"/>
          <w:szCs w:val="28"/>
        </w:rPr>
        <w:t xml:space="preserve">где: </w:t>
      </w:r>
      <w:proofErr w:type="spellStart"/>
      <w:r w:rsidRPr="005B0AB4">
        <w:rPr>
          <w:sz w:val="28"/>
          <w:szCs w:val="28"/>
        </w:rPr>
        <w:t>Нi</w:t>
      </w:r>
      <w:proofErr w:type="spellEnd"/>
      <w:r w:rsidRPr="005B0AB4">
        <w:rPr>
          <w:sz w:val="28"/>
          <w:szCs w:val="28"/>
        </w:rPr>
        <w:t xml:space="preserve"> - норматив компенсационной стоимости при уничтожении i-</w:t>
      </w:r>
      <w:proofErr w:type="spellStart"/>
      <w:r w:rsidRPr="005B0AB4">
        <w:rPr>
          <w:sz w:val="28"/>
          <w:szCs w:val="28"/>
        </w:rPr>
        <w:t>го</w:t>
      </w:r>
      <w:proofErr w:type="spellEnd"/>
      <w:r w:rsidRPr="005B0AB4">
        <w:rPr>
          <w:sz w:val="28"/>
          <w:szCs w:val="28"/>
        </w:rPr>
        <w:t xml:space="preserve"> вида зеленых насаждений (рублей);</w:t>
      </w:r>
    </w:p>
    <w:p w:rsidR="00C37BF3" w:rsidRPr="005B0AB4" w:rsidRDefault="00C37BF3" w:rsidP="00C37BF3">
      <w:pPr>
        <w:spacing w:line="360" w:lineRule="auto"/>
        <w:jc w:val="both"/>
        <w:textAlignment w:val="baseline"/>
        <w:rPr>
          <w:sz w:val="28"/>
          <w:szCs w:val="28"/>
        </w:rPr>
      </w:pPr>
      <w:proofErr w:type="spellStart"/>
      <w:r w:rsidRPr="005B0AB4">
        <w:rPr>
          <w:sz w:val="28"/>
          <w:szCs w:val="28"/>
        </w:rPr>
        <w:t>Нмi</w:t>
      </w:r>
      <w:proofErr w:type="spellEnd"/>
      <w:r w:rsidRPr="005B0AB4">
        <w:rPr>
          <w:sz w:val="28"/>
          <w:szCs w:val="28"/>
        </w:rPr>
        <w:t xml:space="preserve"> - нормативная стоимость одной единицы посадочного материала (</w:t>
      </w:r>
      <w:proofErr w:type="gramStart"/>
      <w:r w:rsidRPr="005B0AB4">
        <w:rPr>
          <w:sz w:val="28"/>
          <w:szCs w:val="28"/>
        </w:rPr>
        <w:t>га</w:t>
      </w:r>
      <w:proofErr w:type="gramEnd"/>
      <w:r w:rsidRPr="005B0AB4">
        <w:rPr>
          <w:sz w:val="28"/>
          <w:szCs w:val="28"/>
        </w:rPr>
        <w:t>, штук, кв. м, погонных метров) i-</w:t>
      </w:r>
      <w:proofErr w:type="spellStart"/>
      <w:r w:rsidRPr="005B0AB4">
        <w:rPr>
          <w:sz w:val="28"/>
          <w:szCs w:val="28"/>
        </w:rPr>
        <w:t>го</w:t>
      </w:r>
      <w:proofErr w:type="spellEnd"/>
      <w:r w:rsidRPr="005B0AB4">
        <w:rPr>
          <w:sz w:val="28"/>
          <w:szCs w:val="28"/>
        </w:rPr>
        <w:t xml:space="preserve"> вида зеленых насаждений (рублей);</w:t>
      </w:r>
    </w:p>
    <w:p w:rsidR="00C37BF3" w:rsidRPr="005B0AB4" w:rsidRDefault="00C37BF3" w:rsidP="00C37BF3">
      <w:pPr>
        <w:spacing w:line="360" w:lineRule="auto"/>
        <w:jc w:val="both"/>
        <w:textAlignment w:val="baseline"/>
        <w:rPr>
          <w:sz w:val="28"/>
          <w:szCs w:val="28"/>
        </w:rPr>
      </w:pPr>
      <w:proofErr w:type="spellStart"/>
      <w:r w:rsidRPr="005B0AB4">
        <w:rPr>
          <w:sz w:val="28"/>
          <w:szCs w:val="28"/>
        </w:rPr>
        <w:t>Нпi</w:t>
      </w:r>
      <w:proofErr w:type="spellEnd"/>
      <w:r w:rsidRPr="005B0AB4">
        <w:rPr>
          <w:sz w:val="28"/>
          <w:szCs w:val="28"/>
        </w:rPr>
        <w:t xml:space="preserve"> - нормативная стоимость посадки одной единицы (</w:t>
      </w:r>
      <w:proofErr w:type="gramStart"/>
      <w:r w:rsidRPr="005B0AB4">
        <w:rPr>
          <w:sz w:val="28"/>
          <w:szCs w:val="28"/>
        </w:rPr>
        <w:t>га</w:t>
      </w:r>
      <w:proofErr w:type="gramEnd"/>
      <w:r w:rsidRPr="005B0AB4">
        <w:rPr>
          <w:sz w:val="28"/>
          <w:szCs w:val="28"/>
        </w:rPr>
        <w:t>, штук, кв. м, погонных метров) i-</w:t>
      </w:r>
      <w:proofErr w:type="spellStart"/>
      <w:r w:rsidRPr="005B0AB4">
        <w:rPr>
          <w:sz w:val="28"/>
          <w:szCs w:val="28"/>
        </w:rPr>
        <w:t>го</w:t>
      </w:r>
      <w:proofErr w:type="spellEnd"/>
      <w:r w:rsidRPr="005B0AB4">
        <w:rPr>
          <w:sz w:val="28"/>
          <w:szCs w:val="28"/>
        </w:rPr>
        <w:t xml:space="preserve"> вида зеленых насаждений (рублей);</w:t>
      </w:r>
    </w:p>
    <w:p w:rsidR="00C37BF3" w:rsidRPr="005B0AB4" w:rsidRDefault="00C37BF3" w:rsidP="00C37BF3">
      <w:pPr>
        <w:spacing w:line="360" w:lineRule="auto"/>
        <w:jc w:val="both"/>
        <w:textAlignment w:val="baseline"/>
        <w:rPr>
          <w:sz w:val="28"/>
          <w:szCs w:val="28"/>
        </w:rPr>
      </w:pPr>
      <w:proofErr w:type="spellStart"/>
      <w:r w:rsidRPr="005B0AB4">
        <w:rPr>
          <w:sz w:val="28"/>
          <w:szCs w:val="28"/>
        </w:rPr>
        <w:t>Нуi</w:t>
      </w:r>
      <w:proofErr w:type="spellEnd"/>
      <w:r w:rsidRPr="005B0AB4">
        <w:rPr>
          <w:sz w:val="28"/>
          <w:szCs w:val="28"/>
        </w:rPr>
        <w:t xml:space="preserve"> - нормативная стоимость работ по уходу в течение года за одной единицей (</w:t>
      </w:r>
      <w:proofErr w:type="gramStart"/>
      <w:r w:rsidRPr="005B0AB4">
        <w:rPr>
          <w:sz w:val="28"/>
          <w:szCs w:val="28"/>
        </w:rPr>
        <w:t>га</w:t>
      </w:r>
      <w:proofErr w:type="gramEnd"/>
      <w:r w:rsidRPr="005B0AB4">
        <w:rPr>
          <w:sz w:val="28"/>
          <w:szCs w:val="28"/>
        </w:rPr>
        <w:t>, штук, кв. м, погонных метров) i-</w:t>
      </w:r>
      <w:proofErr w:type="spellStart"/>
      <w:r w:rsidRPr="005B0AB4">
        <w:rPr>
          <w:sz w:val="28"/>
          <w:szCs w:val="28"/>
        </w:rPr>
        <w:t>го</w:t>
      </w:r>
      <w:proofErr w:type="spellEnd"/>
      <w:r w:rsidRPr="005B0AB4">
        <w:rPr>
          <w:sz w:val="28"/>
          <w:szCs w:val="28"/>
        </w:rPr>
        <w:t xml:space="preserve"> вида зеленых насаждений (рублей);</w:t>
      </w:r>
    </w:p>
    <w:p w:rsidR="00C37BF3" w:rsidRPr="005B0AB4" w:rsidRDefault="00C37BF3" w:rsidP="00C37BF3">
      <w:pPr>
        <w:spacing w:line="360" w:lineRule="auto"/>
        <w:jc w:val="both"/>
        <w:textAlignment w:val="baseline"/>
        <w:rPr>
          <w:color w:val="444444"/>
          <w:sz w:val="28"/>
          <w:szCs w:val="28"/>
        </w:rPr>
      </w:pPr>
      <w:proofErr w:type="spellStart"/>
      <w:r w:rsidRPr="005B0AB4">
        <w:rPr>
          <w:sz w:val="28"/>
          <w:szCs w:val="28"/>
        </w:rPr>
        <w:t>Квд</w:t>
      </w:r>
      <w:proofErr w:type="spellEnd"/>
      <w:r w:rsidRPr="005B0AB4">
        <w:rPr>
          <w:sz w:val="28"/>
          <w:szCs w:val="28"/>
        </w:rPr>
        <w:t xml:space="preserve"> - 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p w:rsidR="00C37BF3" w:rsidRDefault="00C37BF3" w:rsidP="0006792E">
      <w:pPr>
        <w:widowControl w:val="0"/>
        <w:rPr>
          <w:b/>
        </w:rPr>
      </w:pPr>
    </w:p>
    <w:sectPr w:rsidR="00C37BF3" w:rsidSect="007268C0">
      <w:pgSz w:w="11906" w:h="16838"/>
      <w:pgMar w:top="0"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C20" w:rsidRDefault="006D2C20" w:rsidP="00951216">
      <w:r>
        <w:separator/>
      </w:r>
    </w:p>
  </w:endnote>
  <w:endnote w:type="continuationSeparator" w:id="0">
    <w:p w:rsidR="006D2C20" w:rsidRDefault="006D2C20" w:rsidP="0095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C20" w:rsidRDefault="006D2C20" w:rsidP="00951216">
      <w:r>
        <w:separator/>
      </w:r>
    </w:p>
  </w:footnote>
  <w:footnote w:type="continuationSeparator" w:id="0">
    <w:p w:rsidR="006D2C20" w:rsidRDefault="006D2C20" w:rsidP="00951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1"/>
      <w:numFmt w:val="decimal"/>
      <w:lvlText w:val="%1."/>
      <w:lvlJc w:val="left"/>
      <w:pPr>
        <w:tabs>
          <w:tab w:val="num" w:pos="0"/>
        </w:tabs>
        <w:ind w:left="1789" w:hanging="360"/>
      </w:pPr>
      <w:rPr>
        <w:rFonts w:ascii="Times New Roman" w:hAnsi="Times New Roman" w:cs="Times New Roman"/>
        <w:b w:val="0"/>
        <w:bCs/>
        <w:i w:val="0"/>
        <w:iCs/>
        <w:caps w:val="0"/>
        <w:smallCaps w:val="0"/>
        <w:strike w:val="0"/>
        <w:dstrike w:val="0"/>
        <w:color w:val="000000"/>
        <w:spacing w:val="4"/>
        <w:w w:val="100"/>
        <w:position w:val="0"/>
        <w:sz w:val="28"/>
        <w:szCs w:val="28"/>
        <w:u w:val="none"/>
        <w:vertAlign w:val="baseline"/>
      </w:rPr>
    </w:lvl>
    <w:lvl w:ilvl="1">
      <w:start w:val="1"/>
      <w:numFmt w:val="lowerLetter"/>
      <w:lvlText w:val="%2."/>
      <w:lvlJc w:val="left"/>
      <w:pPr>
        <w:tabs>
          <w:tab w:val="num" w:pos="0"/>
        </w:tabs>
        <w:ind w:left="2509" w:hanging="360"/>
      </w:pPr>
      <w:rPr>
        <w:rFonts w:ascii="Times New Roman" w:hAnsi="Times New Roman" w:cs="Times New Roman"/>
        <w:b w:val="0"/>
        <w:bCs/>
        <w:i w:val="0"/>
        <w:iCs/>
        <w:caps w:val="0"/>
        <w:smallCaps w:val="0"/>
        <w:strike w:val="0"/>
        <w:dstrike w:val="0"/>
        <w:color w:val="000000"/>
        <w:spacing w:val="4"/>
        <w:w w:val="100"/>
        <w:position w:val="0"/>
        <w:sz w:val="28"/>
        <w:szCs w:val="28"/>
        <w:u w:val="none"/>
        <w:vertAlign w:val="baseline"/>
      </w:rPr>
    </w:lvl>
    <w:lvl w:ilvl="2">
      <w:start w:val="1"/>
      <w:numFmt w:val="lowerRoman"/>
      <w:lvlText w:val="%3."/>
      <w:lvlJc w:val="left"/>
      <w:pPr>
        <w:tabs>
          <w:tab w:val="num" w:pos="0"/>
        </w:tabs>
        <w:ind w:left="3229" w:hanging="180"/>
      </w:pPr>
      <w:rPr>
        <w:rFonts w:cs="Times New Roman"/>
      </w:rPr>
    </w:lvl>
    <w:lvl w:ilvl="3">
      <w:start w:val="1"/>
      <w:numFmt w:val="decimal"/>
      <w:lvlText w:val="%4."/>
      <w:lvlJc w:val="left"/>
      <w:pPr>
        <w:tabs>
          <w:tab w:val="num" w:pos="0"/>
        </w:tabs>
        <w:ind w:left="3949" w:hanging="360"/>
      </w:pPr>
      <w:rPr>
        <w:rFonts w:cs="Times New Roman"/>
      </w:rPr>
    </w:lvl>
    <w:lvl w:ilvl="4">
      <w:start w:val="1"/>
      <w:numFmt w:val="lowerLetter"/>
      <w:lvlText w:val="%5."/>
      <w:lvlJc w:val="left"/>
      <w:pPr>
        <w:tabs>
          <w:tab w:val="num" w:pos="0"/>
        </w:tabs>
        <w:ind w:left="4669" w:hanging="360"/>
      </w:pPr>
      <w:rPr>
        <w:rFonts w:cs="Times New Roman"/>
      </w:rPr>
    </w:lvl>
    <w:lvl w:ilvl="5">
      <w:start w:val="1"/>
      <w:numFmt w:val="lowerRoman"/>
      <w:lvlText w:val="%6."/>
      <w:lvlJc w:val="left"/>
      <w:pPr>
        <w:tabs>
          <w:tab w:val="num" w:pos="0"/>
        </w:tabs>
        <w:ind w:left="5389" w:hanging="180"/>
      </w:pPr>
      <w:rPr>
        <w:rFonts w:cs="Times New Roman"/>
      </w:rPr>
    </w:lvl>
    <w:lvl w:ilvl="6">
      <w:start w:val="1"/>
      <w:numFmt w:val="decimal"/>
      <w:lvlText w:val="%7."/>
      <w:lvlJc w:val="left"/>
      <w:pPr>
        <w:tabs>
          <w:tab w:val="num" w:pos="0"/>
        </w:tabs>
        <w:ind w:left="6109" w:hanging="360"/>
      </w:pPr>
      <w:rPr>
        <w:rFonts w:cs="Times New Roman"/>
      </w:rPr>
    </w:lvl>
    <w:lvl w:ilvl="7">
      <w:start w:val="1"/>
      <w:numFmt w:val="lowerLetter"/>
      <w:lvlText w:val="%8."/>
      <w:lvlJc w:val="left"/>
      <w:pPr>
        <w:tabs>
          <w:tab w:val="num" w:pos="0"/>
        </w:tabs>
        <w:ind w:left="6829" w:hanging="360"/>
      </w:pPr>
      <w:rPr>
        <w:rFonts w:cs="Times New Roman"/>
      </w:rPr>
    </w:lvl>
    <w:lvl w:ilvl="8">
      <w:start w:val="1"/>
      <w:numFmt w:val="lowerRoman"/>
      <w:lvlText w:val="%9."/>
      <w:lvlJc w:val="left"/>
      <w:pPr>
        <w:tabs>
          <w:tab w:val="num" w:pos="0"/>
        </w:tabs>
        <w:ind w:left="7549" w:hanging="18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1069" w:hanging="360"/>
      </w:pPr>
      <w:rPr>
        <w:rFonts w:cs="Times New Roman"/>
      </w:rPr>
    </w:lvl>
  </w:abstractNum>
  <w:abstractNum w:abstractNumId="4">
    <w:nsid w:val="0DAA5AF1"/>
    <w:multiLevelType w:val="hybridMultilevel"/>
    <w:tmpl w:val="1E92158A"/>
    <w:lvl w:ilvl="0" w:tplc="5CC6973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3E4B50"/>
    <w:multiLevelType w:val="hybridMultilevel"/>
    <w:tmpl w:val="909ACF4E"/>
    <w:lvl w:ilvl="0" w:tplc="639E16D6">
      <w:start w:val="1"/>
      <w:numFmt w:val="decimal"/>
      <w:lvlText w:val="%1."/>
      <w:lvlJc w:val="left"/>
      <w:pPr>
        <w:ind w:left="1789" w:hanging="108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4E25DD"/>
    <w:multiLevelType w:val="hybridMultilevel"/>
    <w:tmpl w:val="90A8FE9A"/>
    <w:lvl w:ilvl="0" w:tplc="EB801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7133BA1"/>
    <w:multiLevelType w:val="hybridMultilevel"/>
    <w:tmpl w:val="4AAAC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D637E"/>
    <w:multiLevelType w:val="hybridMultilevel"/>
    <w:tmpl w:val="19A42D34"/>
    <w:lvl w:ilvl="0" w:tplc="80BC441A">
      <w:start w:val="2"/>
      <w:numFmt w:val="decimal"/>
      <w:lvlText w:val="%1."/>
      <w:lvlJc w:val="left"/>
      <w:pPr>
        <w:ind w:left="1789" w:hanging="360"/>
      </w:pPr>
      <w:rPr>
        <w:rFonts w:ascii="Times New Roman CYR" w:eastAsia="Times New Roman CYR" w:hAnsi="Times New Roman CYR" w:cs="Times New Roman CYR"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4DBF69F2"/>
    <w:multiLevelType w:val="singleLevel"/>
    <w:tmpl w:val="98EAD162"/>
    <w:lvl w:ilvl="0">
      <w:start w:val="1"/>
      <w:numFmt w:val="decimal"/>
      <w:lvlText w:val="%1."/>
      <w:legacy w:legacy="1" w:legacySpace="0" w:legacyIndent="288"/>
      <w:lvlJc w:val="left"/>
      <w:rPr>
        <w:rFonts w:ascii="Times New Roman" w:hAnsi="Times New Roman" w:cs="Times New Roman" w:hint="default"/>
      </w:rPr>
    </w:lvl>
  </w:abstractNum>
  <w:abstractNum w:abstractNumId="10">
    <w:nsid w:val="50115D64"/>
    <w:multiLevelType w:val="hybridMultilevel"/>
    <w:tmpl w:val="20A0F7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79D45FF"/>
    <w:multiLevelType w:val="multilevel"/>
    <w:tmpl w:val="1D720CDA"/>
    <w:lvl w:ilvl="0">
      <w:start w:val="1"/>
      <w:numFmt w:val="decimal"/>
      <w:lvlText w:val="%1."/>
      <w:lvlJc w:val="left"/>
      <w:pPr>
        <w:ind w:left="450" w:hanging="450"/>
      </w:pPr>
      <w:rPr>
        <w:rFonts w:hint="default"/>
        <w:sz w:val="28"/>
      </w:rPr>
    </w:lvl>
    <w:lvl w:ilvl="1">
      <w:start w:val="1"/>
      <w:numFmt w:val="decimal"/>
      <w:lvlText w:val="%1.%2."/>
      <w:lvlJc w:val="left"/>
      <w:pPr>
        <w:ind w:left="1430" w:hanging="720"/>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93E3360"/>
    <w:multiLevelType w:val="hybridMultilevel"/>
    <w:tmpl w:val="19A42D34"/>
    <w:lvl w:ilvl="0" w:tplc="80BC441A">
      <w:start w:val="2"/>
      <w:numFmt w:val="decimal"/>
      <w:lvlText w:val="%1."/>
      <w:lvlJc w:val="left"/>
      <w:pPr>
        <w:ind w:left="1789" w:hanging="360"/>
      </w:pPr>
      <w:rPr>
        <w:rFonts w:ascii="Times New Roman CYR" w:eastAsia="Times New Roman CYR" w:hAnsi="Times New Roman CYR" w:cs="Times New Roman CYR"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12"/>
  </w:num>
  <w:num w:numId="6">
    <w:abstractNumId w:val="8"/>
  </w:num>
  <w:num w:numId="7">
    <w:abstractNumId w:val="2"/>
  </w:num>
  <w:num w:numId="8">
    <w:abstractNumId w:val="5"/>
  </w:num>
  <w:num w:numId="9">
    <w:abstractNumId w:val="9"/>
  </w:num>
  <w:num w:numId="10">
    <w:abstractNumId w:val="11"/>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1216"/>
    <w:rsid w:val="0000209C"/>
    <w:rsid w:val="0006792E"/>
    <w:rsid w:val="00087D1E"/>
    <w:rsid w:val="00093459"/>
    <w:rsid w:val="00094125"/>
    <w:rsid w:val="000A206B"/>
    <w:rsid w:val="000B0126"/>
    <w:rsid w:val="000D1CED"/>
    <w:rsid w:val="0017232F"/>
    <w:rsid w:val="001A0FE7"/>
    <w:rsid w:val="001F3D5A"/>
    <w:rsid w:val="002211DF"/>
    <w:rsid w:val="002212F9"/>
    <w:rsid w:val="00237092"/>
    <w:rsid w:val="002409A6"/>
    <w:rsid w:val="00254737"/>
    <w:rsid w:val="002A032C"/>
    <w:rsid w:val="002A1CEF"/>
    <w:rsid w:val="002A48DD"/>
    <w:rsid w:val="002E2189"/>
    <w:rsid w:val="002E33B5"/>
    <w:rsid w:val="002E52AC"/>
    <w:rsid w:val="00351B18"/>
    <w:rsid w:val="0038636C"/>
    <w:rsid w:val="003917CF"/>
    <w:rsid w:val="00405A51"/>
    <w:rsid w:val="00414F1E"/>
    <w:rsid w:val="00432C18"/>
    <w:rsid w:val="004346F4"/>
    <w:rsid w:val="00495E38"/>
    <w:rsid w:val="004B24BC"/>
    <w:rsid w:val="004D4068"/>
    <w:rsid w:val="004E07D1"/>
    <w:rsid w:val="004E5A8B"/>
    <w:rsid w:val="005415AE"/>
    <w:rsid w:val="005C3BC6"/>
    <w:rsid w:val="005D4D70"/>
    <w:rsid w:val="005E1491"/>
    <w:rsid w:val="005E2FA3"/>
    <w:rsid w:val="00612AC1"/>
    <w:rsid w:val="00620FB5"/>
    <w:rsid w:val="0068128E"/>
    <w:rsid w:val="00692254"/>
    <w:rsid w:val="006951A0"/>
    <w:rsid w:val="006D2C20"/>
    <w:rsid w:val="007268C0"/>
    <w:rsid w:val="00784F5E"/>
    <w:rsid w:val="007A2CFF"/>
    <w:rsid w:val="007D53A1"/>
    <w:rsid w:val="0082028C"/>
    <w:rsid w:val="00823A34"/>
    <w:rsid w:val="00867FA1"/>
    <w:rsid w:val="008728CF"/>
    <w:rsid w:val="008B4DA4"/>
    <w:rsid w:val="008B7CBE"/>
    <w:rsid w:val="008C0422"/>
    <w:rsid w:val="008D5283"/>
    <w:rsid w:val="00917475"/>
    <w:rsid w:val="00951216"/>
    <w:rsid w:val="00967A1F"/>
    <w:rsid w:val="009D75B4"/>
    <w:rsid w:val="009F71BB"/>
    <w:rsid w:val="00A05089"/>
    <w:rsid w:val="00A739D3"/>
    <w:rsid w:val="00A8335A"/>
    <w:rsid w:val="00AA4105"/>
    <w:rsid w:val="00AD0AAB"/>
    <w:rsid w:val="00B134AF"/>
    <w:rsid w:val="00B87018"/>
    <w:rsid w:val="00BE3552"/>
    <w:rsid w:val="00C028F0"/>
    <w:rsid w:val="00C37BF3"/>
    <w:rsid w:val="00C45185"/>
    <w:rsid w:val="00CB5405"/>
    <w:rsid w:val="00CC2526"/>
    <w:rsid w:val="00CC2782"/>
    <w:rsid w:val="00CD7C3D"/>
    <w:rsid w:val="00CE56A1"/>
    <w:rsid w:val="00D60BC5"/>
    <w:rsid w:val="00D947E3"/>
    <w:rsid w:val="00DA077F"/>
    <w:rsid w:val="00DD18E8"/>
    <w:rsid w:val="00E00883"/>
    <w:rsid w:val="00E41762"/>
    <w:rsid w:val="00F220C0"/>
    <w:rsid w:val="00F73C19"/>
    <w:rsid w:val="00FA37B1"/>
    <w:rsid w:val="00FB2EE0"/>
    <w:rsid w:val="00FD3980"/>
    <w:rsid w:val="00FF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2CFF"/>
    <w:pPr>
      <w:keepNext/>
      <w:spacing w:line="360" w:lineRule="auto"/>
      <w:jc w:val="center"/>
      <w:outlineLvl w:val="0"/>
    </w:pPr>
    <w:rPr>
      <w:b/>
      <w:bCs/>
      <w:sz w:val="28"/>
    </w:rPr>
  </w:style>
  <w:style w:type="paragraph" w:styleId="2">
    <w:name w:val="heading 2"/>
    <w:basedOn w:val="a"/>
    <w:next w:val="a"/>
    <w:link w:val="20"/>
    <w:unhideWhenUsed/>
    <w:qFormat/>
    <w:rsid w:val="000934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792E"/>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C028F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951216"/>
    <w:rPr>
      <w:sz w:val="48"/>
    </w:rPr>
  </w:style>
  <w:style w:type="paragraph" w:styleId="a3">
    <w:name w:val="Balloon Text"/>
    <w:basedOn w:val="a"/>
    <w:link w:val="a4"/>
    <w:unhideWhenUsed/>
    <w:rsid w:val="00951216"/>
    <w:rPr>
      <w:rFonts w:ascii="Tahoma" w:hAnsi="Tahoma" w:cs="Tahoma"/>
      <w:sz w:val="16"/>
      <w:szCs w:val="16"/>
    </w:rPr>
  </w:style>
  <w:style w:type="character" w:customStyle="1" w:styleId="a4">
    <w:name w:val="Текст выноски Знак"/>
    <w:basedOn w:val="a0"/>
    <w:link w:val="a3"/>
    <w:rsid w:val="00951216"/>
    <w:rPr>
      <w:rFonts w:ascii="Tahoma" w:eastAsia="Times New Roman" w:hAnsi="Tahoma" w:cs="Tahoma"/>
      <w:sz w:val="16"/>
      <w:szCs w:val="16"/>
      <w:lang w:eastAsia="ru-RU"/>
    </w:rPr>
  </w:style>
  <w:style w:type="character" w:customStyle="1" w:styleId="18">
    <w:name w:val="18 пт"/>
    <w:basedOn w:val="a0"/>
    <w:rsid w:val="00951216"/>
    <w:rPr>
      <w:sz w:val="36"/>
    </w:rPr>
  </w:style>
  <w:style w:type="character" w:customStyle="1" w:styleId="36">
    <w:name w:val="36пт"/>
    <w:basedOn w:val="a0"/>
    <w:rsid w:val="00951216"/>
    <w:rPr>
      <w:sz w:val="72"/>
      <w:szCs w:val="28"/>
    </w:rPr>
  </w:style>
  <w:style w:type="paragraph" w:styleId="a5">
    <w:name w:val="Body Text"/>
    <w:basedOn w:val="a"/>
    <w:link w:val="a6"/>
    <w:rsid w:val="00951216"/>
    <w:pPr>
      <w:spacing w:after="120"/>
    </w:pPr>
  </w:style>
  <w:style w:type="character" w:customStyle="1" w:styleId="a6">
    <w:name w:val="Основной текст Знак"/>
    <w:basedOn w:val="a0"/>
    <w:link w:val="a5"/>
    <w:rsid w:val="00951216"/>
    <w:rPr>
      <w:rFonts w:ascii="Times New Roman" w:eastAsia="Times New Roman" w:hAnsi="Times New Roman" w:cs="Times New Roman"/>
      <w:sz w:val="24"/>
      <w:szCs w:val="24"/>
      <w:lang w:eastAsia="ru-RU"/>
    </w:rPr>
  </w:style>
  <w:style w:type="paragraph" w:customStyle="1" w:styleId="ConsPlusNonformat">
    <w:name w:val="ConsPlusNonformat"/>
    <w:rsid w:val="009512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aliases w:val="Обычный (Web)"/>
    <w:basedOn w:val="a"/>
    <w:uiPriority w:val="99"/>
    <w:rsid w:val="00951216"/>
    <w:pPr>
      <w:spacing w:before="100" w:beforeAutospacing="1" w:after="119"/>
    </w:pPr>
  </w:style>
  <w:style w:type="paragraph" w:customStyle="1" w:styleId="Textbody">
    <w:name w:val="Text body"/>
    <w:basedOn w:val="a"/>
    <w:rsid w:val="00951216"/>
    <w:pPr>
      <w:widowControl w:val="0"/>
      <w:suppressAutoHyphens/>
      <w:autoSpaceDN w:val="0"/>
      <w:spacing w:after="120"/>
      <w:textAlignment w:val="baseline"/>
    </w:pPr>
    <w:rPr>
      <w:rFonts w:eastAsia="SimSun" w:cs="Mangal"/>
      <w:color w:val="111111"/>
      <w:kern w:val="3"/>
      <w:sz w:val="21"/>
      <w:lang w:eastAsia="zh-CN" w:bidi="hi-IN"/>
    </w:rPr>
  </w:style>
  <w:style w:type="paragraph" w:styleId="a8">
    <w:name w:val="header"/>
    <w:basedOn w:val="a"/>
    <w:link w:val="a9"/>
    <w:unhideWhenUsed/>
    <w:rsid w:val="00951216"/>
    <w:pPr>
      <w:tabs>
        <w:tab w:val="center" w:pos="4677"/>
        <w:tab w:val="right" w:pos="9355"/>
      </w:tabs>
    </w:pPr>
  </w:style>
  <w:style w:type="character" w:customStyle="1" w:styleId="a9">
    <w:name w:val="Верхний колонтитул Знак"/>
    <w:basedOn w:val="a0"/>
    <w:link w:val="a8"/>
    <w:rsid w:val="00951216"/>
    <w:rPr>
      <w:rFonts w:ascii="Times New Roman" w:eastAsia="Times New Roman" w:hAnsi="Times New Roman" w:cs="Times New Roman"/>
      <w:sz w:val="24"/>
      <w:szCs w:val="24"/>
      <w:lang w:eastAsia="ru-RU"/>
    </w:rPr>
  </w:style>
  <w:style w:type="paragraph" w:styleId="aa">
    <w:name w:val="footer"/>
    <w:basedOn w:val="a"/>
    <w:link w:val="ab"/>
    <w:unhideWhenUsed/>
    <w:rsid w:val="00951216"/>
    <w:pPr>
      <w:tabs>
        <w:tab w:val="center" w:pos="4677"/>
        <w:tab w:val="right" w:pos="9355"/>
      </w:tabs>
    </w:pPr>
  </w:style>
  <w:style w:type="character" w:customStyle="1" w:styleId="ab">
    <w:name w:val="Нижний колонтитул Знак"/>
    <w:basedOn w:val="a0"/>
    <w:link w:val="aa"/>
    <w:rsid w:val="00951216"/>
    <w:rPr>
      <w:rFonts w:ascii="Times New Roman" w:eastAsia="Times New Roman" w:hAnsi="Times New Roman" w:cs="Times New Roman"/>
      <w:sz w:val="24"/>
      <w:szCs w:val="24"/>
      <w:lang w:eastAsia="ru-RU"/>
    </w:rPr>
  </w:style>
  <w:style w:type="character" w:styleId="ac">
    <w:name w:val="Emphasis"/>
    <w:qFormat/>
    <w:rsid w:val="00AD0AAB"/>
    <w:rPr>
      <w:i/>
      <w:iCs/>
    </w:rPr>
  </w:style>
  <w:style w:type="paragraph" w:customStyle="1" w:styleId="ad">
    <w:name w:val="Заголовок"/>
    <w:basedOn w:val="a"/>
    <w:next w:val="a"/>
    <w:rsid w:val="00AD0AAB"/>
    <w:pPr>
      <w:suppressAutoHyphens/>
      <w:spacing w:before="240" w:after="60"/>
      <w:jc w:val="center"/>
    </w:pPr>
    <w:rPr>
      <w:rFonts w:ascii="Cambria" w:hAnsi="Cambria" w:cs="Cambria"/>
      <w:b/>
      <w:bCs/>
      <w:kern w:val="1"/>
      <w:sz w:val="32"/>
      <w:szCs w:val="32"/>
      <w:lang w:val="x-none" w:eastAsia="zh-CN"/>
    </w:rPr>
  </w:style>
  <w:style w:type="character" w:customStyle="1" w:styleId="ConsPlusCell">
    <w:name w:val="ConsPlusCell Знак"/>
    <w:link w:val="ConsPlusCell0"/>
    <w:locked/>
    <w:rsid w:val="00FA37B1"/>
    <w:rPr>
      <w:rFonts w:ascii="Arial" w:hAnsi="Arial" w:cs="Arial"/>
      <w:lang w:eastAsia="ru-RU"/>
    </w:rPr>
  </w:style>
  <w:style w:type="paragraph" w:customStyle="1" w:styleId="ConsPlusCell0">
    <w:name w:val="ConsPlusCell"/>
    <w:link w:val="ConsPlusCell"/>
    <w:rsid w:val="00FA37B1"/>
    <w:pPr>
      <w:widowControl w:val="0"/>
      <w:autoSpaceDE w:val="0"/>
      <w:autoSpaceDN w:val="0"/>
      <w:adjustRightInd w:val="0"/>
      <w:spacing w:after="0" w:line="240" w:lineRule="auto"/>
    </w:pPr>
    <w:rPr>
      <w:rFonts w:ascii="Arial" w:hAnsi="Arial" w:cs="Arial"/>
      <w:lang w:eastAsia="ru-RU"/>
    </w:rPr>
  </w:style>
  <w:style w:type="paragraph" w:customStyle="1" w:styleId="ae">
    <w:name w:val="Знак Знак Знак Знак Знак Знак Знак"/>
    <w:basedOn w:val="a"/>
    <w:rsid w:val="00FA37B1"/>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FA37B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7A2CFF"/>
    <w:rPr>
      <w:rFonts w:ascii="Times New Roman" w:eastAsia="Times New Roman" w:hAnsi="Times New Roman" w:cs="Times New Roman"/>
      <w:b/>
      <w:bCs/>
      <w:sz w:val="28"/>
      <w:szCs w:val="24"/>
      <w:lang w:eastAsia="ru-RU"/>
    </w:rPr>
  </w:style>
  <w:style w:type="character" w:styleId="af">
    <w:name w:val="Hyperlink"/>
    <w:uiPriority w:val="99"/>
    <w:rsid w:val="007A2CFF"/>
    <w:rPr>
      <w:color w:val="0000FF"/>
      <w:u w:val="single"/>
    </w:rPr>
  </w:style>
  <w:style w:type="paragraph" w:styleId="af0">
    <w:name w:val="Plain Text"/>
    <w:basedOn w:val="a"/>
    <w:link w:val="af1"/>
    <w:rsid w:val="004E5A8B"/>
    <w:rPr>
      <w:rFonts w:ascii="Courier New" w:hAnsi="Courier New"/>
      <w:sz w:val="20"/>
      <w:szCs w:val="20"/>
    </w:rPr>
  </w:style>
  <w:style w:type="character" w:customStyle="1" w:styleId="af1">
    <w:name w:val="Текст Знак"/>
    <w:basedOn w:val="a0"/>
    <w:link w:val="af0"/>
    <w:rsid w:val="004E5A8B"/>
    <w:rPr>
      <w:rFonts w:ascii="Courier New" w:eastAsia="Times New Roman" w:hAnsi="Courier New" w:cs="Times New Roman"/>
      <w:sz w:val="20"/>
      <w:szCs w:val="20"/>
      <w:lang w:eastAsia="ru-RU"/>
    </w:rPr>
  </w:style>
  <w:style w:type="paragraph" w:customStyle="1" w:styleId="11">
    <w:name w:val="ВК1"/>
    <w:basedOn w:val="a8"/>
    <w:rsid w:val="004E5A8B"/>
    <w:pPr>
      <w:tabs>
        <w:tab w:val="center" w:pos="4703"/>
        <w:tab w:val="right" w:pos="9214"/>
      </w:tabs>
      <w:ind w:left="-1559" w:right="-851"/>
      <w:jc w:val="center"/>
    </w:pPr>
    <w:rPr>
      <w:b/>
      <w:sz w:val="26"/>
      <w:szCs w:val="20"/>
      <w:lang w:eastAsia="ar-SA"/>
    </w:rPr>
  </w:style>
  <w:style w:type="paragraph" w:customStyle="1" w:styleId="formattexttopleveltext">
    <w:name w:val="formattext topleveltext"/>
    <w:basedOn w:val="a"/>
    <w:rsid w:val="004E5A8B"/>
    <w:pPr>
      <w:widowControl w:val="0"/>
      <w:suppressAutoHyphens/>
      <w:spacing w:before="280" w:after="280"/>
    </w:pPr>
    <w:rPr>
      <w:rFonts w:eastAsia="SimSun" w:cs="Mangal"/>
      <w:kern w:val="1"/>
      <w:lang w:eastAsia="hi-IN" w:bidi="hi-IN"/>
    </w:rPr>
  </w:style>
  <w:style w:type="character" w:customStyle="1" w:styleId="20">
    <w:name w:val="Заголовок 2 Знак"/>
    <w:basedOn w:val="a0"/>
    <w:link w:val="2"/>
    <w:rsid w:val="00093459"/>
    <w:rPr>
      <w:rFonts w:asciiTheme="majorHAnsi" w:eastAsiaTheme="majorEastAsia" w:hAnsiTheme="majorHAnsi" w:cstheme="majorBidi"/>
      <w:b/>
      <w:bCs/>
      <w:color w:val="4F81BD" w:themeColor="accent1"/>
      <w:sz w:val="26"/>
      <w:szCs w:val="26"/>
      <w:lang w:eastAsia="ru-RU"/>
    </w:rPr>
  </w:style>
  <w:style w:type="paragraph" w:customStyle="1" w:styleId="af2">
    <w:name w:val="Содержимое таблицы"/>
    <w:basedOn w:val="a"/>
    <w:rsid w:val="00093459"/>
    <w:pPr>
      <w:widowControl w:val="0"/>
      <w:suppressLineNumbers/>
      <w:suppressAutoHyphens/>
    </w:pPr>
    <w:rPr>
      <w:rFonts w:eastAsia="SimSun" w:cs="Mangal"/>
      <w:kern w:val="1"/>
      <w:lang w:eastAsia="hi-IN" w:bidi="hi-IN"/>
    </w:rPr>
  </w:style>
  <w:style w:type="character" w:customStyle="1" w:styleId="60">
    <w:name w:val="Заголовок 6 Знак"/>
    <w:basedOn w:val="a0"/>
    <w:link w:val="6"/>
    <w:uiPriority w:val="9"/>
    <w:semiHidden/>
    <w:rsid w:val="00C028F0"/>
    <w:rPr>
      <w:rFonts w:asciiTheme="majorHAnsi" w:eastAsiaTheme="majorEastAsia" w:hAnsiTheme="majorHAnsi" w:cstheme="majorBidi"/>
      <w:i/>
      <w:iCs/>
      <w:color w:val="243F60" w:themeColor="accent1" w:themeShade="7F"/>
      <w:sz w:val="24"/>
      <w:szCs w:val="24"/>
      <w:lang w:eastAsia="ru-RU"/>
    </w:rPr>
  </w:style>
  <w:style w:type="paragraph" w:customStyle="1" w:styleId="HTML1">
    <w:name w:val="Стандартный HTML1"/>
    <w:basedOn w:val="a"/>
    <w:rsid w:val="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sz w:val="20"/>
      <w:szCs w:val="20"/>
      <w:lang w:eastAsia="hi-IN" w:bidi="hi-IN"/>
    </w:rPr>
  </w:style>
  <w:style w:type="paragraph" w:customStyle="1" w:styleId="12">
    <w:name w:val="Обычный (веб)1"/>
    <w:basedOn w:val="a"/>
    <w:rsid w:val="00C028F0"/>
    <w:pPr>
      <w:suppressAutoHyphens/>
      <w:spacing w:before="28" w:after="28" w:line="100" w:lineRule="atLeast"/>
    </w:pPr>
    <w:rPr>
      <w:kern w:val="1"/>
      <w:lang w:eastAsia="hi-IN" w:bidi="hi-IN"/>
    </w:rPr>
  </w:style>
  <w:style w:type="paragraph" w:customStyle="1" w:styleId="13">
    <w:name w:val="1"/>
    <w:basedOn w:val="a"/>
    <w:rsid w:val="00C028F0"/>
    <w:pPr>
      <w:suppressAutoHyphens/>
      <w:spacing w:before="28" w:after="28" w:line="100" w:lineRule="atLeast"/>
    </w:pPr>
    <w:rPr>
      <w:kern w:val="1"/>
      <w:lang w:eastAsia="hi-IN" w:bidi="hi-IN"/>
    </w:rPr>
  </w:style>
  <w:style w:type="paragraph" w:customStyle="1" w:styleId="31">
    <w:name w:val="Основной текст3"/>
    <w:basedOn w:val="a"/>
    <w:rsid w:val="00C028F0"/>
    <w:pPr>
      <w:shd w:val="clear" w:color="auto" w:fill="FFFFFF"/>
      <w:suppressAutoHyphens/>
      <w:spacing w:before="420" w:after="60" w:line="0" w:lineRule="atLeast"/>
    </w:pPr>
    <w:rPr>
      <w:color w:val="00000A"/>
      <w:spacing w:val="1"/>
      <w:kern w:val="1"/>
      <w:sz w:val="22"/>
      <w:szCs w:val="22"/>
      <w:lang w:eastAsia="hi-IN" w:bidi="hi-IN"/>
    </w:rPr>
  </w:style>
  <w:style w:type="character" w:customStyle="1" w:styleId="21">
    <w:name w:val="Основной текст (2)_"/>
    <w:link w:val="22"/>
    <w:rsid w:val="00C028F0"/>
    <w:rPr>
      <w:b/>
      <w:bCs/>
      <w:spacing w:val="-1"/>
      <w:sz w:val="26"/>
      <w:szCs w:val="26"/>
      <w:shd w:val="clear" w:color="auto" w:fill="FFFFFF"/>
    </w:rPr>
  </w:style>
  <w:style w:type="paragraph" w:customStyle="1" w:styleId="22">
    <w:name w:val="Основной текст (2)"/>
    <w:basedOn w:val="a"/>
    <w:link w:val="21"/>
    <w:rsid w:val="00C028F0"/>
    <w:pPr>
      <w:widowControl w:val="0"/>
      <w:shd w:val="clear" w:color="auto" w:fill="FFFFFF"/>
      <w:spacing w:before="420" w:after="420" w:line="322" w:lineRule="exact"/>
      <w:ind w:hanging="720"/>
      <w:jc w:val="center"/>
    </w:pPr>
    <w:rPr>
      <w:rFonts w:asciiTheme="minorHAnsi" w:eastAsiaTheme="minorHAnsi" w:hAnsiTheme="minorHAnsi" w:cstheme="minorBidi"/>
      <w:b/>
      <w:bCs/>
      <w:spacing w:val="-1"/>
      <w:sz w:val="26"/>
      <w:szCs w:val="26"/>
      <w:lang w:eastAsia="en-US"/>
    </w:rPr>
  </w:style>
  <w:style w:type="character" w:customStyle="1" w:styleId="WW8Num1z0">
    <w:name w:val="WW8Num1z0"/>
    <w:rsid w:val="00C028F0"/>
    <w:rPr>
      <w:rFonts w:ascii="Times New Roman CYR" w:hAnsi="Times New Roman CYR"/>
      <w:color w:val="auto"/>
    </w:rPr>
  </w:style>
  <w:style w:type="character" w:customStyle="1" w:styleId="14">
    <w:name w:val="Основной шрифт абзаца1"/>
    <w:rsid w:val="00C028F0"/>
  </w:style>
  <w:style w:type="character" w:customStyle="1" w:styleId="blk">
    <w:name w:val="blk"/>
    <w:basedOn w:val="14"/>
    <w:rsid w:val="00C028F0"/>
  </w:style>
  <w:style w:type="paragraph" w:styleId="af3">
    <w:name w:val="List"/>
    <w:basedOn w:val="a5"/>
    <w:rsid w:val="00C028F0"/>
    <w:pPr>
      <w:suppressAutoHyphens/>
      <w:overflowPunct w:val="0"/>
      <w:autoSpaceDE w:val="0"/>
      <w:spacing w:after="0"/>
    </w:pPr>
    <w:rPr>
      <w:rFonts w:cs="Mangal"/>
      <w:sz w:val="28"/>
      <w:szCs w:val="20"/>
      <w:lang w:eastAsia="ar-SA"/>
    </w:rPr>
  </w:style>
  <w:style w:type="paragraph" w:customStyle="1" w:styleId="15">
    <w:name w:val="Название1"/>
    <w:basedOn w:val="a"/>
    <w:rsid w:val="00C028F0"/>
    <w:pPr>
      <w:suppressLineNumbers/>
      <w:suppressAutoHyphens/>
      <w:spacing w:before="120" w:after="120"/>
    </w:pPr>
    <w:rPr>
      <w:rFonts w:cs="Mangal"/>
      <w:i/>
      <w:iCs/>
      <w:lang w:eastAsia="ar-SA"/>
    </w:rPr>
  </w:style>
  <w:style w:type="paragraph" w:customStyle="1" w:styleId="16">
    <w:name w:val="Указатель1"/>
    <w:basedOn w:val="a"/>
    <w:rsid w:val="00C028F0"/>
    <w:pPr>
      <w:suppressLineNumbers/>
      <w:suppressAutoHyphens/>
    </w:pPr>
    <w:rPr>
      <w:rFonts w:cs="Mangal"/>
      <w:lang w:eastAsia="ar-SA"/>
    </w:rPr>
  </w:style>
  <w:style w:type="paragraph" w:styleId="af4">
    <w:name w:val="List Paragraph"/>
    <w:basedOn w:val="a"/>
    <w:uiPriority w:val="34"/>
    <w:qFormat/>
    <w:rsid w:val="00C028F0"/>
    <w:pPr>
      <w:suppressAutoHyphens/>
      <w:ind w:left="720"/>
    </w:pPr>
    <w:rPr>
      <w:rFonts w:cs="Calibri"/>
      <w:lang w:eastAsia="ar-SA"/>
    </w:rPr>
  </w:style>
  <w:style w:type="paragraph" w:customStyle="1" w:styleId="ConsPlusTitle">
    <w:name w:val="ConsPlusTitle"/>
    <w:rsid w:val="00C028F0"/>
    <w:pPr>
      <w:widowControl w:val="0"/>
      <w:suppressAutoHyphens/>
      <w:spacing w:after="0" w:line="100" w:lineRule="atLeast"/>
    </w:pPr>
    <w:rPr>
      <w:rFonts w:ascii="Calibri" w:eastAsia="Times New Roman" w:hAnsi="Calibri" w:cs="Calibri"/>
      <w:b/>
      <w:bCs/>
      <w:kern w:val="1"/>
      <w:sz w:val="24"/>
      <w:szCs w:val="24"/>
      <w:lang w:eastAsia="hi-IN" w:bidi="hi-IN"/>
    </w:rPr>
  </w:style>
  <w:style w:type="paragraph" w:customStyle="1" w:styleId="punct">
    <w:name w:val="punct"/>
    <w:basedOn w:val="a"/>
    <w:rsid w:val="00C028F0"/>
    <w:pPr>
      <w:widowControl w:val="0"/>
      <w:suppressAutoHyphens/>
      <w:spacing w:line="360" w:lineRule="auto"/>
      <w:jc w:val="both"/>
    </w:pPr>
    <w:rPr>
      <w:rFonts w:cs="Calibri"/>
      <w:kern w:val="1"/>
      <w:sz w:val="26"/>
      <w:szCs w:val="26"/>
      <w:lang w:eastAsia="hi-IN" w:bidi="hi-IN"/>
    </w:rPr>
  </w:style>
  <w:style w:type="paragraph" w:customStyle="1" w:styleId="af5">
    <w:name w:val="Заголовок таблицы"/>
    <w:basedOn w:val="af2"/>
    <w:rsid w:val="00C028F0"/>
    <w:pPr>
      <w:widowControl/>
      <w:jc w:val="center"/>
    </w:pPr>
    <w:rPr>
      <w:rFonts w:eastAsia="Times New Roman" w:cs="Calibri"/>
      <w:b/>
      <w:bCs/>
      <w:kern w:val="0"/>
      <w:lang w:eastAsia="ar-SA" w:bidi="ar-SA"/>
    </w:rPr>
  </w:style>
  <w:style w:type="paragraph" w:customStyle="1" w:styleId="af6">
    <w:name w:val="Содержимое врезки"/>
    <w:basedOn w:val="a5"/>
    <w:rsid w:val="00C028F0"/>
    <w:pPr>
      <w:suppressAutoHyphens/>
      <w:overflowPunct w:val="0"/>
      <w:autoSpaceDE w:val="0"/>
      <w:spacing w:after="0"/>
    </w:pPr>
    <w:rPr>
      <w:rFonts w:cs="Calibri"/>
      <w:sz w:val="28"/>
      <w:szCs w:val="20"/>
      <w:lang w:eastAsia="ar-SA"/>
    </w:rPr>
  </w:style>
  <w:style w:type="numbering" w:customStyle="1" w:styleId="17">
    <w:name w:val="Нет списка1"/>
    <w:next w:val="a2"/>
    <w:uiPriority w:val="99"/>
    <w:semiHidden/>
    <w:unhideWhenUsed/>
    <w:rsid w:val="00C028F0"/>
  </w:style>
  <w:style w:type="paragraph" w:customStyle="1" w:styleId="310">
    <w:name w:val="Основной текст с отступом 31"/>
    <w:basedOn w:val="a"/>
    <w:rsid w:val="0082028C"/>
    <w:pPr>
      <w:widowControl w:val="0"/>
      <w:suppressAutoHyphens/>
      <w:spacing w:after="120"/>
      <w:ind w:left="283"/>
    </w:pPr>
    <w:rPr>
      <w:rFonts w:eastAsia="SimSun" w:cs="Mangal"/>
      <w:kern w:val="1"/>
      <w:sz w:val="16"/>
      <w:szCs w:val="16"/>
      <w:lang w:val="x-none" w:eastAsia="hi-IN" w:bidi="hi-IN"/>
    </w:rPr>
  </w:style>
  <w:style w:type="paragraph" w:styleId="23">
    <w:name w:val="Body Text 2"/>
    <w:basedOn w:val="a"/>
    <w:link w:val="25"/>
    <w:uiPriority w:val="99"/>
    <w:semiHidden/>
    <w:unhideWhenUsed/>
    <w:rsid w:val="009D75B4"/>
    <w:pPr>
      <w:spacing w:after="120" w:line="480" w:lineRule="auto"/>
    </w:pPr>
  </w:style>
  <w:style w:type="character" w:customStyle="1" w:styleId="25">
    <w:name w:val="Основной текст 2 Знак"/>
    <w:basedOn w:val="a0"/>
    <w:link w:val="23"/>
    <w:uiPriority w:val="99"/>
    <w:semiHidden/>
    <w:rsid w:val="009D75B4"/>
    <w:rPr>
      <w:rFonts w:ascii="Times New Roman" w:eastAsia="Times New Roman" w:hAnsi="Times New Roman" w:cs="Times New Roman"/>
      <w:sz w:val="24"/>
      <w:szCs w:val="24"/>
      <w:lang w:eastAsia="ru-RU"/>
    </w:rPr>
  </w:style>
  <w:style w:type="paragraph" w:customStyle="1" w:styleId="19">
    <w:name w:val="Без интервала1"/>
    <w:rsid w:val="009D75B4"/>
    <w:pPr>
      <w:suppressAutoHyphens/>
      <w:spacing w:after="0" w:line="240" w:lineRule="auto"/>
      <w:ind w:firstLine="567"/>
      <w:jc w:val="both"/>
    </w:pPr>
    <w:rPr>
      <w:rFonts w:ascii="Times New Roman" w:eastAsia="Calibri" w:hAnsi="Times New Roman" w:cs="Times New Roman"/>
      <w:kern w:val="1"/>
      <w:sz w:val="28"/>
      <w:szCs w:val="28"/>
      <w:lang w:eastAsia="hi-IN" w:bidi="hi-IN"/>
    </w:rPr>
  </w:style>
  <w:style w:type="paragraph" w:customStyle="1" w:styleId="26">
    <w:name w:val="Обычный (веб)2"/>
    <w:basedOn w:val="a"/>
    <w:rsid w:val="009D75B4"/>
    <w:pPr>
      <w:widowControl w:val="0"/>
      <w:suppressAutoHyphens/>
      <w:spacing w:before="28" w:after="28" w:line="100" w:lineRule="atLeast"/>
    </w:pPr>
    <w:rPr>
      <w:kern w:val="1"/>
      <w:lang w:eastAsia="hi-IN" w:bidi="hi-IN"/>
    </w:rPr>
  </w:style>
  <w:style w:type="character" w:customStyle="1" w:styleId="30">
    <w:name w:val="Заголовок 3 Знак"/>
    <w:basedOn w:val="a0"/>
    <w:link w:val="3"/>
    <w:uiPriority w:val="9"/>
    <w:semiHidden/>
    <w:rsid w:val="0006792E"/>
    <w:rPr>
      <w:rFonts w:asciiTheme="majorHAnsi" w:eastAsiaTheme="majorEastAsia" w:hAnsiTheme="majorHAnsi" w:cstheme="majorBidi"/>
      <w:b/>
      <w:bCs/>
      <w:color w:val="4F81BD" w:themeColor="accent1"/>
      <w:sz w:val="24"/>
      <w:szCs w:val="24"/>
      <w:lang w:eastAsia="ru-RU"/>
    </w:rPr>
  </w:style>
  <w:style w:type="paragraph" w:customStyle="1" w:styleId="2TimesNewRoman">
    <w:name w:val="Стиль Заголовок 2 + Times New Roman По ширине"/>
    <w:basedOn w:val="2"/>
    <w:rsid w:val="0006792E"/>
    <w:pPr>
      <w:keepLines w:val="0"/>
      <w:suppressAutoHyphens/>
      <w:spacing w:before="240" w:after="240"/>
      <w:jc w:val="both"/>
    </w:pPr>
    <w:rPr>
      <w:rFonts w:ascii="Times New Roman" w:eastAsia="Calibri" w:hAnsi="Times New Roman" w:cs="Times New Roman"/>
      <w:i/>
      <w:iCs/>
      <w:color w:val="auto"/>
      <w:sz w:val="28"/>
      <w:szCs w:val="28"/>
      <w:lang w:eastAsia="ar-SA"/>
    </w:rPr>
  </w:style>
  <w:style w:type="paragraph" w:customStyle="1" w:styleId="1a">
    <w:name w:val="Абзац списка1"/>
    <w:basedOn w:val="a"/>
    <w:rsid w:val="0006792E"/>
    <w:pPr>
      <w:suppressAutoHyphens/>
      <w:ind w:left="720"/>
    </w:pPr>
    <w:rPr>
      <w:rFonts w:eastAsia="Calibri"/>
      <w:lang w:eastAsia="ar-SA"/>
    </w:rPr>
  </w:style>
  <w:style w:type="paragraph" w:customStyle="1" w:styleId="27">
    <w:name w:val="Без интервала2"/>
    <w:rsid w:val="0006792E"/>
    <w:pPr>
      <w:suppressAutoHyphens/>
      <w:spacing w:after="0"/>
      <w:ind w:firstLine="567"/>
      <w:jc w:val="both"/>
    </w:pPr>
    <w:rPr>
      <w:rFonts w:ascii="Times New Roman" w:eastAsia="Calibri" w:hAnsi="Times New Roman" w:cs="Times New Roman"/>
      <w:sz w:val="28"/>
      <w:szCs w:val="28"/>
      <w:lang w:eastAsia="ar-SA"/>
    </w:rPr>
  </w:style>
  <w:style w:type="character" w:styleId="af7">
    <w:name w:val="FollowedHyperlink"/>
    <w:basedOn w:val="a0"/>
    <w:uiPriority w:val="99"/>
    <w:semiHidden/>
    <w:unhideWhenUsed/>
    <w:rsid w:val="0006792E"/>
    <w:rPr>
      <w:color w:val="800080"/>
      <w:u w:val="single"/>
    </w:rPr>
  </w:style>
  <w:style w:type="paragraph" w:customStyle="1" w:styleId="xl240">
    <w:name w:val="xl240"/>
    <w:basedOn w:val="a"/>
    <w:rsid w:val="0006792E"/>
    <w:pPr>
      <w:spacing w:before="100" w:beforeAutospacing="1" w:after="100" w:afterAutospacing="1"/>
      <w:jc w:val="center"/>
    </w:pPr>
    <w:rPr>
      <w:rFonts w:ascii="Arial" w:hAnsi="Arial" w:cs="Arial"/>
      <w:b/>
      <w:bCs/>
    </w:rPr>
  </w:style>
  <w:style w:type="paragraph" w:customStyle="1" w:styleId="xl241">
    <w:name w:val="xl241"/>
    <w:basedOn w:val="a"/>
    <w:rsid w:val="0006792E"/>
    <w:pPr>
      <w:spacing w:before="100" w:beforeAutospacing="1" w:after="100" w:afterAutospacing="1"/>
    </w:pPr>
  </w:style>
  <w:style w:type="paragraph" w:customStyle="1" w:styleId="xl242">
    <w:name w:val="xl242"/>
    <w:basedOn w:val="a"/>
    <w:rsid w:val="0006792E"/>
    <w:pPr>
      <w:pBdr>
        <w:bottom w:val="single" w:sz="4" w:space="0" w:color="000000"/>
      </w:pBdr>
      <w:spacing w:before="100" w:beforeAutospacing="1" w:after="100" w:afterAutospacing="1"/>
      <w:jc w:val="center"/>
    </w:pPr>
    <w:rPr>
      <w:rFonts w:ascii="Arial" w:hAnsi="Arial" w:cs="Arial"/>
      <w:b/>
      <w:bCs/>
    </w:rPr>
  </w:style>
  <w:style w:type="paragraph" w:customStyle="1" w:styleId="xl243">
    <w:name w:val="xl243"/>
    <w:basedOn w:val="a"/>
    <w:rsid w:val="0006792E"/>
    <w:pPr>
      <w:pBdr>
        <w:left w:val="single" w:sz="4" w:space="0" w:color="000000"/>
      </w:pBdr>
      <w:spacing w:before="100" w:beforeAutospacing="1" w:after="100" w:afterAutospacing="1"/>
      <w:jc w:val="center"/>
    </w:pPr>
    <w:rPr>
      <w:rFonts w:ascii="Arial" w:hAnsi="Arial" w:cs="Arial"/>
      <w:b/>
      <w:bCs/>
    </w:rPr>
  </w:style>
  <w:style w:type="paragraph" w:customStyle="1" w:styleId="xl244">
    <w:name w:val="xl244"/>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5">
    <w:name w:val="xl245"/>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16"/>
      <w:szCs w:val="16"/>
    </w:rPr>
  </w:style>
  <w:style w:type="paragraph" w:customStyle="1" w:styleId="xl246">
    <w:name w:val="xl246"/>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7">
    <w:name w:val="xl247"/>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8">
    <w:name w:val="xl248"/>
    <w:basedOn w:val="a"/>
    <w:rsid w:val="0006792E"/>
    <w:pPr>
      <w:spacing w:before="100" w:beforeAutospacing="1" w:after="100" w:afterAutospacing="1"/>
    </w:pPr>
    <w:rPr>
      <w:rFonts w:ascii="Arial" w:hAnsi="Arial" w:cs="Arial"/>
      <w:sz w:val="20"/>
      <w:szCs w:val="20"/>
    </w:rPr>
  </w:style>
  <w:style w:type="paragraph" w:customStyle="1" w:styleId="xl249">
    <w:name w:val="xl249"/>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20"/>
      <w:szCs w:val="20"/>
    </w:rPr>
  </w:style>
  <w:style w:type="paragraph" w:customStyle="1" w:styleId="xl250">
    <w:name w:val="xl250"/>
    <w:basedOn w:val="a"/>
    <w:rsid w:val="0006792E"/>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51">
    <w:name w:val="xl25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52">
    <w:name w:val="xl252"/>
    <w:basedOn w:val="a"/>
    <w:rsid w:val="0006792E"/>
    <w:pPr>
      <w:pBdr>
        <w:top w:val="single" w:sz="8" w:space="0" w:color="000000"/>
        <w:bottom w:val="single" w:sz="4" w:space="0" w:color="000000"/>
        <w:right w:val="single" w:sz="8" w:space="0" w:color="000000"/>
      </w:pBdr>
      <w:spacing w:before="100" w:beforeAutospacing="1" w:after="100" w:afterAutospacing="1"/>
      <w:jc w:val="right"/>
    </w:pPr>
    <w:rPr>
      <w:rFonts w:ascii="Arial" w:hAnsi="Arial" w:cs="Arial"/>
      <w:sz w:val="16"/>
      <w:szCs w:val="16"/>
    </w:rPr>
  </w:style>
  <w:style w:type="paragraph" w:customStyle="1" w:styleId="xl253">
    <w:name w:val="xl253"/>
    <w:basedOn w:val="a"/>
    <w:rsid w:val="0006792E"/>
    <w:pPr>
      <w:pBdr>
        <w:top w:val="single" w:sz="4" w:space="0" w:color="000000"/>
        <w:left w:val="single" w:sz="4" w:space="0" w:color="000000"/>
        <w:right w:val="single" w:sz="8" w:space="0" w:color="000000"/>
      </w:pBdr>
      <w:spacing w:before="100" w:beforeAutospacing="1" w:after="100" w:afterAutospacing="1"/>
      <w:jc w:val="right"/>
    </w:pPr>
    <w:rPr>
      <w:rFonts w:ascii="Arial" w:hAnsi="Arial" w:cs="Arial"/>
      <w:sz w:val="16"/>
      <w:szCs w:val="16"/>
    </w:rPr>
  </w:style>
  <w:style w:type="paragraph" w:customStyle="1" w:styleId="xl254">
    <w:name w:val="xl254"/>
    <w:basedOn w:val="a"/>
    <w:rsid w:val="0006792E"/>
    <w:pPr>
      <w:pBdr>
        <w:left w:val="single" w:sz="4" w:space="0" w:color="000000"/>
        <w:bottom w:val="single" w:sz="4" w:space="0" w:color="000000"/>
        <w:right w:val="single" w:sz="8" w:space="0" w:color="000000"/>
      </w:pBdr>
      <w:spacing w:before="100" w:beforeAutospacing="1" w:after="100" w:afterAutospacing="1"/>
      <w:jc w:val="right"/>
    </w:pPr>
    <w:rPr>
      <w:rFonts w:ascii="Arial" w:hAnsi="Arial" w:cs="Arial"/>
      <w:sz w:val="16"/>
      <w:szCs w:val="16"/>
    </w:rPr>
  </w:style>
  <w:style w:type="paragraph" w:customStyle="1" w:styleId="xl255">
    <w:name w:val="xl255"/>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256">
    <w:name w:val="xl256"/>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i/>
      <w:iCs/>
      <w:sz w:val="20"/>
      <w:szCs w:val="20"/>
    </w:rPr>
  </w:style>
  <w:style w:type="paragraph" w:customStyle="1" w:styleId="xl257">
    <w:name w:val="xl257"/>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i/>
      <w:iCs/>
      <w:sz w:val="20"/>
      <w:szCs w:val="20"/>
    </w:rPr>
  </w:style>
  <w:style w:type="paragraph" w:customStyle="1" w:styleId="xl258">
    <w:name w:val="xl258"/>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0"/>
      <w:szCs w:val="20"/>
    </w:rPr>
  </w:style>
  <w:style w:type="paragraph" w:customStyle="1" w:styleId="xl259">
    <w:name w:val="xl259"/>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60">
    <w:name w:val="xl260"/>
    <w:basedOn w:val="a"/>
    <w:rsid w:val="0006792E"/>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61">
    <w:name w:val="xl26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i/>
      <w:iCs/>
      <w:sz w:val="20"/>
      <w:szCs w:val="20"/>
    </w:rPr>
  </w:style>
  <w:style w:type="paragraph" w:customStyle="1" w:styleId="xl262">
    <w:name w:val="xl262"/>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63">
    <w:name w:val="xl263"/>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20"/>
      <w:szCs w:val="20"/>
    </w:rPr>
  </w:style>
  <w:style w:type="paragraph" w:customStyle="1" w:styleId="xl264">
    <w:name w:val="xl264"/>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20"/>
      <w:szCs w:val="20"/>
    </w:rPr>
  </w:style>
  <w:style w:type="paragraph" w:customStyle="1" w:styleId="xl265">
    <w:name w:val="xl265"/>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0"/>
      <w:szCs w:val="20"/>
    </w:rPr>
  </w:style>
  <w:style w:type="paragraph" w:customStyle="1" w:styleId="xl266">
    <w:name w:val="xl266"/>
    <w:basedOn w:val="a"/>
    <w:rsid w:val="0006792E"/>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b/>
      <w:bCs/>
      <w:i/>
      <w:iCs/>
      <w:sz w:val="20"/>
      <w:szCs w:val="20"/>
    </w:rPr>
  </w:style>
  <w:style w:type="paragraph" w:customStyle="1" w:styleId="xl267">
    <w:name w:val="xl267"/>
    <w:basedOn w:val="a"/>
    <w:rsid w:val="0006792E"/>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i/>
      <w:iCs/>
      <w:sz w:val="20"/>
      <w:szCs w:val="20"/>
    </w:rPr>
  </w:style>
  <w:style w:type="paragraph" w:customStyle="1" w:styleId="xl268">
    <w:name w:val="xl268"/>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i/>
      <w:iCs/>
      <w:sz w:val="20"/>
      <w:szCs w:val="20"/>
    </w:rPr>
  </w:style>
  <w:style w:type="paragraph" w:customStyle="1" w:styleId="xl269">
    <w:name w:val="xl269"/>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i/>
      <w:iCs/>
      <w:color w:val="000000"/>
      <w:sz w:val="20"/>
      <w:szCs w:val="20"/>
    </w:rPr>
  </w:style>
  <w:style w:type="paragraph" w:customStyle="1" w:styleId="xl270">
    <w:name w:val="xl270"/>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i/>
      <w:iCs/>
      <w:color w:val="000000"/>
      <w:sz w:val="20"/>
      <w:szCs w:val="20"/>
    </w:rPr>
  </w:style>
  <w:style w:type="paragraph" w:customStyle="1" w:styleId="xl271">
    <w:name w:val="xl27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b/>
      <w:bCs/>
      <w:sz w:val="20"/>
      <w:szCs w:val="20"/>
    </w:rPr>
  </w:style>
  <w:style w:type="paragraph" w:customStyle="1" w:styleId="xl272">
    <w:name w:val="xl272"/>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20"/>
      <w:szCs w:val="20"/>
    </w:rPr>
  </w:style>
  <w:style w:type="paragraph" w:customStyle="1" w:styleId="xl273">
    <w:name w:val="xl273"/>
    <w:basedOn w:val="a"/>
    <w:rsid w:val="0006792E"/>
    <w:pPr>
      <w:spacing w:before="100" w:beforeAutospacing="1" w:after="100" w:afterAutospacing="1"/>
    </w:pPr>
    <w:rPr>
      <w:rFonts w:ascii="Arial" w:hAnsi="Arial" w:cs="Arial"/>
      <w:color w:val="000000"/>
      <w:sz w:val="20"/>
      <w:szCs w:val="20"/>
    </w:rPr>
  </w:style>
  <w:style w:type="paragraph" w:customStyle="1" w:styleId="xl274">
    <w:name w:val="xl274"/>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20"/>
      <w:szCs w:val="20"/>
    </w:rPr>
  </w:style>
  <w:style w:type="paragraph" w:customStyle="1" w:styleId="xl275">
    <w:name w:val="xl275"/>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20"/>
      <w:szCs w:val="20"/>
    </w:rPr>
  </w:style>
  <w:style w:type="paragraph" w:customStyle="1" w:styleId="xl276">
    <w:name w:val="xl276"/>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20"/>
      <w:szCs w:val="20"/>
    </w:rPr>
  </w:style>
  <w:style w:type="paragraph" w:customStyle="1" w:styleId="xl277">
    <w:name w:val="xl277"/>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i/>
      <w:iCs/>
      <w:color w:val="000000"/>
      <w:sz w:val="20"/>
      <w:szCs w:val="20"/>
    </w:rPr>
  </w:style>
  <w:style w:type="paragraph" w:customStyle="1" w:styleId="xl278">
    <w:name w:val="xl278"/>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Arial" w:hAnsi="Arial" w:cs="Arial"/>
      <w:b/>
      <w:bCs/>
      <w:color w:val="000000"/>
      <w:sz w:val="20"/>
      <w:szCs w:val="20"/>
    </w:rPr>
  </w:style>
  <w:style w:type="paragraph" w:customStyle="1" w:styleId="xl279">
    <w:name w:val="xl279"/>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i/>
      <w:iCs/>
      <w:sz w:val="20"/>
      <w:szCs w:val="20"/>
    </w:rPr>
  </w:style>
  <w:style w:type="paragraph" w:customStyle="1" w:styleId="xl280">
    <w:name w:val="xl280"/>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b/>
      <w:bCs/>
      <w:i/>
      <w:iCs/>
      <w:sz w:val="20"/>
      <w:szCs w:val="20"/>
    </w:rPr>
  </w:style>
  <w:style w:type="paragraph" w:customStyle="1" w:styleId="xl281">
    <w:name w:val="xl28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82">
    <w:name w:val="xl282"/>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83">
    <w:name w:val="xl283"/>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i/>
      <w:iCs/>
      <w:sz w:val="20"/>
      <w:szCs w:val="20"/>
    </w:rPr>
  </w:style>
  <w:style w:type="paragraph" w:customStyle="1" w:styleId="xl284">
    <w:name w:val="xl284"/>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85">
    <w:name w:val="xl285"/>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i/>
      <w:iCs/>
      <w:sz w:val="20"/>
      <w:szCs w:val="20"/>
    </w:rPr>
  </w:style>
  <w:style w:type="paragraph" w:customStyle="1" w:styleId="xl286">
    <w:name w:val="xl286"/>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87">
    <w:name w:val="xl287"/>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i/>
      <w:iCs/>
      <w:sz w:val="20"/>
      <w:szCs w:val="20"/>
    </w:rPr>
  </w:style>
  <w:style w:type="paragraph" w:customStyle="1" w:styleId="xl288">
    <w:name w:val="xl288"/>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i/>
      <w:iCs/>
      <w:sz w:val="20"/>
      <w:szCs w:val="20"/>
    </w:rPr>
  </w:style>
  <w:style w:type="paragraph" w:customStyle="1" w:styleId="xl289">
    <w:name w:val="xl289"/>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90">
    <w:name w:val="xl290"/>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291">
    <w:name w:val="xl29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292">
    <w:name w:val="xl292"/>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Arial" w:hAnsi="Arial" w:cs="Arial"/>
      <w:color w:val="000000"/>
      <w:sz w:val="20"/>
      <w:szCs w:val="20"/>
    </w:rPr>
  </w:style>
  <w:style w:type="paragraph" w:customStyle="1" w:styleId="xl293">
    <w:name w:val="xl293"/>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0"/>
      <w:szCs w:val="20"/>
    </w:rPr>
  </w:style>
  <w:style w:type="paragraph" w:customStyle="1" w:styleId="xl294">
    <w:name w:val="xl294"/>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20"/>
      <w:szCs w:val="20"/>
    </w:rPr>
  </w:style>
  <w:style w:type="paragraph" w:customStyle="1" w:styleId="xl295">
    <w:name w:val="xl295"/>
    <w:basedOn w:val="a"/>
    <w:rsid w:val="0006792E"/>
    <w:pPr>
      <w:spacing w:before="100" w:beforeAutospacing="1" w:after="100" w:afterAutospacing="1"/>
      <w:jc w:val="right"/>
    </w:pPr>
  </w:style>
  <w:style w:type="paragraph" w:customStyle="1" w:styleId="xl296">
    <w:name w:val="xl296"/>
    <w:basedOn w:val="a"/>
    <w:rsid w:val="0006792E"/>
    <w:pPr>
      <w:spacing w:before="100" w:beforeAutospacing="1" w:after="100" w:afterAutospacing="1"/>
      <w:jc w:val="right"/>
    </w:pPr>
  </w:style>
  <w:style w:type="paragraph" w:customStyle="1" w:styleId="xl297">
    <w:name w:val="xl297"/>
    <w:basedOn w:val="a"/>
    <w:rsid w:val="0006792E"/>
    <w:pPr>
      <w:spacing w:before="100" w:beforeAutospacing="1" w:after="100" w:afterAutospacing="1"/>
      <w:jc w:val="center"/>
    </w:pPr>
    <w:rPr>
      <w:b/>
      <w:bCs/>
      <w:sz w:val="28"/>
      <w:szCs w:val="28"/>
    </w:rPr>
  </w:style>
  <w:style w:type="paragraph" w:customStyle="1" w:styleId="xl298">
    <w:name w:val="xl298"/>
    <w:basedOn w:val="a"/>
    <w:rsid w:val="0006792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20"/>
      <w:szCs w:val="20"/>
    </w:rPr>
  </w:style>
  <w:style w:type="paragraph" w:customStyle="1" w:styleId="xl299">
    <w:name w:val="xl299"/>
    <w:basedOn w:val="a"/>
    <w:rsid w:val="0006792E"/>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b/>
      <w:bCs/>
      <w:sz w:val="20"/>
      <w:szCs w:val="20"/>
    </w:rPr>
  </w:style>
  <w:style w:type="paragraph" w:customStyle="1" w:styleId="xl300">
    <w:name w:val="xl300"/>
    <w:basedOn w:val="a"/>
    <w:rsid w:val="0006792E"/>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b/>
      <w:bCs/>
      <w:sz w:val="20"/>
      <w:szCs w:val="20"/>
    </w:rPr>
  </w:style>
  <w:style w:type="paragraph" w:customStyle="1" w:styleId="xl301">
    <w:name w:val="xl301"/>
    <w:basedOn w:val="a"/>
    <w:rsid w:val="0006792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0"/>
      <w:szCs w:val="20"/>
    </w:rPr>
  </w:style>
  <w:style w:type="paragraph" w:customStyle="1" w:styleId="311">
    <w:name w:val="Основной текст 31"/>
    <w:basedOn w:val="a"/>
    <w:rsid w:val="0006792E"/>
    <w:pPr>
      <w:suppressAutoHyphens/>
      <w:jc w:val="both"/>
    </w:pPr>
    <w:rPr>
      <w:sz w:val="28"/>
      <w:lang w:eastAsia="ar-SA"/>
    </w:rPr>
  </w:style>
  <w:style w:type="paragraph" w:styleId="af8">
    <w:name w:val="Subtitle"/>
    <w:basedOn w:val="a"/>
    <w:next w:val="a5"/>
    <w:link w:val="af9"/>
    <w:qFormat/>
    <w:rsid w:val="0006792E"/>
    <w:pPr>
      <w:suppressAutoHyphens/>
      <w:jc w:val="center"/>
    </w:pPr>
    <w:rPr>
      <w:b/>
      <w:sz w:val="28"/>
      <w:szCs w:val="20"/>
      <w:lang w:eastAsia="ar-SA"/>
    </w:rPr>
  </w:style>
  <w:style w:type="character" w:customStyle="1" w:styleId="af9">
    <w:name w:val="Подзаголовок Знак"/>
    <w:basedOn w:val="a0"/>
    <w:link w:val="af8"/>
    <w:rsid w:val="0006792E"/>
    <w:rPr>
      <w:rFonts w:ascii="Times New Roman" w:eastAsia="Times New Roman" w:hAnsi="Times New Roman" w:cs="Times New Roman"/>
      <w:b/>
      <w:sz w:val="28"/>
      <w:szCs w:val="20"/>
      <w:lang w:eastAsia="ar-SA"/>
    </w:rPr>
  </w:style>
  <w:style w:type="paragraph" w:styleId="32">
    <w:name w:val="Body Text 3"/>
    <w:basedOn w:val="a"/>
    <w:link w:val="33"/>
    <w:rsid w:val="0006792E"/>
    <w:pPr>
      <w:suppressAutoHyphens/>
      <w:spacing w:after="120"/>
    </w:pPr>
    <w:rPr>
      <w:sz w:val="16"/>
      <w:szCs w:val="16"/>
      <w:lang w:eastAsia="ar-SA"/>
    </w:rPr>
  </w:style>
  <w:style w:type="character" w:customStyle="1" w:styleId="33">
    <w:name w:val="Основной текст 3 Знак"/>
    <w:basedOn w:val="a0"/>
    <w:link w:val="32"/>
    <w:rsid w:val="0006792E"/>
    <w:rPr>
      <w:rFonts w:ascii="Times New Roman" w:eastAsia="Times New Roman" w:hAnsi="Times New Roman" w:cs="Times New Roman"/>
      <w:sz w:val="16"/>
      <w:szCs w:val="16"/>
      <w:lang w:eastAsia="ar-SA"/>
    </w:rPr>
  </w:style>
  <w:style w:type="character" w:customStyle="1" w:styleId="afa">
    <w:name w:val="Основной текст_"/>
    <w:basedOn w:val="a0"/>
    <w:link w:val="28"/>
    <w:rsid w:val="00094125"/>
    <w:rPr>
      <w:sz w:val="26"/>
      <w:szCs w:val="26"/>
      <w:shd w:val="clear" w:color="auto" w:fill="FFFFFF"/>
    </w:rPr>
  </w:style>
  <w:style w:type="paragraph" w:customStyle="1" w:styleId="28">
    <w:name w:val="Основной текст2"/>
    <w:basedOn w:val="a"/>
    <w:link w:val="afa"/>
    <w:rsid w:val="00094125"/>
    <w:pPr>
      <w:widowControl w:val="0"/>
      <w:shd w:val="clear" w:color="auto" w:fill="FFFFFF"/>
      <w:spacing w:before="60" w:after="780" w:line="0" w:lineRule="atLeast"/>
      <w:jc w:val="center"/>
    </w:pPr>
    <w:rPr>
      <w:rFonts w:asciiTheme="minorHAnsi" w:eastAsiaTheme="minorHAnsi" w:hAnsiTheme="minorHAnsi" w:cstheme="minorBidi"/>
      <w:sz w:val="26"/>
      <w:szCs w:val="26"/>
      <w:lang w:eastAsia="en-US"/>
    </w:rPr>
  </w:style>
  <w:style w:type="character" w:customStyle="1" w:styleId="apple-converted-space">
    <w:name w:val="apple-converted-space"/>
    <w:basedOn w:val="14"/>
    <w:rsid w:val="00C45185"/>
  </w:style>
  <w:style w:type="paragraph" w:customStyle="1" w:styleId="29">
    <w:name w:val="Абзац списка2"/>
    <w:basedOn w:val="a"/>
    <w:rsid w:val="00C45185"/>
    <w:pPr>
      <w:suppressAutoHyphens/>
      <w:ind w:left="720"/>
    </w:pPr>
    <w:rPr>
      <w:rFonts w:eastAsia="Calibri"/>
      <w:lang w:eastAsia="ar-SA"/>
    </w:rPr>
  </w:style>
  <w:style w:type="paragraph" w:customStyle="1" w:styleId="34">
    <w:name w:val="Без интервала3"/>
    <w:rsid w:val="00C45185"/>
    <w:pPr>
      <w:suppressAutoHyphens/>
      <w:spacing w:after="0"/>
      <w:ind w:firstLine="567"/>
      <w:jc w:val="both"/>
    </w:pPr>
    <w:rPr>
      <w:rFonts w:ascii="Times New Roman" w:eastAsia="Calibri" w:hAnsi="Times New Roman" w:cs="Times New Roman"/>
      <w:sz w:val="28"/>
      <w:szCs w:val="28"/>
      <w:lang w:eastAsia="ar-SA"/>
    </w:rPr>
  </w:style>
  <w:style w:type="paragraph" w:customStyle="1" w:styleId="afb">
    <w:name w:val="Знак"/>
    <w:basedOn w:val="a"/>
    <w:rsid w:val="00CC2782"/>
    <w:pPr>
      <w:spacing w:before="100" w:beforeAutospacing="1" w:after="100" w:afterAutospacing="1"/>
      <w:ind w:firstLine="567"/>
      <w:jc w:val="both"/>
    </w:pPr>
    <w:rPr>
      <w:rFonts w:ascii="Tahoma" w:hAnsi="Tahoma"/>
      <w:lang w:val="en-US" w:eastAsia="en-US"/>
    </w:rPr>
  </w:style>
  <w:style w:type="paragraph" w:customStyle="1" w:styleId="xl140">
    <w:name w:val="xl140"/>
    <w:basedOn w:val="a"/>
    <w:rsid w:val="00CC2782"/>
    <w:pPr>
      <w:spacing w:before="100" w:beforeAutospacing="1" w:after="100" w:afterAutospacing="1"/>
    </w:pPr>
  </w:style>
  <w:style w:type="paragraph" w:customStyle="1" w:styleId="xl141">
    <w:name w:val="xl141"/>
    <w:basedOn w:val="a"/>
    <w:rsid w:val="00CC2782"/>
    <w:pPr>
      <w:spacing w:before="100" w:beforeAutospacing="1" w:after="100" w:afterAutospacing="1"/>
    </w:pPr>
  </w:style>
  <w:style w:type="paragraph" w:customStyle="1" w:styleId="xl142">
    <w:name w:val="xl142"/>
    <w:basedOn w:val="a"/>
    <w:rsid w:val="00CC2782"/>
    <w:pPr>
      <w:spacing w:before="100" w:beforeAutospacing="1" w:after="100" w:afterAutospacing="1"/>
    </w:pPr>
  </w:style>
  <w:style w:type="paragraph" w:customStyle="1" w:styleId="xl143">
    <w:name w:val="xl143"/>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5">
    <w:name w:val="xl145"/>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6">
    <w:name w:val="xl146"/>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7">
    <w:name w:val="xl147"/>
    <w:basedOn w:val="a"/>
    <w:rsid w:val="00CC2782"/>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8">
    <w:name w:val="xl148"/>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9">
    <w:name w:val="xl149"/>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0">
    <w:name w:val="xl150"/>
    <w:basedOn w:val="a"/>
    <w:rsid w:val="00CC2782"/>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51">
    <w:name w:val="xl151"/>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52">
    <w:name w:val="xl152"/>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3">
    <w:name w:val="xl153"/>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54">
    <w:name w:val="xl154"/>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5">
    <w:name w:val="xl155"/>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6">
    <w:name w:val="xl156"/>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7">
    <w:name w:val="xl157"/>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58">
    <w:name w:val="xl158"/>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59">
    <w:name w:val="xl159"/>
    <w:basedOn w:val="a"/>
    <w:rsid w:val="00CC2782"/>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60">
    <w:name w:val="xl160"/>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61">
    <w:name w:val="xl161"/>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2">
    <w:name w:val="xl162"/>
    <w:basedOn w:val="a"/>
    <w:rsid w:val="00CC2782"/>
    <w:pPr>
      <w:pBdr>
        <w:top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63">
    <w:name w:val="xl163"/>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4">
    <w:name w:val="xl164"/>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65">
    <w:name w:val="xl165"/>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6">
    <w:name w:val="xl166"/>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7">
    <w:name w:val="xl167"/>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b/>
      <w:bCs/>
    </w:rPr>
  </w:style>
  <w:style w:type="paragraph" w:customStyle="1" w:styleId="xl168">
    <w:name w:val="xl168"/>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69">
    <w:name w:val="xl169"/>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70">
    <w:name w:val="xl170"/>
    <w:basedOn w:val="a"/>
    <w:rsid w:val="00CC2782"/>
    <w:pPr>
      <w:spacing w:before="100" w:beforeAutospacing="1" w:after="100" w:afterAutospacing="1"/>
    </w:pPr>
    <w:rPr>
      <w:b/>
      <w:bCs/>
    </w:rPr>
  </w:style>
  <w:style w:type="paragraph" w:customStyle="1" w:styleId="xl171">
    <w:name w:val="xl171"/>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72">
    <w:name w:val="xl172"/>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3">
    <w:name w:val="xl173"/>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4">
    <w:name w:val="xl174"/>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75">
    <w:name w:val="xl175"/>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76">
    <w:name w:val="xl176"/>
    <w:basedOn w:val="a"/>
    <w:rsid w:val="00CC2782"/>
    <w:pPr>
      <w:spacing w:before="100" w:beforeAutospacing="1" w:after="100" w:afterAutospacing="1"/>
      <w:jc w:val="center"/>
    </w:pPr>
  </w:style>
  <w:style w:type="paragraph" w:customStyle="1" w:styleId="xl177">
    <w:name w:val="xl177"/>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78">
    <w:name w:val="xl178"/>
    <w:basedOn w:val="a"/>
    <w:rsid w:val="00CC2782"/>
    <w:pPr>
      <w:spacing w:before="100" w:beforeAutospacing="1" w:after="100" w:afterAutospacing="1"/>
      <w:jc w:val="center"/>
    </w:pPr>
  </w:style>
  <w:style w:type="paragraph" w:customStyle="1" w:styleId="xl179">
    <w:name w:val="xl179"/>
    <w:basedOn w:val="a"/>
    <w:rsid w:val="00CC278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80">
    <w:name w:val="xl180"/>
    <w:basedOn w:val="a"/>
    <w:rsid w:val="00CC2782"/>
    <w:pPr>
      <w:spacing w:before="100" w:beforeAutospacing="1" w:after="100" w:afterAutospacing="1"/>
      <w:jc w:val="center"/>
    </w:pPr>
  </w:style>
  <w:style w:type="paragraph" w:customStyle="1" w:styleId="xl181">
    <w:name w:val="xl181"/>
    <w:basedOn w:val="a"/>
    <w:rsid w:val="00CC2782"/>
    <w:pPr>
      <w:spacing w:before="100" w:beforeAutospacing="1" w:after="100" w:afterAutospacing="1"/>
    </w:pPr>
    <w:rPr>
      <w:i/>
      <w:iCs/>
    </w:rPr>
  </w:style>
  <w:style w:type="paragraph" w:customStyle="1" w:styleId="xl182">
    <w:name w:val="xl182"/>
    <w:basedOn w:val="a"/>
    <w:rsid w:val="00CC2782"/>
    <w:pPr>
      <w:spacing w:before="100" w:beforeAutospacing="1" w:after="100" w:afterAutospacing="1"/>
      <w:jc w:val="center"/>
    </w:pPr>
    <w:rPr>
      <w:b/>
      <w:bCs/>
    </w:rPr>
  </w:style>
  <w:style w:type="paragraph" w:customStyle="1" w:styleId="xl183">
    <w:name w:val="xl183"/>
    <w:basedOn w:val="a"/>
    <w:rsid w:val="00CC2782"/>
    <w:pPr>
      <w:spacing w:before="100" w:beforeAutospacing="1" w:after="100" w:afterAutospacing="1"/>
      <w:jc w:val="right"/>
    </w:pPr>
  </w:style>
  <w:style w:type="paragraph" w:customStyle="1" w:styleId="xl184">
    <w:name w:val="xl184"/>
    <w:basedOn w:val="a"/>
    <w:rsid w:val="00CC2782"/>
    <w:pPr>
      <w:spacing w:before="100" w:beforeAutospacing="1" w:after="100" w:afterAutospacing="1"/>
      <w:jc w:val="right"/>
    </w:pPr>
  </w:style>
  <w:style w:type="paragraph" w:customStyle="1" w:styleId="western">
    <w:name w:val="western"/>
    <w:basedOn w:val="a"/>
    <w:rsid w:val="008D5283"/>
    <w:pPr>
      <w:spacing w:before="100" w:beforeAutospacing="1" w:after="119"/>
    </w:pPr>
    <w:rPr>
      <w:color w:val="111111"/>
    </w:rPr>
  </w:style>
  <w:style w:type="paragraph" w:customStyle="1" w:styleId="headertexttopleveltextcentertext">
    <w:name w:val="headertext topleveltext centertext"/>
    <w:basedOn w:val="a"/>
    <w:rsid w:val="00B134AF"/>
    <w:pPr>
      <w:spacing w:before="100" w:beforeAutospacing="1" w:after="100" w:afterAutospacing="1"/>
    </w:pPr>
  </w:style>
  <w:style w:type="character" w:customStyle="1" w:styleId="ConsPlusNormal0">
    <w:name w:val="ConsPlusNormal Знак"/>
    <w:link w:val="ConsPlusNormal"/>
    <w:locked/>
    <w:rsid w:val="00B134AF"/>
    <w:rPr>
      <w:rFonts w:ascii="Arial" w:eastAsia="Arial" w:hAnsi="Arial" w:cs="Arial"/>
      <w:sz w:val="20"/>
      <w:szCs w:val="20"/>
      <w:lang w:eastAsia="ar-SA"/>
    </w:rPr>
  </w:style>
  <w:style w:type="paragraph" w:customStyle="1" w:styleId="ConsNonformat">
    <w:name w:val="ConsNonformat"/>
    <w:rsid w:val="00B134A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Standard">
    <w:name w:val="Standard"/>
    <w:rsid w:val="00B134AF"/>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110">
    <w:name w:val="Заголовок 11"/>
    <w:basedOn w:val="Standard"/>
    <w:next w:val="Standard"/>
    <w:rsid w:val="00B134AF"/>
    <w:pPr>
      <w:keepNext/>
      <w:keepLines/>
      <w:outlineLvl w:val="0"/>
    </w:pPr>
    <w:rPr>
      <w:rFonts w:eastAsia="Times New Roman" w:cs="Times New Roman"/>
      <w:b/>
      <w:bCs/>
      <w:szCs w:val="28"/>
    </w:rPr>
  </w:style>
  <w:style w:type="paragraph" w:customStyle="1" w:styleId="210">
    <w:name w:val="Заголовок 21"/>
    <w:basedOn w:val="Standard"/>
    <w:next w:val="Standard"/>
    <w:rsid w:val="00B134AF"/>
    <w:pPr>
      <w:keepNext/>
      <w:spacing w:before="240" w:after="60"/>
      <w:outlineLvl w:val="1"/>
    </w:pPr>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402">
      <w:bodyDiv w:val="1"/>
      <w:marLeft w:val="0"/>
      <w:marRight w:val="0"/>
      <w:marTop w:val="0"/>
      <w:marBottom w:val="0"/>
      <w:divBdr>
        <w:top w:val="none" w:sz="0" w:space="0" w:color="auto"/>
        <w:left w:val="none" w:sz="0" w:space="0" w:color="auto"/>
        <w:bottom w:val="none" w:sz="0" w:space="0" w:color="auto"/>
        <w:right w:val="none" w:sz="0" w:space="0" w:color="auto"/>
      </w:divBdr>
    </w:div>
    <w:div w:id="11304256">
      <w:bodyDiv w:val="1"/>
      <w:marLeft w:val="0"/>
      <w:marRight w:val="0"/>
      <w:marTop w:val="0"/>
      <w:marBottom w:val="0"/>
      <w:divBdr>
        <w:top w:val="none" w:sz="0" w:space="0" w:color="auto"/>
        <w:left w:val="none" w:sz="0" w:space="0" w:color="auto"/>
        <w:bottom w:val="none" w:sz="0" w:space="0" w:color="auto"/>
        <w:right w:val="none" w:sz="0" w:space="0" w:color="auto"/>
      </w:divBdr>
    </w:div>
    <w:div w:id="18513047">
      <w:bodyDiv w:val="1"/>
      <w:marLeft w:val="0"/>
      <w:marRight w:val="0"/>
      <w:marTop w:val="0"/>
      <w:marBottom w:val="0"/>
      <w:divBdr>
        <w:top w:val="none" w:sz="0" w:space="0" w:color="auto"/>
        <w:left w:val="none" w:sz="0" w:space="0" w:color="auto"/>
        <w:bottom w:val="none" w:sz="0" w:space="0" w:color="auto"/>
        <w:right w:val="none" w:sz="0" w:space="0" w:color="auto"/>
      </w:divBdr>
    </w:div>
    <w:div w:id="236674881">
      <w:bodyDiv w:val="1"/>
      <w:marLeft w:val="0"/>
      <w:marRight w:val="0"/>
      <w:marTop w:val="0"/>
      <w:marBottom w:val="0"/>
      <w:divBdr>
        <w:top w:val="none" w:sz="0" w:space="0" w:color="auto"/>
        <w:left w:val="none" w:sz="0" w:space="0" w:color="auto"/>
        <w:bottom w:val="none" w:sz="0" w:space="0" w:color="auto"/>
        <w:right w:val="none" w:sz="0" w:space="0" w:color="auto"/>
      </w:divBdr>
    </w:div>
    <w:div w:id="309479836">
      <w:bodyDiv w:val="1"/>
      <w:marLeft w:val="0"/>
      <w:marRight w:val="0"/>
      <w:marTop w:val="0"/>
      <w:marBottom w:val="0"/>
      <w:divBdr>
        <w:top w:val="none" w:sz="0" w:space="0" w:color="auto"/>
        <w:left w:val="none" w:sz="0" w:space="0" w:color="auto"/>
        <w:bottom w:val="none" w:sz="0" w:space="0" w:color="auto"/>
        <w:right w:val="none" w:sz="0" w:space="0" w:color="auto"/>
      </w:divBdr>
    </w:div>
    <w:div w:id="350686559">
      <w:bodyDiv w:val="1"/>
      <w:marLeft w:val="0"/>
      <w:marRight w:val="0"/>
      <w:marTop w:val="0"/>
      <w:marBottom w:val="0"/>
      <w:divBdr>
        <w:top w:val="none" w:sz="0" w:space="0" w:color="auto"/>
        <w:left w:val="none" w:sz="0" w:space="0" w:color="auto"/>
        <w:bottom w:val="none" w:sz="0" w:space="0" w:color="auto"/>
        <w:right w:val="none" w:sz="0" w:space="0" w:color="auto"/>
      </w:divBdr>
    </w:div>
    <w:div w:id="452136742">
      <w:bodyDiv w:val="1"/>
      <w:marLeft w:val="0"/>
      <w:marRight w:val="0"/>
      <w:marTop w:val="0"/>
      <w:marBottom w:val="0"/>
      <w:divBdr>
        <w:top w:val="none" w:sz="0" w:space="0" w:color="auto"/>
        <w:left w:val="none" w:sz="0" w:space="0" w:color="auto"/>
        <w:bottom w:val="none" w:sz="0" w:space="0" w:color="auto"/>
        <w:right w:val="none" w:sz="0" w:space="0" w:color="auto"/>
      </w:divBdr>
    </w:div>
    <w:div w:id="474950902">
      <w:bodyDiv w:val="1"/>
      <w:marLeft w:val="0"/>
      <w:marRight w:val="0"/>
      <w:marTop w:val="0"/>
      <w:marBottom w:val="0"/>
      <w:divBdr>
        <w:top w:val="none" w:sz="0" w:space="0" w:color="auto"/>
        <w:left w:val="none" w:sz="0" w:space="0" w:color="auto"/>
        <w:bottom w:val="none" w:sz="0" w:space="0" w:color="auto"/>
        <w:right w:val="none" w:sz="0" w:space="0" w:color="auto"/>
      </w:divBdr>
    </w:div>
    <w:div w:id="554006556">
      <w:bodyDiv w:val="1"/>
      <w:marLeft w:val="0"/>
      <w:marRight w:val="0"/>
      <w:marTop w:val="0"/>
      <w:marBottom w:val="0"/>
      <w:divBdr>
        <w:top w:val="none" w:sz="0" w:space="0" w:color="auto"/>
        <w:left w:val="none" w:sz="0" w:space="0" w:color="auto"/>
        <w:bottom w:val="none" w:sz="0" w:space="0" w:color="auto"/>
        <w:right w:val="none" w:sz="0" w:space="0" w:color="auto"/>
      </w:divBdr>
    </w:div>
    <w:div w:id="621419656">
      <w:bodyDiv w:val="1"/>
      <w:marLeft w:val="0"/>
      <w:marRight w:val="0"/>
      <w:marTop w:val="0"/>
      <w:marBottom w:val="0"/>
      <w:divBdr>
        <w:top w:val="none" w:sz="0" w:space="0" w:color="auto"/>
        <w:left w:val="none" w:sz="0" w:space="0" w:color="auto"/>
        <w:bottom w:val="none" w:sz="0" w:space="0" w:color="auto"/>
        <w:right w:val="none" w:sz="0" w:space="0" w:color="auto"/>
      </w:divBdr>
    </w:div>
    <w:div w:id="861820973">
      <w:bodyDiv w:val="1"/>
      <w:marLeft w:val="0"/>
      <w:marRight w:val="0"/>
      <w:marTop w:val="0"/>
      <w:marBottom w:val="0"/>
      <w:divBdr>
        <w:top w:val="none" w:sz="0" w:space="0" w:color="auto"/>
        <w:left w:val="none" w:sz="0" w:space="0" w:color="auto"/>
        <w:bottom w:val="none" w:sz="0" w:space="0" w:color="auto"/>
        <w:right w:val="none" w:sz="0" w:space="0" w:color="auto"/>
      </w:divBdr>
    </w:div>
    <w:div w:id="892036494">
      <w:bodyDiv w:val="1"/>
      <w:marLeft w:val="0"/>
      <w:marRight w:val="0"/>
      <w:marTop w:val="0"/>
      <w:marBottom w:val="0"/>
      <w:divBdr>
        <w:top w:val="none" w:sz="0" w:space="0" w:color="auto"/>
        <w:left w:val="none" w:sz="0" w:space="0" w:color="auto"/>
        <w:bottom w:val="none" w:sz="0" w:space="0" w:color="auto"/>
        <w:right w:val="none" w:sz="0" w:space="0" w:color="auto"/>
      </w:divBdr>
    </w:div>
    <w:div w:id="906185454">
      <w:bodyDiv w:val="1"/>
      <w:marLeft w:val="0"/>
      <w:marRight w:val="0"/>
      <w:marTop w:val="0"/>
      <w:marBottom w:val="0"/>
      <w:divBdr>
        <w:top w:val="none" w:sz="0" w:space="0" w:color="auto"/>
        <w:left w:val="none" w:sz="0" w:space="0" w:color="auto"/>
        <w:bottom w:val="none" w:sz="0" w:space="0" w:color="auto"/>
        <w:right w:val="none" w:sz="0" w:space="0" w:color="auto"/>
      </w:divBdr>
    </w:div>
    <w:div w:id="1120340789">
      <w:bodyDiv w:val="1"/>
      <w:marLeft w:val="0"/>
      <w:marRight w:val="0"/>
      <w:marTop w:val="0"/>
      <w:marBottom w:val="0"/>
      <w:divBdr>
        <w:top w:val="none" w:sz="0" w:space="0" w:color="auto"/>
        <w:left w:val="none" w:sz="0" w:space="0" w:color="auto"/>
        <w:bottom w:val="none" w:sz="0" w:space="0" w:color="auto"/>
        <w:right w:val="none" w:sz="0" w:space="0" w:color="auto"/>
      </w:divBdr>
    </w:div>
    <w:div w:id="1270045992">
      <w:bodyDiv w:val="1"/>
      <w:marLeft w:val="0"/>
      <w:marRight w:val="0"/>
      <w:marTop w:val="0"/>
      <w:marBottom w:val="0"/>
      <w:divBdr>
        <w:top w:val="none" w:sz="0" w:space="0" w:color="auto"/>
        <w:left w:val="none" w:sz="0" w:space="0" w:color="auto"/>
        <w:bottom w:val="none" w:sz="0" w:space="0" w:color="auto"/>
        <w:right w:val="none" w:sz="0" w:space="0" w:color="auto"/>
      </w:divBdr>
    </w:div>
    <w:div w:id="1275552998">
      <w:bodyDiv w:val="1"/>
      <w:marLeft w:val="0"/>
      <w:marRight w:val="0"/>
      <w:marTop w:val="0"/>
      <w:marBottom w:val="0"/>
      <w:divBdr>
        <w:top w:val="none" w:sz="0" w:space="0" w:color="auto"/>
        <w:left w:val="none" w:sz="0" w:space="0" w:color="auto"/>
        <w:bottom w:val="none" w:sz="0" w:space="0" w:color="auto"/>
        <w:right w:val="none" w:sz="0" w:space="0" w:color="auto"/>
      </w:divBdr>
    </w:div>
    <w:div w:id="1322273458">
      <w:bodyDiv w:val="1"/>
      <w:marLeft w:val="0"/>
      <w:marRight w:val="0"/>
      <w:marTop w:val="0"/>
      <w:marBottom w:val="0"/>
      <w:divBdr>
        <w:top w:val="none" w:sz="0" w:space="0" w:color="auto"/>
        <w:left w:val="none" w:sz="0" w:space="0" w:color="auto"/>
        <w:bottom w:val="none" w:sz="0" w:space="0" w:color="auto"/>
        <w:right w:val="none" w:sz="0" w:space="0" w:color="auto"/>
      </w:divBdr>
    </w:div>
    <w:div w:id="1520505101">
      <w:bodyDiv w:val="1"/>
      <w:marLeft w:val="0"/>
      <w:marRight w:val="0"/>
      <w:marTop w:val="0"/>
      <w:marBottom w:val="0"/>
      <w:divBdr>
        <w:top w:val="none" w:sz="0" w:space="0" w:color="auto"/>
        <w:left w:val="none" w:sz="0" w:space="0" w:color="auto"/>
        <w:bottom w:val="none" w:sz="0" w:space="0" w:color="auto"/>
        <w:right w:val="none" w:sz="0" w:space="0" w:color="auto"/>
      </w:divBdr>
    </w:div>
    <w:div w:id="2058435211">
      <w:bodyDiv w:val="1"/>
      <w:marLeft w:val="0"/>
      <w:marRight w:val="0"/>
      <w:marTop w:val="0"/>
      <w:marBottom w:val="0"/>
      <w:divBdr>
        <w:top w:val="none" w:sz="0" w:space="0" w:color="auto"/>
        <w:left w:val="none" w:sz="0" w:space="0" w:color="auto"/>
        <w:bottom w:val="none" w:sz="0" w:space="0" w:color="auto"/>
        <w:right w:val="none" w:sz="0" w:space="0" w:color="auto"/>
      </w:divBdr>
    </w:div>
    <w:div w:id="21200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90204198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901807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7301867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A4187-B128-4D38-8673-A3A783FE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3057</Words>
  <Characters>17428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50</cp:revision>
  <dcterms:created xsi:type="dcterms:W3CDTF">2023-03-02T05:44:00Z</dcterms:created>
  <dcterms:modified xsi:type="dcterms:W3CDTF">2024-02-12T08:04:00Z</dcterms:modified>
</cp:coreProperties>
</file>