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B134AF">
        <w:t>34</w:t>
      </w:r>
      <w:r w:rsidRPr="0056099E">
        <w:t xml:space="preserve"> (</w:t>
      </w:r>
      <w:r w:rsidR="00B134AF">
        <w:t>43</w:t>
      </w:r>
      <w:r w:rsidRPr="0056099E">
        <w:t>)</w:t>
      </w:r>
    </w:p>
    <w:p w:rsidR="00951216" w:rsidRPr="0056099E" w:rsidRDefault="00B134AF" w:rsidP="00951216">
      <w:pPr>
        <w:jc w:val="center"/>
      </w:pPr>
      <w:r>
        <w:t>от  20.07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9D2E2F" w:rsidRDefault="009D2E2F" w:rsidP="00B134AF">
      <w:pPr>
        <w:suppressAutoHyphens/>
        <w:ind w:right="1"/>
        <w:jc w:val="center"/>
        <w:sectPr w:rsidR="009D2E2F" w:rsidSect="007268C0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D04808" w:rsidRDefault="00D04808" w:rsidP="00D04808">
      <w:pPr>
        <w:jc w:val="center"/>
      </w:pPr>
      <w:r>
        <w:lastRenderedPageBreak/>
        <w:t>Содержание</w:t>
      </w:r>
    </w:p>
    <w:p w:rsidR="00D04808" w:rsidRDefault="00D04808" w:rsidP="00D04808">
      <w:pPr>
        <w:jc w:val="both"/>
      </w:pPr>
    </w:p>
    <w:p w:rsidR="00D04808" w:rsidRDefault="00D04808" w:rsidP="00D04808">
      <w:pPr>
        <w:jc w:val="both"/>
      </w:pPr>
    </w:p>
    <w:p w:rsid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5E15C0">
        <w:rPr>
          <w:rFonts w:cs="Times New Roman"/>
        </w:rPr>
        <w:t>Решение Ленинской</w:t>
      </w:r>
      <w:r>
        <w:rPr>
          <w:rFonts w:cs="Times New Roman"/>
        </w:rPr>
        <w:t xml:space="preserve"> сельской Думы от 20.07.2023 №10/36</w:t>
      </w:r>
      <w:r w:rsidRPr="005E15C0">
        <w:rPr>
          <w:rFonts w:cs="Times New Roman"/>
        </w:rPr>
        <w:t xml:space="preserve"> «</w:t>
      </w:r>
      <w:r w:rsidRPr="005C6818">
        <w:t xml:space="preserve">О внесении изменений в решение </w:t>
      </w:r>
      <w:r w:rsidRPr="005C6818">
        <w:rPr>
          <w:color w:val="000000"/>
        </w:rPr>
        <w:t>Ленинской</w:t>
      </w:r>
      <w:r w:rsidRPr="005C6818">
        <w:t xml:space="preserve"> сельской Думы от 15.11.2018 № 15/62 «Об утверждении Положения о земельном налоге</w:t>
      </w:r>
      <w:proofErr w:type="gramStart"/>
      <w:r w:rsidRPr="005C6818">
        <w:t>»</w:t>
      </w:r>
      <w:r>
        <w:rPr>
          <w:rFonts w:cs="Times New Roman"/>
        </w:rPr>
        <w:t>»</w:t>
      </w:r>
      <w:r w:rsidRPr="009B09A8">
        <w:rPr>
          <w:rFonts w:cs="Times New Roman"/>
          <w:bCs/>
          <w:caps/>
        </w:rPr>
        <w:t>…</w:t>
      </w:r>
      <w:r>
        <w:rPr>
          <w:rFonts w:cs="Times New Roman"/>
        </w:rPr>
        <w:t>……………………</w:t>
      </w:r>
      <w:r w:rsidRPr="009B09A8">
        <w:rPr>
          <w:rFonts w:cs="Times New Roman"/>
        </w:rPr>
        <w:t>………..…....</w:t>
      </w:r>
      <w:r>
        <w:rPr>
          <w:rFonts w:cs="Times New Roman"/>
        </w:rPr>
        <w:t>............................</w:t>
      </w:r>
      <w:r>
        <w:rPr>
          <w:rFonts w:cs="Times New Roman"/>
        </w:rPr>
        <w:t>.........................</w:t>
      </w:r>
      <w:proofErr w:type="gramEnd"/>
      <w:r>
        <w:rPr>
          <w:rFonts w:cs="Times New Roman"/>
        </w:rPr>
        <w:t>стр.3-4</w:t>
      </w:r>
    </w:p>
    <w:p w:rsid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5E15C0">
        <w:rPr>
          <w:rFonts w:cs="Times New Roman"/>
        </w:rPr>
        <w:t>Решение Ленинской</w:t>
      </w:r>
      <w:r>
        <w:t xml:space="preserve"> сельской Думы от 20.07.2023 №10/37</w:t>
      </w:r>
      <w:r w:rsidRPr="005E15C0">
        <w:rPr>
          <w:rFonts w:cs="Times New Roman"/>
        </w:rPr>
        <w:t xml:space="preserve"> «</w:t>
      </w:r>
      <w:r w:rsidRPr="005C6818">
        <w:t>О внесении изменений в решение Ленинской  сельской Думы от 19.11.2015 № 30/155 «Об установлении нал</w:t>
      </w:r>
      <w:r>
        <w:t>ога на имущество физических лиц</w:t>
      </w:r>
      <w:proofErr w:type="gramStart"/>
      <w:r w:rsidRPr="005E15C0">
        <w:t>»</w:t>
      </w:r>
      <w:r w:rsidRPr="00D04808">
        <w:rPr>
          <w:rFonts w:cs="Times New Roman"/>
          <w:bCs/>
          <w:caps/>
        </w:rPr>
        <w:t>…</w:t>
      </w:r>
      <w:r w:rsidRPr="00D04808">
        <w:rPr>
          <w:rFonts w:cs="Times New Roman"/>
        </w:rPr>
        <w:t>……………………………..…..............................</w:t>
      </w:r>
      <w:r>
        <w:rPr>
          <w:rFonts w:cs="Times New Roman"/>
        </w:rPr>
        <w:t>...........................</w:t>
      </w:r>
      <w:proofErr w:type="gramEnd"/>
      <w:r>
        <w:rPr>
          <w:rFonts w:cs="Times New Roman"/>
        </w:rPr>
        <w:t>стр.5</w:t>
      </w:r>
    </w:p>
    <w:p w:rsid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</w:t>
      </w:r>
      <w:r w:rsidRPr="005E15C0">
        <w:t>ие Ленинской</w:t>
      </w:r>
      <w:r>
        <w:t xml:space="preserve"> сельской Думы от 20.07.2023 №10</w:t>
      </w:r>
      <w:r w:rsidRPr="005E15C0">
        <w:t>/</w:t>
      </w:r>
      <w:r>
        <w:t>38</w:t>
      </w:r>
      <w:r w:rsidRPr="00D04808">
        <w:rPr>
          <w:rFonts w:cs="Times New Roman"/>
        </w:rPr>
        <w:t xml:space="preserve"> «</w:t>
      </w:r>
      <w:r w:rsidRPr="005C6818">
        <w:rPr>
          <w:bCs/>
        </w:rPr>
        <w:t>Об утверждении Положения о старосте сельского населенного пункта</w:t>
      </w:r>
      <w:r>
        <w:rPr>
          <w:bCs/>
        </w:rPr>
        <w:t xml:space="preserve"> </w:t>
      </w:r>
      <w:r w:rsidRPr="005C6818">
        <w:rPr>
          <w:bCs/>
        </w:rPr>
        <w:t>в муниципальном образовании Ленинское сельское поселение Слободского района  Кировской области</w:t>
      </w:r>
      <w:r w:rsidRPr="00D04808">
        <w:rPr>
          <w:rFonts w:cs="Times New Roman"/>
        </w:rPr>
        <w:t>»</w:t>
      </w:r>
      <w:r w:rsidRPr="00D04808">
        <w:rPr>
          <w:rFonts w:cs="Times New Roman"/>
          <w:bCs/>
          <w:caps/>
        </w:rPr>
        <w:t xml:space="preserve"> …………</w:t>
      </w:r>
      <w:r w:rsidRPr="00D04808">
        <w:rPr>
          <w:rFonts w:cs="Times New Roman"/>
        </w:rPr>
        <w:t>стр.</w:t>
      </w:r>
      <w:r>
        <w:rPr>
          <w:rFonts w:cs="Times New Roman"/>
        </w:rPr>
        <w:t>6-21</w:t>
      </w:r>
    </w:p>
    <w:p w:rsid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Решение Ленинской се</w:t>
      </w:r>
      <w:r>
        <w:t>льской Думы от 20.07.2023 №10/39</w:t>
      </w:r>
      <w:r w:rsidRPr="00D04808">
        <w:rPr>
          <w:rFonts w:cs="Times New Roman"/>
        </w:rPr>
        <w:t xml:space="preserve"> «</w:t>
      </w:r>
      <w:r w:rsidRPr="005C6818">
        <w:t>Об утверждении</w:t>
      </w:r>
      <w:r w:rsidRPr="005C6818">
        <w:rPr>
          <w:bCs/>
          <w:color w:val="000000"/>
        </w:rPr>
        <w:t xml:space="preserve"> </w:t>
      </w:r>
      <w:proofErr w:type="gramStart"/>
      <w:r w:rsidRPr="005C6818">
        <w:rPr>
          <w:bCs/>
          <w:color w:val="000000"/>
        </w:rPr>
        <w:t>Перечня</w:t>
      </w:r>
      <w:r>
        <w:rPr>
          <w:bCs/>
          <w:color w:val="000000"/>
        </w:rPr>
        <w:t xml:space="preserve"> </w:t>
      </w:r>
      <w:r w:rsidRPr="005C6818">
        <w:rPr>
          <w:bCs/>
          <w:color w:val="000000"/>
        </w:rPr>
        <w:t>индикатор</w:t>
      </w:r>
      <w:r>
        <w:rPr>
          <w:bCs/>
          <w:color w:val="000000"/>
        </w:rPr>
        <w:t xml:space="preserve">ов риска нарушения обязательных </w:t>
      </w:r>
      <w:r w:rsidRPr="005C6818">
        <w:rPr>
          <w:bCs/>
          <w:color w:val="000000"/>
        </w:rPr>
        <w:t>требований</w:t>
      </w:r>
      <w:proofErr w:type="gramEnd"/>
      <w:r w:rsidRPr="005C6818">
        <w:rPr>
          <w:bCs/>
          <w:color w:val="000000"/>
        </w:rPr>
        <w:t xml:space="preserve"> в рамках осуществления муниципального контроля  в сфере благоустройства</w:t>
      </w:r>
      <w:r w:rsidRPr="00D04808">
        <w:rPr>
          <w:szCs w:val="28"/>
        </w:rPr>
        <w:t>»</w:t>
      </w:r>
      <w:r>
        <w:rPr>
          <w:rFonts w:cs="Times New Roman"/>
        </w:rPr>
        <w:t>……………………………</w:t>
      </w:r>
      <w:r w:rsidRPr="00D04808">
        <w:rPr>
          <w:rFonts w:cs="Times New Roman"/>
        </w:rPr>
        <w:t>………………………………..стр.</w:t>
      </w:r>
      <w:r>
        <w:rPr>
          <w:rFonts w:cs="Times New Roman"/>
        </w:rPr>
        <w:t>22-23</w:t>
      </w:r>
    </w:p>
    <w:p w:rsid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Решение Ленинской се</w:t>
      </w:r>
      <w:r>
        <w:t>льской Думы от 20.07.2023 №10/40</w:t>
      </w:r>
      <w:r w:rsidRPr="00D04808">
        <w:rPr>
          <w:rFonts w:cs="Times New Roman"/>
        </w:rPr>
        <w:t xml:space="preserve"> «</w:t>
      </w:r>
      <w:r w:rsidRPr="005C6818">
        <w:rPr>
          <w:bCs/>
        </w:rPr>
        <w:t xml:space="preserve">Об утверждении </w:t>
      </w:r>
      <w:r>
        <w:rPr>
          <w:bCs/>
        </w:rPr>
        <w:t xml:space="preserve">Перечня </w:t>
      </w:r>
      <w:r w:rsidRPr="005C6818">
        <w:rPr>
          <w:bCs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Ленинского сельского поселения</w:t>
      </w:r>
      <w:r w:rsidRPr="00D04808">
        <w:rPr>
          <w:rFonts w:cs="Times New Roman"/>
        </w:rPr>
        <w:t>»……………………………………………….. стр.</w:t>
      </w:r>
      <w:r>
        <w:rPr>
          <w:rFonts w:cs="Times New Roman"/>
        </w:rPr>
        <w:t>24-25</w:t>
      </w:r>
    </w:p>
    <w:p w:rsidR="00D04808" w:rsidRP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Решение Ленинской се</w:t>
      </w:r>
      <w:r>
        <w:t>льской Думы от 20.07.2023 №10/41</w:t>
      </w:r>
      <w:r w:rsidRPr="00D04808">
        <w:rPr>
          <w:rFonts w:cs="Times New Roman"/>
        </w:rPr>
        <w:t xml:space="preserve"> «</w:t>
      </w:r>
      <w:r w:rsidRPr="00CB6B12">
        <w:t>О внесении   изменений в  Генеральный план</w:t>
      </w:r>
      <w:r>
        <w:t xml:space="preserve"> </w:t>
      </w:r>
      <w:r w:rsidRPr="00CB6B12">
        <w:t>Ленинского сельского поселения Слободского района Кировской области</w:t>
      </w:r>
      <w:r w:rsidRPr="00D04808">
        <w:rPr>
          <w:rFonts w:cs="Times New Roman"/>
        </w:rPr>
        <w:t>»……………………………………………….. стр.</w:t>
      </w:r>
      <w:r>
        <w:rPr>
          <w:rFonts w:cs="Times New Roman"/>
        </w:rPr>
        <w:t>26-47</w:t>
      </w:r>
    </w:p>
    <w:p w:rsidR="00D04808" w:rsidRP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Решение Ленинской се</w:t>
      </w:r>
      <w:r>
        <w:t>льской Д</w:t>
      </w:r>
      <w:r>
        <w:t>умы от 20.07.2023 №10/42</w:t>
      </w:r>
      <w:r w:rsidRPr="00D04808">
        <w:rPr>
          <w:rFonts w:cs="Times New Roman"/>
        </w:rPr>
        <w:t xml:space="preserve"> «</w:t>
      </w:r>
      <w:r w:rsidRPr="00775315">
        <w:t>О внесении изменений в решение Ленинской сельской Думы от 14.12.2022 № 4/ 15 «Об утверждении бюджета Ленинского сельского поселения на 2023 год и плановый период 2024 и 2025 годов»</w:t>
      </w:r>
      <w:r w:rsidRPr="00D04808">
        <w:rPr>
          <w:rFonts w:cs="Times New Roman"/>
        </w:rPr>
        <w:t>»……………………………………………….. стр.</w:t>
      </w:r>
      <w:r>
        <w:rPr>
          <w:rFonts w:cs="Times New Roman"/>
        </w:rPr>
        <w:t>48-49</w:t>
      </w:r>
    </w:p>
    <w:p w:rsidR="00D04808" w:rsidRPr="00D04808" w:rsidRDefault="00D04808" w:rsidP="00D04808">
      <w:pPr>
        <w:pStyle w:val="af4"/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Решение Ленинской се</w:t>
      </w:r>
      <w:r>
        <w:t>льской Д</w:t>
      </w:r>
      <w:r>
        <w:t>умы от 20.07.2023 №10/43</w:t>
      </w:r>
      <w:r w:rsidRPr="00D04808">
        <w:rPr>
          <w:rFonts w:cs="Times New Roman"/>
        </w:rPr>
        <w:t xml:space="preserve"> «</w:t>
      </w:r>
      <w:r w:rsidRPr="00775315">
        <w:t>Об  участии  Ленинского сельского поселения Слободского района в  реализации  проекта  по  поддержке  местных  инициатив в Кировской  области  в  2024 году</w:t>
      </w:r>
      <w:r w:rsidRPr="00D04808">
        <w:rPr>
          <w:rFonts w:cs="Times New Roman"/>
        </w:rPr>
        <w:t>»……………………………………………….. стр.</w:t>
      </w:r>
      <w:r>
        <w:rPr>
          <w:rFonts w:cs="Times New Roman"/>
        </w:rPr>
        <w:t>50</w:t>
      </w:r>
      <w:bookmarkStart w:id="0" w:name="_GoBack"/>
      <w:bookmarkEnd w:id="0"/>
    </w:p>
    <w:p w:rsidR="00D04808" w:rsidRPr="00D04808" w:rsidRDefault="00D04808" w:rsidP="00D04808">
      <w:pPr>
        <w:pStyle w:val="af4"/>
        <w:suppressAutoHyphens w:val="0"/>
        <w:spacing w:after="200" w:line="276" w:lineRule="auto"/>
        <w:contextualSpacing/>
        <w:jc w:val="both"/>
        <w:rPr>
          <w:rFonts w:cs="Times New Roman"/>
        </w:rPr>
      </w:pPr>
    </w:p>
    <w:p w:rsidR="009D2E2F" w:rsidRDefault="009D2E2F" w:rsidP="00B134AF">
      <w:pPr>
        <w:suppressAutoHyphens/>
        <w:ind w:right="1"/>
        <w:jc w:val="center"/>
      </w:pPr>
    </w:p>
    <w:p w:rsidR="00D04808" w:rsidRDefault="00D04808" w:rsidP="00D04808">
      <w:pPr>
        <w:suppressAutoHyphens/>
        <w:ind w:right="1"/>
        <w:sectPr w:rsidR="00D04808" w:rsidSect="007268C0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B134AF" w:rsidRDefault="00B134AF" w:rsidP="00B134AF">
      <w:pPr>
        <w:suppressAutoHyphens/>
        <w:ind w:right="1"/>
        <w:jc w:val="center"/>
        <w:rPr>
          <w:rFonts w:ascii="Arial" w:eastAsia="Arial" w:hAnsi="Arial" w:cs="Arial"/>
          <w:b/>
          <w:sz w:val="28"/>
        </w:rPr>
      </w:pPr>
      <w:r>
        <w:object w:dxaOrig="890" w:dyaOrig="1154">
          <v:rect id="rectole0000000000" o:spid="_x0000_i1025" style="width:44.25pt;height:57.75pt" o:ole="" o:preferrelative="t" stroked="f">
            <v:imagedata r:id="rId10" o:title=""/>
          </v:rect>
          <o:OLEObject Type="Embed" ProgID="StaticMetafile" ShapeID="rectole0000000000" DrawAspect="Content" ObjectID="_1769241702" r:id="rId11"/>
        </w:object>
      </w:r>
    </w:p>
    <w:p w:rsidR="00B134AF" w:rsidRDefault="00B134AF" w:rsidP="00B134AF">
      <w:pPr>
        <w:suppressAutoHyphens/>
        <w:ind w:right="1"/>
        <w:jc w:val="center"/>
        <w:rPr>
          <w:rFonts w:ascii="Arial" w:eastAsia="Arial" w:hAnsi="Arial" w:cs="Arial"/>
          <w:b/>
          <w:sz w:val="28"/>
        </w:rPr>
      </w:pPr>
    </w:p>
    <w:p w:rsidR="00B134AF" w:rsidRDefault="00B134AF" w:rsidP="00B134AF">
      <w:pPr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ЛЕНИНСКАЯ СЕЛЬСКАЯ ДУМА</w:t>
      </w:r>
    </w:p>
    <w:p w:rsidR="00B134AF" w:rsidRDefault="00B134AF" w:rsidP="00B134AF">
      <w:pPr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СЛОБОДСКОГО РАЙОНА КИРОВСКОЙ ОБЛАСТИ</w:t>
      </w:r>
    </w:p>
    <w:p w:rsidR="00B134AF" w:rsidRDefault="00B134AF" w:rsidP="00B134AF">
      <w:pPr>
        <w:suppressAutoHyphens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ПЯТОГО </w:t>
      </w:r>
      <w:r>
        <w:rPr>
          <w:b/>
          <w:sz w:val="28"/>
        </w:rPr>
        <w:t>СОЗЫВА</w:t>
      </w:r>
    </w:p>
    <w:p w:rsidR="00B134AF" w:rsidRDefault="00B134AF" w:rsidP="00B134AF">
      <w:pPr>
        <w:suppressAutoHyphens/>
        <w:jc w:val="center"/>
        <w:rPr>
          <w:b/>
          <w:sz w:val="32"/>
        </w:rPr>
      </w:pPr>
    </w:p>
    <w:p w:rsidR="00B134AF" w:rsidRDefault="00B134AF" w:rsidP="00B134AF">
      <w:pPr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134AF" w:rsidRDefault="00B134AF" w:rsidP="00B134AF">
      <w:pPr>
        <w:suppressAutoHyphens/>
        <w:jc w:val="center"/>
        <w:rPr>
          <w:b/>
          <w:sz w:val="32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B134AF" w:rsidTr="00DB256A">
        <w:trPr>
          <w:trHeight w:val="237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34AF" w:rsidRPr="00544342" w:rsidRDefault="00B134AF" w:rsidP="00DB256A">
            <w:pPr>
              <w:tabs>
                <w:tab w:val="left" w:pos="615"/>
              </w:tabs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20.07.2023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:rsidR="00B134AF" w:rsidRDefault="00B134AF" w:rsidP="00DB256A">
            <w:pPr>
              <w:suppressAutoHyphens/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34AF" w:rsidRPr="008F4DB2" w:rsidRDefault="00B134AF" w:rsidP="00DB256A">
            <w:pPr>
              <w:suppressAutoHyphens/>
              <w:rPr>
                <w:sz w:val="28"/>
                <w:szCs w:val="28"/>
              </w:rPr>
            </w:pPr>
            <w:r w:rsidRPr="008F4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10/</w:t>
            </w:r>
            <w:r w:rsidRPr="008F4DB2">
              <w:rPr>
                <w:sz w:val="28"/>
                <w:szCs w:val="28"/>
              </w:rPr>
              <w:t>36</w:t>
            </w:r>
          </w:p>
        </w:tc>
      </w:tr>
    </w:tbl>
    <w:p w:rsidR="00B134AF" w:rsidRDefault="00B134AF" w:rsidP="00B134AF">
      <w:pPr>
        <w:suppressAutoHyphens/>
        <w:jc w:val="center"/>
      </w:pPr>
    </w:p>
    <w:p w:rsidR="00B134AF" w:rsidRPr="00940AFB" w:rsidRDefault="00B134AF" w:rsidP="00B134AF">
      <w:pPr>
        <w:jc w:val="center"/>
        <w:rPr>
          <w:color w:val="000000"/>
          <w:sz w:val="28"/>
          <w:szCs w:val="28"/>
        </w:rPr>
      </w:pPr>
      <w:proofErr w:type="spellStart"/>
      <w:r w:rsidRPr="00940AFB">
        <w:rPr>
          <w:color w:val="000000"/>
          <w:sz w:val="28"/>
          <w:szCs w:val="28"/>
        </w:rPr>
        <w:t>пгт</w:t>
      </w:r>
      <w:proofErr w:type="spellEnd"/>
      <w:r w:rsidRPr="00940AFB">
        <w:rPr>
          <w:color w:val="000000"/>
          <w:sz w:val="28"/>
          <w:szCs w:val="28"/>
        </w:rPr>
        <w:t xml:space="preserve"> Вахруши</w:t>
      </w:r>
    </w:p>
    <w:p w:rsidR="00B134AF" w:rsidRPr="008A6E48" w:rsidRDefault="00B134AF" w:rsidP="00B134AF">
      <w:pPr>
        <w:suppressAutoHyphens/>
        <w:ind w:left="15"/>
        <w:jc w:val="center"/>
        <w:rPr>
          <w:b/>
          <w:sz w:val="28"/>
        </w:rPr>
      </w:pPr>
      <w:r w:rsidRPr="008A6E48">
        <w:rPr>
          <w:b/>
          <w:sz w:val="28"/>
        </w:rPr>
        <w:t xml:space="preserve">О внесении изменений в решение </w:t>
      </w:r>
      <w:r w:rsidRPr="008A6E48">
        <w:rPr>
          <w:b/>
          <w:color w:val="000000"/>
          <w:sz w:val="28"/>
        </w:rPr>
        <w:t>Ленинской</w:t>
      </w:r>
      <w:r w:rsidRPr="008A6E48">
        <w:rPr>
          <w:b/>
          <w:sz w:val="28"/>
        </w:rPr>
        <w:t xml:space="preserve"> сельской Думы от 15.11.2018 № 15/62 «Об утверждении Положения о земельном налоге»</w:t>
      </w:r>
    </w:p>
    <w:p w:rsidR="00B134AF" w:rsidRDefault="00B134AF" w:rsidP="00B134AF">
      <w:pPr>
        <w:suppressAutoHyphens/>
        <w:ind w:left="15"/>
        <w:jc w:val="center"/>
        <w:rPr>
          <w:b/>
          <w:sz w:val="28"/>
        </w:rPr>
      </w:pPr>
    </w:p>
    <w:p w:rsidR="00B134AF" w:rsidRDefault="00B134AF" w:rsidP="00B134AF">
      <w:pPr>
        <w:suppressAutoHyphens/>
        <w:ind w:left="15"/>
        <w:rPr>
          <w:b/>
          <w:sz w:val="28"/>
        </w:rPr>
      </w:pPr>
    </w:p>
    <w:p w:rsidR="00B134AF" w:rsidRDefault="00B134AF" w:rsidP="00B134AF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 соответствии с главой 31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 Слободского района Кировской области, Ленинская сельская Дума РЕШИЛА:</w:t>
      </w:r>
    </w:p>
    <w:p w:rsidR="00B134AF" w:rsidRPr="00940AFB" w:rsidRDefault="00B134AF" w:rsidP="00B134AF">
      <w:pPr>
        <w:suppressAutoHyphens/>
        <w:ind w:left="15" w:firstLine="694"/>
        <w:jc w:val="both"/>
        <w:rPr>
          <w:sz w:val="28"/>
        </w:rPr>
      </w:pPr>
      <w:r>
        <w:rPr>
          <w:sz w:val="28"/>
        </w:rPr>
        <w:t xml:space="preserve">1. Внести в </w:t>
      </w:r>
      <w:r w:rsidRPr="00940AFB">
        <w:rPr>
          <w:sz w:val="28"/>
        </w:rPr>
        <w:t xml:space="preserve">Положение о земельном налоге, утвержденное решением </w:t>
      </w:r>
      <w:r w:rsidRPr="00940AFB">
        <w:rPr>
          <w:color w:val="000000"/>
          <w:sz w:val="28"/>
        </w:rPr>
        <w:t>Ленинской</w:t>
      </w:r>
      <w:r w:rsidRPr="00940AFB">
        <w:rPr>
          <w:sz w:val="28"/>
        </w:rPr>
        <w:t xml:space="preserve"> сельской Думы от 15.11.2018 № 15/62 «Об утверждении Положения о земельном налоге»</w:t>
      </w:r>
      <w:r>
        <w:rPr>
          <w:sz w:val="28"/>
        </w:rPr>
        <w:t xml:space="preserve"> (далее – П</w:t>
      </w:r>
      <w:r w:rsidRPr="00940AFB">
        <w:rPr>
          <w:sz w:val="28"/>
        </w:rPr>
        <w:t>оложение), следующие изменения:</w:t>
      </w:r>
    </w:p>
    <w:p w:rsidR="00B134AF" w:rsidRPr="00780163" w:rsidRDefault="00B134AF" w:rsidP="00B134AF">
      <w:pPr>
        <w:suppressAutoHyphens/>
        <w:ind w:firstLine="709"/>
        <w:jc w:val="both"/>
        <w:rPr>
          <w:sz w:val="28"/>
        </w:rPr>
      </w:pPr>
      <w:r w:rsidRPr="00940AFB">
        <w:rPr>
          <w:sz w:val="28"/>
        </w:rPr>
        <w:t xml:space="preserve">1.1. </w:t>
      </w:r>
      <w:r>
        <w:rPr>
          <w:sz w:val="28"/>
        </w:rPr>
        <w:t>П</w:t>
      </w:r>
      <w:r w:rsidRPr="00780163">
        <w:rPr>
          <w:sz w:val="28"/>
        </w:rPr>
        <w:t xml:space="preserve">ункт </w:t>
      </w:r>
      <w:r>
        <w:rPr>
          <w:sz w:val="28"/>
        </w:rPr>
        <w:t>5</w:t>
      </w:r>
      <w:r w:rsidRPr="00780163">
        <w:rPr>
          <w:sz w:val="28"/>
        </w:rPr>
        <w:t xml:space="preserve"> Положения изложить в следующей редакции:</w:t>
      </w:r>
    </w:p>
    <w:p w:rsidR="00B134AF" w:rsidRPr="006362A8" w:rsidRDefault="00B134AF" w:rsidP="00B134AF">
      <w:pPr>
        <w:suppressAutoHyphens/>
        <w:ind w:firstLine="709"/>
        <w:jc w:val="both"/>
        <w:rPr>
          <w:sz w:val="28"/>
          <w:szCs w:val="28"/>
        </w:rPr>
      </w:pPr>
      <w:r w:rsidRPr="006362A8">
        <w:rPr>
          <w:sz w:val="28"/>
          <w:szCs w:val="28"/>
        </w:rPr>
        <w:t>«Определить порядок и сроки уплаты налога и авансовых плат</w:t>
      </w:r>
      <w:r>
        <w:rPr>
          <w:sz w:val="28"/>
          <w:szCs w:val="28"/>
        </w:rPr>
        <w:t>ежей по налогу в соответствии с требованиями</w:t>
      </w:r>
      <w:r w:rsidRPr="006362A8">
        <w:rPr>
          <w:sz w:val="28"/>
          <w:szCs w:val="28"/>
        </w:rPr>
        <w:t xml:space="preserve"> ст. 397 Н</w:t>
      </w:r>
      <w:r>
        <w:rPr>
          <w:sz w:val="28"/>
          <w:szCs w:val="28"/>
        </w:rPr>
        <w:t>алогового кодекса</w:t>
      </w:r>
      <w:r w:rsidRPr="006362A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6362A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proofErr w:type="gramStart"/>
      <w:r>
        <w:rPr>
          <w:sz w:val="28"/>
          <w:szCs w:val="28"/>
        </w:rPr>
        <w:t>.</w:t>
      </w:r>
      <w:r w:rsidRPr="006362A8">
        <w:rPr>
          <w:color w:val="000000"/>
          <w:sz w:val="28"/>
          <w:szCs w:val="28"/>
          <w:shd w:val="clear" w:color="auto" w:fill="FFFFFF"/>
        </w:rPr>
        <w:t>».</w:t>
      </w:r>
      <w:r w:rsidRPr="006362A8">
        <w:rPr>
          <w:sz w:val="28"/>
          <w:szCs w:val="28"/>
        </w:rPr>
        <w:t xml:space="preserve"> </w:t>
      </w:r>
      <w:proofErr w:type="gramEnd"/>
    </w:p>
    <w:p w:rsidR="00B134AF" w:rsidRPr="00402A1B" w:rsidRDefault="00B134AF" w:rsidP="00B134AF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1.2</w:t>
      </w:r>
      <w:r w:rsidRPr="00940AFB">
        <w:rPr>
          <w:sz w:val="28"/>
        </w:rPr>
        <w:t xml:space="preserve">. </w:t>
      </w:r>
      <w:r>
        <w:rPr>
          <w:sz w:val="28"/>
        </w:rPr>
        <w:t>Подпункт 6.3 п</w:t>
      </w:r>
      <w:r w:rsidRPr="00780163">
        <w:rPr>
          <w:sz w:val="28"/>
        </w:rPr>
        <w:t>ункт</w:t>
      </w:r>
      <w:r>
        <w:rPr>
          <w:sz w:val="28"/>
        </w:rPr>
        <w:t>а</w:t>
      </w:r>
      <w:r w:rsidRPr="00780163">
        <w:rPr>
          <w:sz w:val="28"/>
        </w:rPr>
        <w:t xml:space="preserve"> </w:t>
      </w:r>
      <w:r>
        <w:rPr>
          <w:sz w:val="28"/>
        </w:rPr>
        <w:t>6</w:t>
      </w:r>
      <w:r w:rsidRPr="00780163">
        <w:rPr>
          <w:sz w:val="28"/>
        </w:rPr>
        <w:t xml:space="preserve"> Положения изложить в следующей редакции:</w:t>
      </w:r>
    </w:p>
    <w:p w:rsidR="00B134AF" w:rsidRDefault="00B134AF" w:rsidP="00B134AF">
      <w:pPr>
        <w:suppressAutoHyphens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</w:rPr>
        <w:t>«</w:t>
      </w:r>
      <w:r w:rsidRPr="00780163">
        <w:rPr>
          <w:sz w:val="28"/>
        </w:rPr>
        <w:t xml:space="preserve">6.3. </w:t>
      </w:r>
      <w:proofErr w:type="gramStart"/>
      <w:r w:rsidRPr="00780163">
        <w:rPr>
          <w:sz w:val="28"/>
          <w:lang w:val="en-US"/>
        </w:rPr>
        <w:t>IT</w:t>
      </w:r>
      <w:r w:rsidRPr="00780163">
        <w:rPr>
          <w:sz w:val="28"/>
        </w:rPr>
        <w:t>-организациям, осуществляющим деятельность в области информационных технологий, в том числе операторам связи, имеющим аккредитацию Министерства цифрового развития, связи и массовых коммуникаций Российской Федерации и относящимся к субъектам малого предпринимательства</w:t>
      </w:r>
      <w:r>
        <w:rPr>
          <w:sz w:val="28"/>
        </w:rPr>
        <w:t>.</w:t>
      </w:r>
      <w:proofErr w:type="gramEnd"/>
      <w:r w:rsidRPr="00402A1B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B134AF" w:rsidRDefault="00B134AF" w:rsidP="00B134A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02A1B">
        <w:rPr>
          <w:sz w:val="28"/>
          <w:szCs w:val="28"/>
          <w:shd w:val="clear" w:color="auto" w:fill="FFFFFF"/>
        </w:rPr>
        <w:t xml:space="preserve">В случае </w:t>
      </w:r>
      <w:r>
        <w:rPr>
          <w:sz w:val="28"/>
          <w:szCs w:val="28"/>
          <w:shd w:val="clear" w:color="auto" w:fill="FFFFFF"/>
        </w:rPr>
        <w:t xml:space="preserve">лишения </w:t>
      </w:r>
      <w:r w:rsidRPr="00780163">
        <w:rPr>
          <w:sz w:val="28"/>
          <w:lang w:val="en-US"/>
        </w:rPr>
        <w:t>IT</w:t>
      </w:r>
      <w:r w:rsidRPr="00780163">
        <w:rPr>
          <w:sz w:val="28"/>
        </w:rPr>
        <w:t>-</w:t>
      </w:r>
      <w:r>
        <w:rPr>
          <w:sz w:val="28"/>
        </w:rPr>
        <w:t>организаций, осуществляющих деятельность в области информационных технологий, в том числе операторов связи</w:t>
      </w:r>
      <w:r>
        <w:rPr>
          <w:sz w:val="28"/>
          <w:szCs w:val="28"/>
          <w:shd w:val="clear" w:color="auto" w:fill="FFFFFF"/>
        </w:rPr>
        <w:t xml:space="preserve"> государственной аккредитации, они признаются налогоплательщиками</w:t>
      </w:r>
      <w:r w:rsidRPr="00402A1B">
        <w:rPr>
          <w:sz w:val="28"/>
          <w:szCs w:val="28"/>
          <w:shd w:val="clear" w:color="auto" w:fill="FFFFFF"/>
        </w:rPr>
        <w:t xml:space="preserve"> с 1-го числа налогового периода, в котором </w:t>
      </w:r>
      <w:r>
        <w:rPr>
          <w:sz w:val="28"/>
          <w:szCs w:val="28"/>
          <w:shd w:val="clear" w:color="auto" w:fill="FFFFFF"/>
        </w:rPr>
        <w:t>осуществлено лишение аккредитации</w:t>
      </w:r>
      <w:r w:rsidRPr="00402A1B">
        <w:rPr>
          <w:sz w:val="28"/>
          <w:szCs w:val="28"/>
          <w:shd w:val="clear" w:color="auto" w:fill="FFFFFF"/>
        </w:rPr>
        <w:t>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 </w:t>
      </w:r>
      <w:hyperlink r:id="rId12" w:anchor="dst1433" w:history="1">
        <w:r w:rsidRPr="00402A1B">
          <w:rPr>
            <w:rStyle w:val="af"/>
            <w:sz w:val="28"/>
            <w:szCs w:val="28"/>
            <w:shd w:val="clear" w:color="auto" w:fill="FFFFFF"/>
          </w:rPr>
          <w:t>статьей 397</w:t>
        </w:r>
      </w:hyperlink>
      <w:r w:rsidRPr="00402A1B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НК РФ</w:t>
      </w:r>
      <w:proofErr w:type="gramEnd"/>
      <w:r w:rsidRPr="00402A1B">
        <w:rPr>
          <w:sz w:val="28"/>
          <w:szCs w:val="28"/>
          <w:shd w:val="clear" w:color="auto" w:fill="FFFFFF"/>
        </w:rPr>
        <w:t xml:space="preserve"> днем уплаты налога (авансового платежа по налогу)</w:t>
      </w:r>
      <w:proofErr w:type="gramStart"/>
      <w:r w:rsidRPr="00402A1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134AF" w:rsidRPr="00780163" w:rsidRDefault="00B134AF" w:rsidP="00B134AF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1.3</w:t>
      </w:r>
      <w:r w:rsidRPr="00940AFB">
        <w:rPr>
          <w:sz w:val="28"/>
        </w:rPr>
        <w:t xml:space="preserve">. </w:t>
      </w:r>
      <w:r>
        <w:rPr>
          <w:sz w:val="28"/>
        </w:rPr>
        <w:t>Подпункт 7.4 п</w:t>
      </w:r>
      <w:r w:rsidRPr="00780163">
        <w:rPr>
          <w:sz w:val="28"/>
        </w:rPr>
        <w:t>ункт</w:t>
      </w:r>
      <w:r>
        <w:rPr>
          <w:sz w:val="28"/>
        </w:rPr>
        <w:t>а</w:t>
      </w:r>
      <w:r w:rsidRPr="00780163">
        <w:rPr>
          <w:sz w:val="28"/>
        </w:rPr>
        <w:t xml:space="preserve"> </w:t>
      </w:r>
      <w:r>
        <w:rPr>
          <w:sz w:val="28"/>
        </w:rPr>
        <w:t>7</w:t>
      </w:r>
      <w:r w:rsidRPr="00780163">
        <w:rPr>
          <w:sz w:val="28"/>
        </w:rPr>
        <w:t xml:space="preserve"> Положения изложить в следующей редакции:</w:t>
      </w:r>
    </w:p>
    <w:p w:rsidR="00B134AF" w:rsidRPr="00402A1B" w:rsidRDefault="00B134AF" w:rsidP="00B134AF">
      <w:pPr>
        <w:pStyle w:val="formattexttopleveltext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80163">
        <w:rPr>
          <w:sz w:val="28"/>
          <w:szCs w:val="28"/>
        </w:rPr>
        <w:t>7</w:t>
      </w:r>
      <w:r w:rsidRPr="004D0A71">
        <w:rPr>
          <w:sz w:val="28"/>
          <w:szCs w:val="28"/>
        </w:rPr>
        <w:t>.4. по налогоплательщикам, указанным в подпункте 6.5.</w:t>
      </w:r>
      <w:r>
        <w:rPr>
          <w:sz w:val="28"/>
          <w:szCs w:val="28"/>
        </w:rPr>
        <w:t xml:space="preserve"> настоящего П</w:t>
      </w:r>
      <w:r w:rsidRPr="004D0A71">
        <w:rPr>
          <w:sz w:val="28"/>
          <w:szCs w:val="28"/>
        </w:rPr>
        <w:t xml:space="preserve">оложения, в виде полного освобождения от уплаты налога в отношении земельных участков, </w:t>
      </w:r>
      <w:r>
        <w:rPr>
          <w:sz w:val="28"/>
          <w:szCs w:val="28"/>
        </w:rPr>
        <w:t xml:space="preserve">находящихся </w:t>
      </w:r>
      <w:r w:rsidRPr="004D0A71">
        <w:rPr>
          <w:sz w:val="30"/>
          <w:szCs w:val="30"/>
          <w:shd w:val="clear" w:color="auto" w:fill="FFFFFF"/>
        </w:rPr>
        <w:t>на </w:t>
      </w:r>
      <w:hyperlink r:id="rId13" w:history="1">
        <w:r w:rsidRPr="004D0A71">
          <w:rPr>
            <w:rStyle w:val="af"/>
            <w:sz w:val="30"/>
            <w:szCs w:val="30"/>
            <w:shd w:val="clear" w:color="auto" w:fill="FFFFFF"/>
          </w:rPr>
          <w:t>праве</w:t>
        </w:r>
      </w:hyperlink>
      <w:r w:rsidRPr="004D0A71">
        <w:rPr>
          <w:sz w:val="30"/>
          <w:szCs w:val="30"/>
          <w:shd w:val="clear" w:color="auto" w:fill="FFFFFF"/>
        </w:rPr>
        <w:t> собственности, праве постоя</w:t>
      </w:r>
      <w:r>
        <w:rPr>
          <w:sz w:val="30"/>
          <w:szCs w:val="30"/>
          <w:shd w:val="clear" w:color="auto" w:fill="FFFFFF"/>
        </w:rPr>
        <w:t xml:space="preserve">нного (бессрочного) пользования </w:t>
      </w:r>
      <w:r w:rsidRPr="004D0A71">
        <w:rPr>
          <w:sz w:val="30"/>
          <w:szCs w:val="30"/>
          <w:shd w:val="clear" w:color="auto" w:fill="FFFFFF"/>
        </w:rPr>
        <w:t>или </w:t>
      </w:r>
      <w:hyperlink r:id="rId14" w:anchor="dst101383" w:history="1">
        <w:r w:rsidRPr="004D0A71">
          <w:rPr>
            <w:rStyle w:val="af"/>
            <w:sz w:val="30"/>
            <w:szCs w:val="30"/>
            <w:shd w:val="clear" w:color="auto" w:fill="FFFFFF"/>
          </w:rPr>
          <w:t>праве</w:t>
        </w:r>
      </w:hyperlink>
      <w:r w:rsidRPr="004D0A71">
        <w:rPr>
          <w:sz w:val="30"/>
          <w:szCs w:val="30"/>
          <w:shd w:val="clear" w:color="auto" w:fill="FFFFFF"/>
        </w:rPr>
        <w:t> пожизненного наследуемого владения</w:t>
      </w:r>
      <w:proofErr w:type="gramStart"/>
      <w:r w:rsidRPr="004D0A71">
        <w:rPr>
          <w:sz w:val="30"/>
          <w:szCs w:val="30"/>
          <w:shd w:val="clear" w:color="auto" w:fill="FFFFFF"/>
        </w:rPr>
        <w:t>.</w:t>
      </w:r>
      <w:r>
        <w:rPr>
          <w:sz w:val="30"/>
          <w:szCs w:val="30"/>
          <w:shd w:val="clear" w:color="auto" w:fill="FFFFFF"/>
        </w:rPr>
        <w:t>».</w:t>
      </w:r>
      <w:proofErr w:type="gramEnd"/>
    </w:p>
    <w:p w:rsidR="00B134AF" w:rsidRPr="00940AFB" w:rsidRDefault="00B134AF" w:rsidP="00B134AF">
      <w:pPr>
        <w:suppressAutoHyphens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</w:t>
      </w:r>
      <w:r w:rsidRPr="00940AFB">
        <w:rPr>
          <w:sz w:val="28"/>
          <w:shd w:val="clear" w:color="auto" w:fill="FFFFFF"/>
        </w:rPr>
        <w:t>.</w:t>
      </w:r>
      <w:r>
        <w:rPr>
          <w:sz w:val="28"/>
          <w:shd w:val="clear" w:color="auto" w:fill="FFFFFF"/>
        </w:rPr>
        <w:t xml:space="preserve"> </w:t>
      </w:r>
      <w:r w:rsidRPr="00940AFB">
        <w:rPr>
          <w:sz w:val="28"/>
          <w:shd w:val="clear" w:color="auto" w:fill="FFFFFF"/>
        </w:rPr>
        <w:t xml:space="preserve">Опубликовать настоящее решение в </w:t>
      </w:r>
      <w:r>
        <w:rPr>
          <w:sz w:val="28"/>
          <w:shd w:val="clear" w:color="auto" w:fill="FFFFFF"/>
        </w:rPr>
        <w:t>«</w:t>
      </w:r>
      <w:r w:rsidRPr="00940AFB">
        <w:rPr>
          <w:sz w:val="28"/>
          <w:shd w:val="clear" w:color="auto" w:fill="FFFFFF"/>
        </w:rPr>
        <w:t>Информационном бюллетене</w:t>
      </w:r>
      <w:r>
        <w:rPr>
          <w:sz w:val="28"/>
          <w:shd w:val="clear" w:color="auto" w:fill="FFFFFF"/>
        </w:rPr>
        <w:t>»</w:t>
      </w:r>
      <w:r w:rsidRPr="00940AFB">
        <w:rPr>
          <w:sz w:val="28"/>
          <w:shd w:val="clear" w:color="auto" w:fill="FFFFFF"/>
        </w:rPr>
        <w:t xml:space="preserve"> органов местного самоуправления Ленинского сельского поселения Слободского района Кировской области.</w:t>
      </w:r>
    </w:p>
    <w:p w:rsidR="00B134AF" w:rsidRPr="00373F18" w:rsidRDefault="00B134AF" w:rsidP="00B134AF">
      <w:pPr>
        <w:suppressAutoHyphens/>
        <w:ind w:firstLine="709"/>
        <w:jc w:val="both"/>
        <w:rPr>
          <w:sz w:val="28"/>
          <w:shd w:val="clear" w:color="auto" w:fill="FFFFFF"/>
        </w:rPr>
      </w:pP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Глава  </w:t>
      </w:r>
      <w:proofErr w:type="gramStart"/>
      <w:r w:rsidRPr="00373F18">
        <w:rPr>
          <w:sz w:val="28"/>
          <w:szCs w:val="28"/>
        </w:rPr>
        <w:t>Ленинского</w:t>
      </w:r>
      <w:proofErr w:type="gramEnd"/>
      <w:r w:rsidRPr="00373F1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373F18">
        <w:rPr>
          <w:sz w:val="28"/>
          <w:szCs w:val="28"/>
        </w:rPr>
        <w:t xml:space="preserve">    С.В. Савиных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Председатель  </w:t>
      </w:r>
      <w:proofErr w:type="gramStart"/>
      <w:r w:rsidRPr="00373F18">
        <w:rPr>
          <w:sz w:val="28"/>
          <w:szCs w:val="28"/>
        </w:rPr>
        <w:t>Ленинской</w:t>
      </w:r>
      <w:proofErr w:type="gramEnd"/>
      <w:r w:rsidRPr="00373F1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Pr="00373F18">
        <w:rPr>
          <w:sz w:val="28"/>
          <w:szCs w:val="28"/>
        </w:rPr>
        <w:t xml:space="preserve">  Н.В. Шихова              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>сельской  Думы</w:t>
      </w:r>
    </w:p>
    <w:p w:rsidR="00B134AF" w:rsidRDefault="00B134AF" w:rsidP="0006792E">
      <w:pPr>
        <w:widowControl w:val="0"/>
        <w:rPr>
          <w:b/>
        </w:rPr>
      </w:pPr>
    </w:p>
    <w:p w:rsidR="00B134AF" w:rsidRDefault="00B134AF" w:rsidP="0006792E">
      <w:pPr>
        <w:widowControl w:val="0"/>
        <w:rPr>
          <w:b/>
        </w:rPr>
      </w:pPr>
    </w:p>
    <w:p w:rsidR="00B134AF" w:rsidRDefault="00B134AF" w:rsidP="0006792E">
      <w:pPr>
        <w:widowControl w:val="0"/>
        <w:rPr>
          <w:b/>
        </w:rPr>
      </w:pPr>
    </w:p>
    <w:p w:rsidR="00B134AF" w:rsidRDefault="00B134AF" w:rsidP="0006792E">
      <w:pPr>
        <w:widowControl w:val="0"/>
        <w:rPr>
          <w:b/>
        </w:rPr>
      </w:pPr>
      <w:r>
        <w:rPr>
          <w:b/>
        </w:rPr>
        <w:br w:type="page"/>
      </w:r>
    </w:p>
    <w:p w:rsidR="00B134AF" w:rsidRDefault="00B134AF" w:rsidP="0006792E">
      <w:pPr>
        <w:widowControl w:val="0"/>
        <w:rPr>
          <w:b/>
        </w:rPr>
      </w:pPr>
    </w:p>
    <w:p w:rsidR="00B134AF" w:rsidRDefault="00B134AF" w:rsidP="00B134AF">
      <w:pPr>
        <w:pStyle w:val="ConsPlusTitle"/>
        <w:ind w:right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35D44B7" wp14:editId="7C21ED34">
            <wp:extent cx="58102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AF" w:rsidRDefault="00B134AF" w:rsidP="00B134AF">
      <w:pPr>
        <w:pStyle w:val="ConsPlusTitle"/>
        <w:ind w:right="1"/>
        <w:jc w:val="center"/>
        <w:rPr>
          <w:sz w:val="28"/>
          <w:szCs w:val="28"/>
        </w:rPr>
      </w:pPr>
    </w:p>
    <w:p w:rsidR="00B134AF" w:rsidRPr="00286A74" w:rsidRDefault="00B134AF" w:rsidP="00B134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ЛЕНИНСКАЯ</w:t>
      </w:r>
      <w:r w:rsidRPr="00286A74">
        <w:rPr>
          <w:b/>
          <w:sz w:val="28"/>
          <w:szCs w:val="28"/>
        </w:rPr>
        <w:t xml:space="preserve"> СЕЛЬСКАЯ ДУМА</w:t>
      </w:r>
    </w:p>
    <w:p w:rsidR="00B134AF" w:rsidRPr="00286A74" w:rsidRDefault="00B134AF" w:rsidP="00B134AF">
      <w:pPr>
        <w:spacing w:line="360" w:lineRule="auto"/>
        <w:jc w:val="center"/>
        <w:rPr>
          <w:b/>
          <w:sz w:val="28"/>
          <w:szCs w:val="28"/>
        </w:rPr>
      </w:pPr>
      <w:r w:rsidRPr="00286A74">
        <w:rPr>
          <w:b/>
          <w:sz w:val="28"/>
          <w:szCs w:val="28"/>
        </w:rPr>
        <w:t>СЛОБОДСКОГО РАЙОНА КИРОВСКОЙ ОБЛАСТИ</w:t>
      </w:r>
    </w:p>
    <w:p w:rsidR="00B134AF" w:rsidRPr="00286A74" w:rsidRDefault="00B134AF" w:rsidP="00B1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A5388">
        <w:rPr>
          <w:b/>
          <w:color w:val="FF0000"/>
          <w:sz w:val="28"/>
          <w:szCs w:val="28"/>
        </w:rPr>
        <w:t xml:space="preserve"> </w:t>
      </w:r>
      <w:r w:rsidRPr="00286A74">
        <w:rPr>
          <w:b/>
          <w:sz w:val="28"/>
          <w:szCs w:val="28"/>
        </w:rPr>
        <w:t>СОЗЫВА</w:t>
      </w:r>
    </w:p>
    <w:p w:rsidR="00B134AF" w:rsidRPr="00286A74" w:rsidRDefault="00B134AF" w:rsidP="00B134AF">
      <w:pPr>
        <w:jc w:val="center"/>
        <w:rPr>
          <w:b/>
          <w:sz w:val="32"/>
          <w:szCs w:val="28"/>
        </w:rPr>
      </w:pPr>
    </w:p>
    <w:p w:rsidR="00B134AF" w:rsidRPr="00286A74" w:rsidRDefault="00B134AF" w:rsidP="00B134AF">
      <w:pPr>
        <w:jc w:val="center"/>
        <w:rPr>
          <w:b/>
          <w:sz w:val="32"/>
          <w:szCs w:val="28"/>
        </w:rPr>
      </w:pPr>
      <w:r w:rsidRPr="00286A74">
        <w:rPr>
          <w:b/>
          <w:sz w:val="32"/>
          <w:szCs w:val="28"/>
        </w:rPr>
        <w:t>РЕШЕНИЕ</w:t>
      </w:r>
    </w:p>
    <w:p w:rsidR="00B134AF" w:rsidRPr="00286A74" w:rsidRDefault="00B134AF" w:rsidP="00B134AF">
      <w:pPr>
        <w:jc w:val="center"/>
        <w:rPr>
          <w:b/>
          <w:sz w:val="3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5740"/>
        <w:gridCol w:w="1382"/>
      </w:tblGrid>
      <w:tr w:rsidR="00B134AF" w:rsidRPr="00286A74" w:rsidTr="00DB256A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B134AF" w:rsidRPr="00286A74" w:rsidRDefault="00B134AF" w:rsidP="00DB256A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</w:p>
        </w:tc>
        <w:tc>
          <w:tcPr>
            <w:tcW w:w="5740" w:type="dxa"/>
            <w:shd w:val="clear" w:color="auto" w:fill="auto"/>
          </w:tcPr>
          <w:p w:rsidR="00B134AF" w:rsidRPr="00286A74" w:rsidRDefault="00B134AF" w:rsidP="00DB256A">
            <w:pPr>
              <w:jc w:val="right"/>
            </w:pPr>
            <w:r w:rsidRPr="00286A74">
              <w:rPr>
                <w:sz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B134AF" w:rsidRPr="002D2C89" w:rsidRDefault="00B134AF" w:rsidP="00DB256A">
            <w:pPr>
              <w:rPr>
                <w:sz w:val="28"/>
                <w:szCs w:val="28"/>
              </w:rPr>
            </w:pPr>
            <w:r w:rsidRPr="002D2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10/37</w:t>
            </w:r>
          </w:p>
        </w:tc>
      </w:tr>
    </w:tbl>
    <w:p w:rsidR="00B134AF" w:rsidRPr="00286A74" w:rsidRDefault="00B134AF" w:rsidP="00B134AF">
      <w:pPr>
        <w:jc w:val="center"/>
        <w:rPr>
          <w:sz w:val="28"/>
          <w:szCs w:val="28"/>
        </w:rPr>
      </w:pPr>
    </w:p>
    <w:p w:rsidR="00B134AF" w:rsidRDefault="00B134AF" w:rsidP="00B134A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B134AF" w:rsidRDefault="00B134AF" w:rsidP="00B134AF">
      <w:pPr>
        <w:jc w:val="center"/>
        <w:rPr>
          <w:sz w:val="28"/>
          <w:szCs w:val="28"/>
        </w:rPr>
      </w:pPr>
    </w:p>
    <w:p w:rsidR="00B134AF" w:rsidRDefault="00B134AF" w:rsidP="00B134A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D6689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Ленинской </w:t>
      </w:r>
      <w:r w:rsidRPr="00CD6689">
        <w:rPr>
          <w:b/>
          <w:sz w:val="28"/>
          <w:szCs w:val="28"/>
        </w:rPr>
        <w:t xml:space="preserve"> сельской Думы </w:t>
      </w:r>
    </w:p>
    <w:p w:rsidR="00B134AF" w:rsidRDefault="00B134AF" w:rsidP="00B134A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D66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19.11</w:t>
      </w:r>
      <w:r w:rsidRPr="00CD6689">
        <w:rPr>
          <w:b/>
          <w:sz w:val="28"/>
          <w:szCs w:val="28"/>
        </w:rPr>
        <w:t>.</w:t>
      </w:r>
      <w:r w:rsidRPr="002D2C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CD668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30</w:t>
      </w:r>
      <w:r w:rsidRPr="00CD668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155 «Об установлении налога на имущество физических лиц»</w:t>
      </w:r>
    </w:p>
    <w:p w:rsidR="00B134AF" w:rsidRDefault="00B134AF" w:rsidP="00B134AF">
      <w:pPr>
        <w:spacing w:line="276" w:lineRule="auto"/>
        <w:ind w:firstLine="709"/>
        <w:jc w:val="both"/>
      </w:pPr>
    </w:p>
    <w:p w:rsidR="00B134AF" w:rsidRPr="00261B90" w:rsidRDefault="00B134AF" w:rsidP="00B134A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1B90">
        <w:rPr>
          <w:sz w:val="28"/>
          <w:szCs w:val="28"/>
        </w:rPr>
        <w:t xml:space="preserve">В соответствии с </w:t>
      </w:r>
      <w:r w:rsidRPr="00ED45E0">
        <w:rPr>
          <w:sz w:val="28"/>
          <w:szCs w:val="28"/>
        </w:rPr>
        <w:t>главой 32 части второй Налогового кодекса Российской Федерации, Федеральным законом от</w:t>
      </w:r>
      <w:r w:rsidRPr="00261B90">
        <w:rPr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Федерации", Уставом муниципального образования Ленинское сельское поселение Слободского района Кировской области Ленинская сельская Дума РЕШИЛА:</w:t>
      </w:r>
    </w:p>
    <w:p w:rsidR="00B134AF" w:rsidRPr="00261B90" w:rsidRDefault="00B134AF" w:rsidP="00B134AF">
      <w:pPr>
        <w:tabs>
          <w:tab w:val="left" w:pos="1493"/>
        </w:tabs>
        <w:spacing w:line="276" w:lineRule="auto"/>
        <w:ind w:firstLine="709"/>
        <w:jc w:val="both"/>
        <w:rPr>
          <w:sz w:val="28"/>
          <w:szCs w:val="28"/>
        </w:rPr>
      </w:pPr>
      <w:r w:rsidRPr="00261B90">
        <w:rPr>
          <w:sz w:val="28"/>
          <w:szCs w:val="28"/>
        </w:rPr>
        <w:t>1. Внести в решение Ленинской сельской Думы от 19.11.2015 № 30/155 «Об установлении налога на имущество физических лиц» (далее Решение), следующие изменения:</w:t>
      </w:r>
    </w:p>
    <w:p w:rsidR="00B134AF" w:rsidRPr="00261B90" w:rsidRDefault="00B134AF" w:rsidP="00B134AF">
      <w:pPr>
        <w:spacing w:line="276" w:lineRule="auto"/>
        <w:ind w:firstLine="709"/>
        <w:jc w:val="both"/>
        <w:rPr>
          <w:sz w:val="28"/>
          <w:szCs w:val="28"/>
        </w:rPr>
      </w:pPr>
      <w:r w:rsidRPr="00261B90">
        <w:rPr>
          <w:sz w:val="28"/>
          <w:szCs w:val="28"/>
        </w:rPr>
        <w:t>1.1. Пункт 2 Решения изложить в следующей редакции:</w:t>
      </w:r>
    </w:p>
    <w:p w:rsidR="00B134AF" w:rsidRPr="00261B90" w:rsidRDefault="00B134AF" w:rsidP="00B134AF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261B90">
        <w:rPr>
          <w:sz w:val="28"/>
          <w:szCs w:val="28"/>
        </w:rPr>
        <w:t xml:space="preserve">«Установить, что налоговая база по налогу </w:t>
      </w:r>
      <w:r>
        <w:rPr>
          <w:sz w:val="28"/>
          <w:szCs w:val="28"/>
        </w:rPr>
        <w:t>на имущество</w:t>
      </w:r>
      <w:r w:rsidRPr="00261B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 w:rsidRPr="00261B9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ст. 403 Налогового кодекса Российской Федерации</w:t>
      </w:r>
      <w:proofErr w:type="gramStart"/>
      <w:r w:rsidRPr="00261B90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B134AF" w:rsidRPr="00261B90" w:rsidRDefault="00B134AF" w:rsidP="00B134AF">
      <w:pPr>
        <w:spacing w:line="276" w:lineRule="auto"/>
        <w:ind w:firstLine="709"/>
        <w:jc w:val="both"/>
        <w:rPr>
          <w:sz w:val="28"/>
          <w:szCs w:val="28"/>
        </w:rPr>
      </w:pPr>
      <w:r w:rsidRPr="00261B90">
        <w:rPr>
          <w:sz w:val="28"/>
          <w:szCs w:val="28"/>
        </w:rPr>
        <w:t xml:space="preserve">2. </w:t>
      </w:r>
      <w:r w:rsidRPr="00261B90">
        <w:rPr>
          <w:sz w:val="28"/>
          <w:szCs w:val="28"/>
          <w:shd w:val="clear" w:color="auto" w:fill="FFFFFF"/>
        </w:rPr>
        <w:t>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B134AF" w:rsidRDefault="00B134AF" w:rsidP="00B134AF">
      <w:pPr>
        <w:suppressAutoHyphens/>
        <w:ind w:firstLine="709"/>
        <w:jc w:val="both"/>
        <w:rPr>
          <w:sz w:val="28"/>
          <w:shd w:val="clear" w:color="auto" w:fill="FFFFFF"/>
        </w:rPr>
      </w:pPr>
    </w:p>
    <w:p w:rsidR="00B134AF" w:rsidRPr="00373F18" w:rsidRDefault="00B134AF" w:rsidP="00B134AF">
      <w:pPr>
        <w:suppressAutoHyphens/>
        <w:ind w:firstLine="709"/>
        <w:jc w:val="both"/>
        <w:rPr>
          <w:sz w:val="28"/>
          <w:shd w:val="clear" w:color="auto" w:fill="FFFFFF"/>
        </w:rPr>
      </w:pP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Глава  </w:t>
      </w:r>
      <w:proofErr w:type="gramStart"/>
      <w:r w:rsidRPr="00373F18">
        <w:rPr>
          <w:sz w:val="28"/>
          <w:szCs w:val="28"/>
        </w:rPr>
        <w:t>Ленинского</w:t>
      </w:r>
      <w:proofErr w:type="gramEnd"/>
      <w:r w:rsidRPr="00373F1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373F18">
        <w:rPr>
          <w:sz w:val="28"/>
          <w:szCs w:val="28"/>
        </w:rPr>
        <w:t xml:space="preserve">    С.В. Савиных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Председатель  </w:t>
      </w:r>
      <w:proofErr w:type="gramStart"/>
      <w:r w:rsidRPr="00373F18">
        <w:rPr>
          <w:sz w:val="28"/>
          <w:szCs w:val="28"/>
        </w:rPr>
        <w:t>Ленинской</w:t>
      </w:r>
      <w:proofErr w:type="gramEnd"/>
      <w:r w:rsidRPr="00373F1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Pr="00373F18">
        <w:rPr>
          <w:sz w:val="28"/>
          <w:szCs w:val="28"/>
        </w:rPr>
        <w:t xml:space="preserve">  Н.В. Шихова              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>сельской  Думы</w:t>
      </w:r>
    </w:p>
    <w:p w:rsidR="00B134AF" w:rsidRPr="00704D93" w:rsidRDefault="00B134AF" w:rsidP="00B134AF">
      <w:pPr>
        <w:spacing w:line="360" w:lineRule="auto"/>
        <w:ind w:firstLine="709"/>
        <w:jc w:val="both"/>
        <w:rPr>
          <w:sz w:val="28"/>
        </w:rPr>
      </w:pPr>
    </w:p>
    <w:p w:rsidR="00B134AF" w:rsidRPr="008835BD" w:rsidRDefault="00B134AF" w:rsidP="00B134AF">
      <w:pPr>
        <w:ind w:firstLine="709"/>
        <w:jc w:val="both"/>
        <w:rPr>
          <w:sz w:val="7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B134AF" w:rsidRPr="005A690F" w:rsidTr="00B134AF">
        <w:tc>
          <w:tcPr>
            <w:tcW w:w="4731" w:type="dxa"/>
            <w:shd w:val="clear" w:color="auto" w:fill="auto"/>
          </w:tcPr>
          <w:p w:rsidR="00B134AF" w:rsidRPr="00286A74" w:rsidRDefault="00B134AF" w:rsidP="00DB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  <w:shd w:val="clear" w:color="auto" w:fill="auto"/>
          </w:tcPr>
          <w:p w:rsidR="00B134AF" w:rsidRPr="005A690F" w:rsidRDefault="00B134AF" w:rsidP="00DB256A">
            <w:pPr>
              <w:jc w:val="both"/>
              <w:rPr>
                <w:sz w:val="28"/>
                <w:szCs w:val="28"/>
              </w:rPr>
            </w:pPr>
          </w:p>
        </w:tc>
      </w:tr>
    </w:tbl>
    <w:p w:rsidR="00B134AF" w:rsidRDefault="00B134AF" w:rsidP="00B134AF">
      <w:pPr>
        <w:jc w:val="center"/>
      </w:pPr>
      <w:bookmarkStart w:id="1" w:name="Par1"/>
      <w:bookmarkEnd w:id="1"/>
    </w:p>
    <w:p w:rsidR="00B134AF" w:rsidRPr="005A322D" w:rsidRDefault="00B134AF" w:rsidP="00B134AF">
      <w:pPr>
        <w:pStyle w:val="11"/>
        <w:tabs>
          <w:tab w:val="center" w:pos="-1533"/>
          <w:tab w:val="left" w:pos="2765"/>
        </w:tabs>
        <w:ind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95E418" wp14:editId="5D5C3E77">
            <wp:extent cx="5524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AF" w:rsidRDefault="00B134AF" w:rsidP="00B134AF">
      <w:pPr>
        <w:pStyle w:val="11"/>
        <w:tabs>
          <w:tab w:val="center" w:pos="-1533"/>
          <w:tab w:val="left" w:pos="2765"/>
        </w:tabs>
        <w:ind w:right="0"/>
        <w:rPr>
          <w:sz w:val="28"/>
          <w:szCs w:val="28"/>
        </w:rPr>
      </w:pPr>
    </w:p>
    <w:p w:rsidR="00B134AF" w:rsidRDefault="00B134AF" w:rsidP="00B134AF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B134AF" w:rsidRDefault="00B134AF" w:rsidP="00B134AF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B134AF" w:rsidRDefault="00B134AF" w:rsidP="00B134AF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134AF" w:rsidRDefault="00B134AF" w:rsidP="00B134AF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B134AF" w:rsidRDefault="00B134AF" w:rsidP="00B134AF">
      <w:pPr>
        <w:pStyle w:val="11"/>
        <w:tabs>
          <w:tab w:val="center" w:pos="-1533"/>
          <w:tab w:val="left" w:pos="2765"/>
        </w:tabs>
        <w:ind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B134AF" w:rsidTr="00DB256A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134AF" w:rsidRPr="0094310B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20.07.2023</w:t>
            </w:r>
          </w:p>
        </w:tc>
        <w:tc>
          <w:tcPr>
            <w:tcW w:w="2411" w:type="dxa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134AF" w:rsidRPr="0094310B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10/38</w:t>
            </w:r>
          </w:p>
        </w:tc>
      </w:tr>
      <w:tr w:rsidR="00B134AF" w:rsidTr="00DB256A">
        <w:trPr>
          <w:trHeight w:hRule="exact" w:val="411"/>
        </w:trPr>
        <w:tc>
          <w:tcPr>
            <w:tcW w:w="2267" w:type="dxa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B134AF" w:rsidRPr="0094310B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B134AF" w:rsidRDefault="00B134AF" w:rsidP="00B134AF">
      <w:pPr>
        <w:pStyle w:val="311"/>
        <w:rPr>
          <w:b/>
        </w:rPr>
      </w:pPr>
    </w:p>
    <w:p w:rsidR="00B134AF" w:rsidRPr="006263D4" w:rsidRDefault="00B134AF" w:rsidP="00B134AF">
      <w:pPr>
        <w:jc w:val="center"/>
        <w:rPr>
          <w:b/>
          <w:bCs/>
          <w:sz w:val="28"/>
          <w:szCs w:val="28"/>
        </w:rPr>
      </w:pPr>
      <w:r w:rsidRPr="006263D4">
        <w:rPr>
          <w:b/>
          <w:bCs/>
          <w:sz w:val="28"/>
          <w:szCs w:val="28"/>
        </w:rPr>
        <w:t>Об утверждении Положения о старосте сельского населенного пункта</w:t>
      </w:r>
    </w:p>
    <w:p w:rsidR="00B134AF" w:rsidRPr="006263D4" w:rsidRDefault="00B134AF" w:rsidP="00B134AF">
      <w:pPr>
        <w:jc w:val="center"/>
        <w:rPr>
          <w:b/>
          <w:bCs/>
          <w:sz w:val="28"/>
          <w:szCs w:val="28"/>
        </w:rPr>
      </w:pPr>
      <w:r w:rsidRPr="006263D4">
        <w:rPr>
          <w:b/>
          <w:bCs/>
          <w:sz w:val="28"/>
          <w:szCs w:val="28"/>
        </w:rPr>
        <w:t xml:space="preserve">в муниципальном образовании </w:t>
      </w:r>
      <w:r>
        <w:rPr>
          <w:b/>
          <w:bCs/>
          <w:sz w:val="28"/>
          <w:szCs w:val="28"/>
        </w:rPr>
        <w:t>Ленинское сельское поселение Слободского района</w:t>
      </w:r>
      <w:r w:rsidRPr="006263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263D4">
        <w:rPr>
          <w:b/>
          <w:bCs/>
          <w:sz w:val="28"/>
          <w:szCs w:val="28"/>
        </w:rPr>
        <w:t>Кировской области</w:t>
      </w:r>
    </w:p>
    <w:p w:rsidR="00B134AF" w:rsidRDefault="00B134AF" w:rsidP="00B134AF">
      <w:pPr>
        <w:rPr>
          <w:b/>
          <w:bCs/>
          <w:sz w:val="28"/>
          <w:szCs w:val="28"/>
        </w:rPr>
      </w:pPr>
    </w:p>
    <w:p w:rsidR="00B134AF" w:rsidRPr="006263D4" w:rsidRDefault="00B134AF" w:rsidP="00B134AF">
      <w:pPr>
        <w:jc w:val="both"/>
        <w:rPr>
          <w:sz w:val="28"/>
          <w:szCs w:val="28"/>
        </w:rPr>
      </w:pPr>
    </w:p>
    <w:p w:rsidR="00B134AF" w:rsidRPr="006263D4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263D4">
        <w:rPr>
          <w:sz w:val="28"/>
          <w:szCs w:val="28"/>
        </w:rPr>
        <w:t xml:space="preserve">В соответствии со ст. 27.1 Федерального закона от 06.10.2003 №131-ФЗ «Об общих принципах организации местного самоуправления в Российской Федерации», </w:t>
      </w:r>
      <w:r w:rsidRPr="00EF7B07">
        <w:rPr>
          <w:sz w:val="28"/>
          <w:szCs w:val="28"/>
        </w:rPr>
        <w:t xml:space="preserve">Законом Кировской области от </w:t>
      </w:r>
      <w:r>
        <w:rPr>
          <w:sz w:val="28"/>
          <w:szCs w:val="28"/>
        </w:rPr>
        <w:t>0</w:t>
      </w:r>
      <w:r w:rsidRPr="00EF7B07">
        <w:rPr>
          <w:sz w:val="28"/>
          <w:szCs w:val="28"/>
        </w:rPr>
        <w:t>9</w:t>
      </w:r>
      <w:r>
        <w:rPr>
          <w:sz w:val="28"/>
          <w:szCs w:val="28"/>
        </w:rPr>
        <w:t>.04.</w:t>
      </w:r>
      <w:r w:rsidRPr="00EF7B07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>№249-ЗО</w:t>
      </w:r>
      <w:r>
        <w:rPr>
          <w:sz w:val="28"/>
          <w:szCs w:val="28"/>
        </w:rPr>
        <w:br/>
      </w:r>
      <w:r w:rsidRPr="00EF7B07">
        <w:rPr>
          <w:sz w:val="28"/>
          <w:szCs w:val="28"/>
        </w:rPr>
        <w:t>«О регулировании отдельных вопросов, связанных с деятельностью старосты сельского населенного пункта на территории Кировской области»</w:t>
      </w:r>
      <w:r>
        <w:rPr>
          <w:sz w:val="28"/>
          <w:szCs w:val="28"/>
        </w:rPr>
        <w:t xml:space="preserve">, </w:t>
      </w:r>
      <w:r w:rsidRPr="006263D4">
        <w:rPr>
          <w:sz w:val="28"/>
          <w:szCs w:val="28"/>
        </w:rPr>
        <w:t xml:space="preserve">Уставом 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</w:t>
      </w:r>
      <w:r w:rsidRPr="006263D4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6263D4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Ленинская сельская Дума</w:t>
      </w:r>
      <w:r w:rsidRPr="00626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63D4">
        <w:rPr>
          <w:sz w:val="28"/>
          <w:szCs w:val="28"/>
        </w:rPr>
        <w:t>РЕШИЛА:</w:t>
      </w:r>
      <w:proofErr w:type="gramEnd"/>
    </w:p>
    <w:p w:rsidR="00B134AF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263D4">
        <w:rPr>
          <w:sz w:val="28"/>
          <w:szCs w:val="28"/>
        </w:rPr>
        <w:t xml:space="preserve">1. Утвердить Положение о старосте сельского населенного пункта в муниципальном образовании </w:t>
      </w:r>
      <w:r w:rsidRPr="005A322D">
        <w:rPr>
          <w:bCs/>
          <w:sz w:val="28"/>
          <w:szCs w:val="28"/>
        </w:rPr>
        <w:t>Ленинское сельское поселение Слободского района</w:t>
      </w:r>
      <w:r w:rsidRPr="005A322D">
        <w:rPr>
          <w:sz w:val="28"/>
          <w:szCs w:val="28"/>
        </w:rPr>
        <w:t xml:space="preserve"> </w:t>
      </w:r>
      <w:r w:rsidRPr="006263D4">
        <w:rPr>
          <w:sz w:val="28"/>
          <w:szCs w:val="28"/>
        </w:rPr>
        <w:t>Кировской области.</w:t>
      </w:r>
    </w:p>
    <w:p w:rsidR="00B134AF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263D4">
        <w:rPr>
          <w:sz w:val="28"/>
          <w:szCs w:val="28"/>
        </w:rPr>
        <w:t>2. Настоящее решение вступает в силу со дня</w:t>
      </w:r>
      <w:r>
        <w:rPr>
          <w:sz w:val="28"/>
          <w:szCs w:val="28"/>
        </w:rPr>
        <w:t xml:space="preserve"> </w:t>
      </w:r>
      <w:r w:rsidRPr="006263D4">
        <w:rPr>
          <w:sz w:val="28"/>
          <w:szCs w:val="28"/>
        </w:rPr>
        <w:t>официального опубликования.</w:t>
      </w:r>
    </w:p>
    <w:p w:rsidR="00B134AF" w:rsidRDefault="00B134AF" w:rsidP="00B134AF">
      <w:pPr>
        <w:rPr>
          <w:sz w:val="28"/>
          <w:szCs w:val="28"/>
        </w:rPr>
      </w:pP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                                                                            С.В. Савиных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34AF" w:rsidRDefault="00B134AF" w:rsidP="00B134AF">
      <w:pPr>
        <w:jc w:val="both"/>
      </w:pPr>
      <w:r>
        <w:rPr>
          <w:sz w:val="28"/>
          <w:szCs w:val="28"/>
        </w:rPr>
        <w:t xml:space="preserve"> </w:t>
      </w:r>
    </w:p>
    <w:p w:rsidR="00B134AF" w:rsidRPr="00A3191C" w:rsidRDefault="00B134AF" w:rsidP="00B134AF">
      <w:pPr>
        <w:jc w:val="both"/>
        <w:rPr>
          <w:sz w:val="28"/>
          <w:szCs w:val="28"/>
        </w:rPr>
      </w:pPr>
      <w:r w:rsidRPr="00A3191C">
        <w:rPr>
          <w:sz w:val="28"/>
          <w:szCs w:val="28"/>
        </w:rPr>
        <w:t xml:space="preserve">Председатель  </w:t>
      </w:r>
      <w:proofErr w:type="gramStart"/>
      <w:r w:rsidRPr="00A3191C">
        <w:rPr>
          <w:sz w:val="28"/>
          <w:szCs w:val="28"/>
        </w:rPr>
        <w:t>Ленинской</w:t>
      </w:r>
      <w:proofErr w:type="gramEnd"/>
      <w:r w:rsidRPr="00A3191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Pr="00A3191C">
        <w:rPr>
          <w:sz w:val="28"/>
          <w:szCs w:val="28"/>
        </w:rPr>
        <w:t xml:space="preserve">   Н.В.</w:t>
      </w:r>
      <w:r>
        <w:rPr>
          <w:sz w:val="28"/>
          <w:szCs w:val="28"/>
        </w:rPr>
        <w:t xml:space="preserve"> </w:t>
      </w:r>
      <w:r w:rsidRPr="00A3191C">
        <w:rPr>
          <w:sz w:val="28"/>
          <w:szCs w:val="28"/>
        </w:rPr>
        <w:t xml:space="preserve">Шихова              </w:t>
      </w:r>
    </w:p>
    <w:p w:rsidR="00B134AF" w:rsidRDefault="00B134AF" w:rsidP="00B134AF">
      <w:pPr>
        <w:jc w:val="both"/>
        <w:rPr>
          <w:sz w:val="28"/>
          <w:szCs w:val="28"/>
        </w:rPr>
      </w:pPr>
      <w:r w:rsidRPr="00A3191C">
        <w:rPr>
          <w:sz w:val="28"/>
          <w:szCs w:val="28"/>
        </w:rPr>
        <w:t>сельской  Думы</w:t>
      </w:r>
    </w:p>
    <w:p w:rsidR="00B134AF" w:rsidRDefault="00B134AF" w:rsidP="00B134AF">
      <w:pPr>
        <w:jc w:val="right"/>
        <w:rPr>
          <w:sz w:val="28"/>
          <w:szCs w:val="28"/>
        </w:rPr>
      </w:pPr>
    </w:p>
    <w:p w:rsidR="00B134AF" w:rsidRPr="007D4C1A" w:rsidRDefault="00B134AF" w:rsidP="00B134A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D4C1A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B134AF" w:rsidRDefault="00B134AF" w:rsidP="00B134AF">
      <w:pPr>
        <w:tabs>
          <w:tab w:val="left" w:pos="10275"/>
        </w:tabs>
        <w:ind w:left="6096"/>
        <w:rPr>
          <w:sz w:val="28"/>
          <w:szCs w:val="28"/>
        </w:rPr>
      </w:pPr>
    </w:p>
    <w:p w:rsidR="00B134AF" w:rsidRDefault="00B134AF" w:rsidP="00B134AF">
      <w:pPr>
        <w:tabs>
          <w:tab w:val="left" w:pos="10275"/>
        </w:tabs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Ленинской сельской Думы </w:t>
      </w:r>
    </w:p>
    <w:p w:rsidR="00B134AF" w:rsidRDefault="00B134AF" w:rsidP="00B134AF">
      <w:pPr>
        <w:tabs>
          <w:tab w:val="left" w:pos="10275"/>
        </w:tabs>
        <w:ind w:left="6096"/>
        <w:jc w:val="right"/>
        <w:rPr>
          <w:sz w:val="28"/>
          <w:szCs w:val="28"/>
        </w:rPr>
      </w:pPr>
      <w:r w:rsidRPr="007D4C1A">
        <w:rPr>
          <w:sz w:val="28"/>
          <w:szCs w:val="28"/>
        </w:rPr>
        <w:t>от</w:t>
      </w:r>
      <w:r>
        <w:rPr>
          <w:sz w:val="28"/>
          <w:szCs w:val="28"/>
        </w:rPr>
        <w:t xml:space="preserve">  20.07.2023  </w:t>
      </w:r>
      <w:r w:rsidRPr="007D4C1A">
        <w:rPr>
          <w:sz w:val="28"/>
          <w:szCs w:val="28"/>
        </w:rPr>
        <w:t>№</w:t>
      </w:r>
      <w:r>
        <w:rPr>
          <w:sz w:val="28"/>
          <w:szCs w:val="28"/>
        </w:rPr>
        <w:t xml:space="preserve"> 10/38</w:t>
      </w:r>
    </w:p>
    <w:p w:rsidR="00B134AF" w:rsidRDefault="00B134AF" w:rsidP="00B134AF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:rsidR="00B134AF" w:rsidRPr="007D4C1A" w:rsidRDefault="00B134AF" w:rsidP="00B134AF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:rsidR="00B134AF" w:rsidRPr="005D4B9C" w:rsidRDefault="00B134AF" w:rsidP="00B134AF">
      <w:pPr>
        <w:pStyle w:val="ConsPlusNormal"/>
        <w:jc w:val="center"/>
        <w:rPr>
          <w:b/>
          <w:sz w:val="28"/>
          <w:szCs w:val="28"/>
        </w:rPr>
      </w:pPr>
      <w:r w:rsidRPr="005D4B9C">
        <w:rPr>
          <w:b/>
          <w:sz w:val="28"/>
          <w:szCs w:val="28"/>
        </w:rPr>
        <w:t>ПОЛОЖЕНИЕ</w:t>
      </w:r>
    </w:p>
    <w:p w:rsidR="00B134AF" w:rsidRPr="005D4B9C" w:rsidRDefault="00B134AF" w:rsidP="00B134AF">
      <w:pPr>
        <w:pStyle w:val="ConsPlusNormal"/>
        <w:jc w:val="center"/>
        <w:rPr>
          <w:b/>
          <w:sz w:val="28"/>
          <w:szCs w:val="28"/>
        </w:rPr>
      </w:pPr>
      <w:r w:rsidRPr="005D4B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СТАРОСТЕ СЕЛЬСКОГО НАСЕЛЕННОГО ПУНКТА</w:t>
      </w:r>
      <w:r w:rsidRPr="005D4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D4B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4B9C">
        <w:rPr>
          <w:b/>
          <w:sz w:val="28"/>
          <w:szCs w:val="28"/>
        </w:rPr>
        <w:t>МУНИЦИПАЛЬНОМ ОБРАЗОВАНИИ</w:t>
      </w:r>
      <w:r>
        <w:rPr>
          <w:b/>
          <w:sz w:val="28"/>
          <w:szCs w:val="28"/>
        </w:rPr>
        <w:t xml:space="preserve"> ЛЕНИНСКОЕ СЕЛЬСКОЕ ПОСЕЛЕНИЕ СЛОБОДСКОГО РАЙОНА </w:t>
      </w:r>
      <w:r w:rsidRPr="006263D4">
        <w:rPr>
          <w:b/>
          <w:bCs/>
          <w:sz w:val="28"/>
          <w:szCs w:val="28"/>
        </w:rPr>
        <w:t>КИРОВСКОЙ ОБЛАСТИ</w:t>
      </w:r>
    </w:p>
    <w:p w:rsidR="00B134AF" w:rsidRPr="009B2F8C" w:rsidRDefault="00B134AF" w:rsidP="00B134AF">
      <w:pPr>
        <w:pStyle w:val="ConsPlusNormal"/>
        <w:jc w:val="both"/>
        <w:rPr>
          <w:sz w:val="28"/>
          <w:szCs w:val="28"/>
        </w:rPr>
      </w:pPr>
    </w:p>
    <w:p w:rsidR="00B134AF" w:rsidRPr="005D4B9C" w:rsidRDefault="00B134AF" w:rsidP="00B134AF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D4B9C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старосте сельского населенного пункта </w:t>
      </w:r>
      <w:r w:rsidRPr="009B2F8C"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Ленинское сельское поселение Слободского района</w:t>
      </w:r>
      <w:r w:rsidRPr="009B2F8C">
        <w:rPr>
          <w:sz w:val="28"/>
          <w:szCs w:val="28"/>
        </w:rPr>
        <w:t xml:space="preserve"> Кировской области</w:t>
      </w:r>
      <w:r w:rsidRPr="005D4B9C">
        <w:rPr>
          <w:sz w:val="28"/>
          <w:szCs w:val="28"/>
        </w:rPr>
        <w:t xml:space="preserve"> (далее – Положение) в соответствии с Федеральным </w:t>
      </w:r>
      <w:hyperlink r:id="rId17" w:history="1">
        <w:r w:rsidRPr="00EB3226">
          <w:rPr>
            <w:rStyle w:val="af"/>
            <w:color w:val="000000"/>
            <w:sz w:val="28"/>
            <w:szCs w:val="28"/>
          </w:rPr>
          <w:t>законом</w:t>
        </w:r>
      </w:hyperlink>
      <w:r w:rsidRPr="00EB3226">
        <w:rPr>
          <w:sz w:val="28"/>
          <w:szCs w:val="28"/>
        </w:rPr>
        <w:t xml:space="preserve"> </w:t>
      </w:r>
      <w:r w:rsidRPr="005D4B9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D4B9C">
        <w:rPr>
          <w:bCs/>
          <w:sz w:val="28"/>
          <w:szCs w:val="28"/>
        </w:rPr>
        <w:t xml:space="preserve"> (далее - Федеральный закон от 6 октября 2003 года № 131-ФЗ)</w:t>
      </w:r>
      <w:r w:rsidRPr="005D4B9C">
        <w:rPr>
          <w:sz w:val="28"/>
          <w:szCs w:val="28"/>
        </w:rPr>
        <w:t xml:space="preserve">, </w:t>
      </w:r>
      <w:r w:rsidRPr="00EF7B07">
        <w:rPr>
          <w:sz w:val="28"/>
          <w:szCs w:val="28"/>
        </w:rPr>
        <w:t>Законом Кировской области от</w:t>
      </w:r>
      <w:r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 xml:space="preserve"> 9 апреля 2019 года № 249-ЗО «О регулировании отдельных вопросов, связанных с деятельностью старосты</w:t>
      </w:r>
      <w:proofErr w:type="gramEnd"/>
      <w:r w:rsidRPr="00EF7B07">
        <w:rPr>
          <w:sz w:val="28"/>
          <w:szCs w:val="28"/>
        </w:rPr>
        <w:t xml:space="preserve"> сельского населенного пункта на территории Кировской области»,</w:t>
      </w:r>
      <w:r w:rsidRPr="005D4B9C"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>Уставом</w:t>
      </w:r>
      <w:r w:rsidRPr="005D4B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5D4B9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Ленинское сельское поселение Слободского района</w:t>
      </w:r>
      <w:r w:rsidRPr="009B2F8C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  <w:r w:rsidRPr="005D4B9C">
        <w:rPr>
          <w:sz w:val="28"/>
          <w:szCs w:val="28"/>
        </w:rPr>
        <w:t>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B134AF" w:rsidRPr="005D4B9C" w:rsidRDefault="00B134AF" w:rsidP="00B134AF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134AF" w:rsidRPr="00EF7B07" w:rsidRDefault="00B134AF" w:rsidP="00B134AF">
      <w:pPr>
        <w:pStyle w:val="ConsPlusNormal"/>
        <w:rPr>
          <w:b/>
          <w:bCs/>
          <w:sz w:val="28"/>
          <w:szCs w:val="28"/>
        </w:rPr>
      </w:pPr>
      <w:r w:rsidRPr="00BD1F6C">
        <w:rPr>
          <w:b/>
        </w:rPr>
        <w:t xml:space="preserve">                                                           </w:t>
      </w:r>
      <w:r w:rsidRPr="00EF7B07">
        <w:rPr>
          <w:b/>
          <w:bCs/>
          <w:sz w:val="28"/>
          <w:szCs w:val="28"/>
        </w:rPr>
        <w:t>1. Общие положения</w:t>
      </w:r>
    </w:p>
    <w:p w:rsidR="00B134AF" w:rsidRPr="005D4B9C" w:rsidRDefault="00B134AF" w:rsidP="00B134AF">
      <w:pPr>
        <w:pStyle w:val="ConsPlusNormal"/>
        <w:jc w:val="both"/>
        <w:rPr>
          <w:sz w:val="28"/>
          <w:szCs w:val="28"/>
        </w:rPr>
      </w:pP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1.1. Сельский староста представляет интересы населения сельского населенного пункта, входящего в состав территории </w:t>
      </w:r>
      <w:r>
        <w:rPr>
          <w:sz w:val="28"/>
          <w:szCs w:val="28"/>
        </w:rPr>
        <w:t>муниципального образования Ленинское сельское поселение Слободского района</w:t>
      </w:r>
      <w:r w:rsidRPr="006263D4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180C72">
        <w:rPr>
          <w:sz w:val="28"/>
          <w:szCs w:val="28"/>
        </w:rPr>
        <w:t xml:space="preserve"> (далее - муниципальное образование).</w:t>
      </w:r>
      <w:r w:rsidRPr="005D4B9C">
        <w:rPr>
          <w:sz w:val="28"/>
          <w:szCs w:val="28"/>
        </w:rPr>
        <w:t xml:space="preserve"> </w:t>
      </w: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Староста может представлять интересы населения нескольких сельских населенных пунктов, входящих в состав </w:t>
      </w:r>
      <w:r>
        <w:rPr>
          <w:sz w:val="28"/>
          <w:szCs w:val="28"/>
        </w:rPr>
        <w:t xml:space="preserve"> </w:t>
      </w:r>
      <w:r w:rsidRPr="005D4B9C">
        <w:rPr>
          <w:sz w:val="28"/>
          <w:szCs w:val="28"/>
        </w:rPr>
        <w:t xml:space="preserve">муниципального образования. </w:t>
      </w: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1.2. Староста осуществляет свои полномочия в соответствии с </w:t>
      </w:r>
      <w:hyperlink r:id="rId18" w:history="1">
        <w:r w:rsidRPr="005D4B9C">
          <w:rPr>
            <w:sz w:val="28"/>
            <w:szCs w:val="28"/>
          </w:rPr>
          <w:t>Конституцией</w:t>
        </w:r>
      </w:hyperlink>
      <w:r w:rsidRPr="005D4B9C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Кировской</w:t>
      </w:r>
      <w:r w:rsidRPr="005D4B9C">
        <w:rPr>
          <w:sz w:val="28"/>
          <w:szCs w:val="28"/>
        </w:rPr>
        <w:t xml:space="preserve"> области, Положением.</w:t>
      </w: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B134AF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1.4. </w:t>
      </w:r>
      <w:r w:rsidRPr="00EF7B07">
        <w:rPr>
          <w:sz w:val="28"/>
          <w:szCs w:val="28"/>
        </w:rPr>
        <w:t xml:space="preserve">Старостой может быть назначен гражданин Российской Федерации, проживающий на территории данного сельского населенного пункта, и обладающий активным избирательным правом, </w:t>
      </w:r>
      <w:r w:rsidRPr="00EF7B07">
        <w:rPr>
          <w:sz w:val="28"/>
          <w:szCs w:val="28"/>
        </w:rPr>
        <w:lastRenderedPageBreak/>
        <w:t xml:space="preserve">либо граждан Российской Федерации, достигших на день представления сходом </w:t>
      </w:r>
      <w:r>
        <w:rPr>
          <w:sz w:val="28"/>
          <w:szCs w:val="28"/>
        </w:rPr>
        <w:t xml:space="preserve">(собранием) </w:t>
      </w:r>
      <w:r w:rsidRPr="00EF7B07">
        <w:rPr>
          <w:sz w:val="28"/>
          <w:szCs w:val="28"/>
        </w:rPr>
        <w:t>граждан 18 лет и имеющих в собственности жилое помещение, расположенное на территории данного сельского населенного пункта.</w:t>
      </w:r>
    </w:p>
    <w:p w:rsidR="00B134AF" w:rsidRPr="00EF7B07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EF7B07">
        <w:rPr>
          <w:sz w:val="28"/>
          <w:szCs w:val="28"/>
        </w:rPr>
        <w:t xml:space="preserve">1.5. Срок полномочий старосты составляет </w:t>
      </w:r>
      <w:r>
        <w:rPr>
          <w:sz w:val="28"/>
          <w:szCs w:val="28"/>
        </w:rPr>
        <w:t xml:space="preserve">5 </w:t>
      </w:r>
      <w:r w:rsidRPr="00EF7B07">
        <w:rPr>
          <w:sz w:val="28"/>
          <w:szCs w:val="28"/>
        </w:rPr>
        <w:t>лет.</w:t>
      </w: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5D4B9C">
        <w:rPr>
          <w:sz w:val="28"/>
          <w:szCs w:val="28"/>
        </w:rPr>
        <w:t>. Старостой не может быть избрано лицо:</w:t>
      </w: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Pr="00EF7B07">
        <w:rPr>
          <w:sz w:val="28"/>
          <w:szCs w:val="28"/>
        </w:rPr>
        <w:t>амещающее</w:t>
      </w:r>
      <w:proofErr w:type="gramEnd"/>
      <w:r w:rsidRPr="00EF7B07">
        <w:rPr>
          <w:sz w:val="28"/>
          <w:szCs w:val="28"/>
        </w:rPr>
        <w:t xml:space="preserve"> государственную должность, должность</w:t>
      </w:r>
      <w:r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>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B134AF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2) </w:t>
      </w:r>
      <w:proofErr w:type="gramStart"/>
      <w:r w:rsidRPr="005D4B9C">
        <w:rPr>
          <w:sz w:val="28"/>
          <w:szCs w:val="28"/>
        </w:rPr>
        <w:t>признанное</w:t>
      </w:r>
      <w:proofErr w:type="gramEnd"/>
      <w:r w:rsidRPr="005D4B9C">
        <w:rPr>
          <w:sz w:val="28"/>
          <w:szCs w:val="28"/>
        </w:rPr>
        <w:t xml:space="preserve"> судом недееспособным или ограниченно дееспособным;</w:t>
      </w: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3) </w:t>
      </w:r>
      <w:proofErr w:type="gramStart"/>
      <w:r w:rsidRPr="005D4B9C">
        <w:rPr>
          <w:sz w:val="28"/>
          <w:szCs w:val="28"/>
        </w:rPr>
        <w:t>имеющее</w:t>
      </w:r>
      <w:proofErr w:type="gramEnd"/>
      <w:r w:rsidRPr="005D4B9C">
        <w:rPr>
          <w:sz w:val="28"/>
          <w:szCs w:val="28"/>
        </w:rPr>
        <w:t xml:space="preserve"> непогашенную или неснятую судимость.</w:t>
      </w:r>
    </w:p>
    <w:p w:rsidR="00B134AF" w:rsidRPr="005D4B9C" w:rsidRDefault="00B134AF" w:rsidP="00B134AF">
      <w:pPr>
        <w:pStyle w:val="ConsPlusNormal"/>
        <w:ind w:firstLine="708"/>
        <w:rPr>
          <w:sz w:val="28"/>
          <w:szCs w:val="28"/>
        </w:rPr>
      </w:pPr>
    </w:p>
    <w:p w:rsidR="00B134AF" w:rsidRDefault="00B134AF" w:rsidP="00B134AF">
      <w:pPr>
        <w:pStyle w:val="ConsPlusNormal"/>
        <w:jc w:val="center"/>
        <w:rPr>
          <w:b/>
          <w:bCs/>
          <w:sz w:val="28"/>
          <w:szCs w:val="28"/>
        </w:rPr>
      </w:pPr>
      <w:r w:rsidRPr="00EF7B07">
        <w:rPr>
          <w:b/>
          <w:bCs/>
          <w:sz w:val="28"/>
          <w:szCs w:val="28"/>
        </w:rPr>
        <w:t>2. Порядок избрания</w:t>
      </w:r>
      <w:r>
        <w:rPr>
          <w:b/>
          <w:bCs/>
          <w:sz w:val="28"/>
          <w:szCs w:val="28"/>
        </w:rPr>
        <w:t>, назначения</w:t>
      </w:r>
      <w:r w:rsidRPr="00EF7B07">
        <w:rPr>
          <w:b/>
          <w:bCs/>
          <w:sz w:val="28"/>
          <w:szCs w:val="28"/>
        </w:rPr>
        <w:t xml:space="preserve"> и досрочного прекращения</w:t>
      </w:r>
    </w:p>
    <w:p w:rsidR="00B134AF" w:rsidRPr="00EF7B07" w:rsidRDefault="00B134AF" w:rsidP="00B134AF">
      <w:pPr>
        <w:pStyle w:val="ConsPlusNormal"/>
        <w:jc w:val="center"/>
        <w:rPr>
          <w:b/>
          <w:bCs/>
          <w:sz w:val="28"/>
          <w:szCs w:val="28"/>
        </w:rPr>
      </w:pPr>
      <w:r w:rsidRPr="00EF7B07">
        <w:rPr>
          <w:b/>
          <w:bCs/>
          <w:sz w:val="28"/>
          <w:szCs w:val="28"/>
        </w:rPr>
        <w:t>полномочий старосты</w:t>
      </w:r>
    </w:p>
    <w:p w:rsidR="00B134AF" w:rsidRPr="005D4B9C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     </w:t>
      </w:r>
    </w:p>
    <w:p w:rsidR="00B134AF" w:rsidRPr="00AB58C6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bookmarkStart w:id="2" w:name="P47"/>
      <w:bookmarkEnd w:id="2"/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AB58C6">
        <w:rPr>
          <w:color w:val="000000"/>
          <w:sz w:val="28"/>
          <w:szCs w:val="28"/>
          <w:shd w:val="clear" w:color="auto" w:fill="FFFFFF"/>
        </w:rPr>
        <w:t xml:space="preserve">Староста сельского населенного пункта назначается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AB58C6">
        <w:rPr>
          <w:color w:val="000000"/>
          <w:sz w:val="28"/>
          <w:szCs w:val="28"/>
          <w:shd w:val="clear" w:color="auto" w:fill="FFFFFF"/>
        </w:rPr>
        <w:t xml:space="preserve">ешением </w:t>
      </w:r>
      <w:r>
        <w:rPr>
          <w:color w:val="000000"/>
          <w:sz w:val="28"/>
          <w:szCs w:val="28"/>
          <w:shd w:val="clear" w:color="auto" w:fill="FFFFFF"/>
        </w:rPr>
        <w:t xml:space="preserve">Ленинской сельской </w:t>
      </w:r>
      <w:r w:rsidRPr="00AB58C6">
        <w:rPr>
          <w:color w:val="000000"/>
          <w:sz w:val="28"/>
          <w:szCs w:val="28"/>
          <w:shd w:val="clear" w:color="auto" w:fill="FFFFFF"/>
        </w:rPr>
        <w:t>Думы  по представлению</w:t>
      </w:r>
      <w:r>
        <w:rPr>
          <w:color w:val="000000"/>
          <w:sz w:val="28"/>
          <w:szCs w:val="28"/>
          <w:shd w:val="clear" w:color="auto" w:fill="FFFFFF"/>
        </w:rPr>
        <w:t xml:space="preserve"> схода (собрания)</w:t>
      </w:r>
      <w:r w:rsidRPr="00AB58C6">
        <w:rPr>
          <w:color w:val="000000"/>
          <w:sz w:val="28"/>
          <w:szCs w:val="28"/>
          <w:shd w:val="clear" w:color="auto" w:fill="FFFFFF"/>
        </w:rPr>
        <w:t xml:space="preserve">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134AF" w:rsidRPr="005D4B9C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D4B9C">
        <w:rPr>
          <w:sz w:val="28"/>
          <w:szCs w:val="28"/>
        </w:rPr>
        <w:t xml:space="preserve">. Староста избирается на </w:t>
      </w:r>
      <w:r>
        <w:rPr>
          <w:sz w:val="28"/>
          <w:szCs w:val="28"/>
        </w:rPr>
        <w:t>сходе (</w:t>
      </w:r>
      <w:r w:rsidRPr="005D4B9C">
        <w:rPr>
          <w:sz w:val="28"/>
          <w:szCs w:val="28"/>
        </w:rPr>
        <w:t>собрании</w:t>
      </w:r>
      <w:r>
        <w:rPr>
          <w:sz w:val="28"/>
          <w:szCs w:val="28"/>
        </w:rPr>
        <w:t>)</w:t>
      </w:r>
      <w:r w:rsidRPr="005D4B9C">
        <w:rPr>
          <w:sz w:val="28"/>
          <w:szCs w:val="28"/>
        </w:rPr>
        <w:t xml:space="preserve"> жителей сельского населенного пункта по избранию старосты (далее – собрание по избранию старосты). </w:t>
      </w:r>
    </w:p>
    <w:p w:rsidR="00B134AF" w:rsidRPr="005D4B9C" w:rsidRDefault="00B134AF" w:rsidP="00B134AF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3" w:name="P49"/>
      <w:bookmarkEnd w:id="3"/>
      <w:r w:rsidRPr="005D4B9C">
        <w:rPr>
          <w:sz w:val="28"/>
          <w:szCs w:val="28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D4B9C">
        <w:rPr>
          <w:sz w:val="28"/>
          <w:szCs w:val="28"/>
        </w:rPr>
        <w:t xml:space="preserve">. </w:t>
      </w:r>
      <w:r w:rsidRPr="00180C72">
        <w:rPr>
          <w:sz w:val="28"/>
          <w:szCs w:val="28"/>
        </w:rPr>
        <w:t xml:space="preserve">С инициативой по избранию старосты могут выступать: 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инициативная группа жителей сельского населенного пункта; 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глава муниципального образования;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представительный орган муниципального образования. 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80C72">
        <w:rPr>
          <w:sz w:val="28"/>
          <w:szCs w:val="28"/>
        </w:rPr>
        <w:t>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80C72">
        <w:rPr>
          <w:sz w:val="28"/>
          <w:szCs w:val="28"/>
        </w:rPr>
        <w:t>. Кандидаты в старосты выдвигаются инициаторами по избранию старосты, указанными в п.2.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>. Положения, а также в порядке самовыдвижения.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Сведения о кандидате в старосты и отсутствии у него ограничений, предусмотренных п.1.6.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 w:rsidRPr="00180C72">
        <w:rPr>
          <w:sz w:val="28"/>
          <w:szCs w:val="28"/>
        </w:rPr>
        <w:t xml:space="preserve"> кандидат в старосты, принявший решение о самовыдвижении, не позднее 5 рабочих дней после размещения (опубликования) информации о месте, дате и времени проведения собрания по избранию старосты, должен проинформировать администрацию муниципального образования о своем </w:t>
      </w:r>
      <w:r w:rsidRPr="00180C72">
        <w:rPr>
          <w:sz w:val="28"/>
          <w:szCs w:val="28"/>
        </w:rPr>
        <w:lastRenderedPageBreak/>
        <w:t>самовыдвижении и предоставить сведения об отсутствии у него ограничений, предусмотренных п.1.6. Положения.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80C72">
        <w:rPr>
          <w:sz w:val="28"/>
          <w:szCs w:val="28"/>
        </w:rPr>
        <w:t>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В случае поступления в администрацию </w:t>
      </w:r>
      <w:r>
        <w:rPr>
          <w:sz w:val="28"/>
          <w:szCs w:val="28"/>
        </w:rPr>
        <w:t>муниципального образования</w:t>
      </w:r>
      <w:r w:rsidRPr="00180C72">
        <w:rPr>
          <w:sz w:val="28"/>
          <w:szCs w:val="28"/>
        </w:rPr>
        <w:t xml:space="preserve">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80C72">
        <w:rPr>
          <w:sz w:val="28"/>
          <w:szCs w:val="28"/>
        </w:rPr>
        <w:t>. Постановление администрации муниципального образования</w:t>
      </w:r>
      <w:r w:rsidRPr="00180C72">
        <w:rPr>
          <w:bCs/>
          <w:sz w:val="28"/>
          <w:szCs w:val="28"/>
        </w:rPr>
        <w:t xml:space="preserve"> </w:t>
      </w:r>
      <w:r w:rsidRPr="00180C72">
        <w:rPr>
          <w:sz w:val="28"/>
          <w:szCs w:val="28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>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80C72">
        <w:rPr>
          <w:sz w:val="28"/>
          <w:szCs w:val="28"/>
        </w:rPr>
        <w:t>. Организация подготовки и проведения собрания по избранию старосты, а также размещение (опубликование) информации, предусмотренной п.2.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 xml:space="preserve">. Положения, осуществляется администрацией муниципального образования.  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180C72">
        <w:rPr>
          <w:sz w:val="28"/>
          <w:szCs w:val="28"/>
        </w:rPr>
        <w:t>. Собрание по избранию старосты может быть проведено в следующих формах: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заочного голосования (опросным путем с использованием опросных листов);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B134AF" w:rsidRPr="00577D55" w:rsidRDefault="00B134AF" w:rsidP="00B134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0C72">
        <w:rPr>
          <w:sz w:val="28"/>
          <w:szCs w:val="28"/>
        </w:rPr>
        <w:t xml:space="preserve">Форма проведения собрания </w:t>
      </w:r>
      <w:r>
        <w:rPr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 xml:space="preserve">лица, уполномоченные проводить подсчет голосов на собрании </w:t>
      </w:r>
      <w:r>
        <w:rPr>
          <w:sz w:val="28"/>
          <w:szCs w:val="28"/>
        </w:rPr>
        <w:t>определяю</w:t>
      </w:r>
      <w:r w:rsidRPr="00180C72">
        <w:rPr>
          <w:sz w:val="28"/>
          <w:szCs w:val="28"/>
        </w:rPr>
        <w:t xml:space="preserve">тся инициаторами по избранию </w:t>
      </w:r>
      <w:proofErr w:type="gramStart"/>
      <w:r w:rsidRPr="00180C72">
        <w:rPr>
          <w:sz w:val="28"/>
          <w:szCs w:val="28"/>
        </w:rPr>
        <w:t>старосты</w:t>
      </w:r>
      <w:proofErr w:type="gramEnd"/>
      <w:r w:rsidRPr="00180C72">
        <w:rPr>
          <w:sz w:val="28"/>
          <w:szCs w:val="28"/>
        </w:rPr>
        <w:t xml:space="preserve"> и сообщается ими в администрацию муниципального образования при выдвижении инициативы по избранию старосты.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1</w:t>
      </w:r>
      <w:r w:rsidRPr="00180C72">
        <w:rPr>
          <w:rFonts w:eastAsia="Calibri"/>
          <w:sz w:val="28"/>
          <w:szCs w:val="28"/>
        </w:rPr>
        <w:t>.</w:t>
      </w:r>
      <w:r w:rsidRPr="00180C72">
        <w:rPr>
          <w:rFonts w:eastAsia="Calibri" w:cs="Calibri"/>
        </w:rPr>
        <w:t xml:space="preserve"> </w:t>
      </w:r>
      <w:r w:rsidRPr="00180C72">
        <w:rPr>
          <w:rFonts w:eastAsia="Calibri"/>
          <w:sz w:val="28"/>
          <w:szCs w:val="28"/>
        </w:rPr>
        <w:t>В случае</w:t>
      </w:r>
      <w:proofErr w:type="gramStart"/>
      <w:r w:rsidRPr="00180C72">
        <w:rPr>
          <w:rFonts w:eastAsia="Calibri"/>
          <w:sz w:val="28"/>
          <w:szCs w:val="28"/>
        </w:rPr>
        <w:t>,</w:t>
      </w:r>
      <w:proofErr w:type="gramEnd"/>
      <w:r w:rsidRPr="00180C72">
        <w:rPr>
          <w:rFonts w:eastAsia="Calibri"/>
          <w:sz w:val="28"/>
          <w:szCs w:val="28"/>
        </w:rPr>
        <w:t xml:space="preserve">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</w:t>
      </w:r>
      <w:r w:rsidRPr="00180C72">
        <w:rPr>
          <w:rFonts w:eastAsia="Calibri"/>
          <w:sz w:val="28"/>
          <w:szCs w:val="28"/>
        </w:rPr>
        <w:lastRenderedPageBreak/>
        <w:t>собрание не имело указанного в п.2.1</w:t>
      </w:r>
      <w:r>
        <w:rPr>
          <w:rFonts w:eastAsia="Calibri"/>
          <w:sz w:val="28"/>
          <w:szCs w:val="28"/>
        </w:rPr>
        <w:t>5</w:t>
      </w:r>
      <w:r w:rsidRPr="00180C72">
        <w:rPr>
          <w:rFonts w:eastAsia="Calibri"/>
          <w:sz w:val="28"/>
          <w:szCs w:val="28"/>
        </w:rPr>
        <w:t xml:space="preserve">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180C72">
        <w:rPr>
          <w:sz w:val="28"/>
          <w:szCs w:val="28"/>
        </w:rPr>
        <w:t xml:space="preserve">которые указаны в </w:t>
      </w:r>
      <w:hyperlink r:id="rId19" w:history="1">
        <w:r w:rsidRPr="00180C72">
          <w:rPr>
            <w:sz w:val="28"/>
            <w:szCs w:val="28"/>
          </w:rPr>
          <w:t>сообщении</w:t>
        </w:r>
      </w:hyperlink>
      <w:r w:rsidRPr="00180C72">
        <w:rPr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Принявшими участие в собрании по избранию старосты, проводимом в форме заочного голосования (опросным путем), считаются жители, опросные </w:t>
      </w:r>
      <w:proofErr w:type="gramStart"/>
      <w:r w:rsidRPr="00180C72">
        <w:rPr>
          <w:sz w:val="28"/>
          <w:szCs w:val="28"/>
        </w:rPr>
        <w:t>листы</w:t>
      </w:r>
      <w:proofErr w:type="gramEnd"/>
      <w:r w:rsidRPr="00180C72">
        <w:rPr>
          <w:sz w:val="28"/>
          <w:szCs w:val="28"/>
        </w:rPr>
        <w:t xml:space="preserve"> с решениями которых получены до даты окончания их приема.</w:t>
      </w:r>
    </w:p>
    <w:p w:rsidR="00B134AF" w:rsidRPr="00117AB4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>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№1).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>. Для регистрации участники собрания, прибывшие на собрание, проводимого в очной или очно-заочной форме</w:t>
      </w:r>
      <w:r>
        <w:rPr>
          <w:sz w:val="28"/>
          <w:szCs w:val="28"/>
        </w:rPr>
        <w:t xml:space="preserve"> (в части очного голосования)</w:t>
      </w:r>
      <w:r w:rsidRPr="00180C72">
        <w:rPr>
          <w:sz w:val="28"/>
          <w:szCs w:val="28"/>
        </w:rPr>
        <w:t>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80C72">
        <w:rPr>
          <w:sz w:val="28"/>
          <w:szCs w:val="28"/>
        </w:rPr>
        <w:t>. Для регистрации участников собрания, проводимого в заочной или очно-заочной форме</w:t>
      </w:r>
      <w:r>
        <w:rPr>
          <w:sz w:val="28"/>
          <w:szCs w:val="28"/>
        </w:rPr>
        <w:t xml:space="preserve"> (в части заочного голосования)</w:t>
      </w:r>
      <w:r w:rsidRPr="00180C72">
        <w:rPr>
          <w:sz w:val="28"/>
          <w:szCs w:val="28"/>
        </w:rPr>
        <w:t>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B134AF" w:rsidRPr="00180C72" w:rsidRDefault="00B134AF" w:rsidP="00B134AF">
      <w:pPr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80C72">
        <w:rPr>
          <w:sz w:val="28"/>
          <w:szCs w:val="28"/>
        </w:rPr>
        <w:t>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80C72">
        <w:rPr>
          <w:sz w:val="28"/>
          <w:szCs w:val="28"/>
        </w:rPr>
        <w:t>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№2);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№3). 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180C72">
        <w:rPr>
          <w:sz w:val="28"/>
          <w:szCs w:val="28"/>
        </w:rPr>
        <w:t xml:space="preserve">. На собрании по избранию старосты участники собрания </w:t>
      </w:r>
      <w:r>
        <w:rPr>
          <w:sz w:val="28"/>
          <w:szCs w:val="28"/>
        </w:rPr>
        <w:t xml:space="preserve">большинством голосов от числа присутствующих </w:t>
      </w:r>
      <w:r w:rsidRPr="00180C72">
        <w:rPr>
          <w:sz w:val="28"/>
          <w:szCs w:val="28"/>
        </w:rPr>
        <w:t>избирают председателя и секретаря.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собрания</w:t>
      </w:r>
      <w:r w:rsidRPr="00180C72">
        <w:rPr>
          <w:sz w:val="28"/>
          <w:szCs w:val="28"/>
        </w:rPr>
        <w:t xml:space="preserve"> по избранию старосты называет кандидатуры, выдвинутые для избрания старосты.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По всем предложенным кандидатурам проводится обсуждение. Каждому </w:t>
      </w:r>
      <w:r>
        <w:rPr>
          <w:sz w:val="28"/>
          <w:szCs w:val="28"/>
        </w:rPr>
        <w:t>участнику собрания</w:t>
      </w:r>
      <w:r w:rsidRPr="00180C72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возможность</w:t>
      </w:r>
      <w:r w:rsidRPr="00180C72">
        <w:rPr>
          <w:sz w:val="28"/>
          <w:szCs w:val="28"/>
        </w:rPr>
        <w:t xml:space="preserve"> высказать свое мнение по рассматриваемой кандидатуре.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180C72">
        <w:rPr>
          <w:sz w:val="28"/>
          <w:szCs w:val="28"/>
        </w:rPr>
        <w:t xml:space="preserve">. После обсуждения </w:t>
      </w:r>
      <w:r>
        <w:rPr>
          <w:sz w:val="28"/>
          <w:szCs w:val="28"/>
        </w:rPr>
        <w:t>всех</w:t>
      </w:r>
      <w:r w:rsidRPr="00180C72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180C72">
        <w:rPr>
          <w:sz w:val="28"/>
          <w:szCs w:val="28"/>
        </w:rPr>
        <w:t xml:space="preserve"> проводится голосование.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</w:t>
      </w:r>
      <w:r w:rsidRPr="00180C72">
        <w:rPr>
          <w:sz w:val="28"/>
          <w:szCs w:val="28"/>
        </w:rPr>
        <w:t xml:space="preserve"> ставит кандидатуры на голосование в том порядке, в каком они были выдвинуты.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180C72">
        <w:rPr>
          <w:sz w:val="28"/>
          <w:szCs w:val="28"/>
        </w:rPr>
        <w:t xml:space="preserve">. Староста избирается путем прямого открытого голосования. 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Решения принимаются по каждому вопросу – «за», «против», «воздержался».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1</w:t>
      </w:r>
      <w:r w:rsidRPr="00180C72">
        <w:rPr>
          <w:sz w:val="28"/>
          <w:szCs w:val="28"/>
        </w:rPr>
        <w:t xml:space="preserve">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80C72">
        <w:rPr>
          <w:sz w:val="28"/>
          <w:szCs w:val="28"/>
        </w:rPr>
        <w:t>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</w:t>
      </w:r>
      <w:r>
        <w:rPr>
          <w:sz w:val="28"/>
          <w:szCs w:val="28"/>
        </w:rPr>
        <w:t xml:space="preserve"> жителями, прибывшими на собрание</w:t>
      </w:r>
      <w:r w:rsidRPr="00180C7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посредством </w:t>
      </w:r>
      <w:r w:rsidRPr="00180C72">
        <w:rPr>
          <w:sz w:val="28"/>
          <w:szCs w:val="28"/>
        </w:rPr>
        <w:t xml:space="preserve">оформленных в письменной форме </w:t>
      </w:r>
      <w:r>
        <w:rPr>
          <w:sz w:val="28"/>
          <w:szCs w:val="28"/>
        </w:rPr>
        <w:t>и направленных в установленном порядке</w:t>
      </w:r>
      <w:r w:rsidRPr="00180C72">
        <w:rPr>
          <w:sz w:val="28"/>
          <w:szCs w:val="28"/>
        </w:rPr>
        <w:t xml:space="preserve"> решений по вопросам, поставленным на голосование (опросных листов)</w:t>
      </w:r>
      <w:r>
        <w:rPr>
          <w:sz w:val="28"/>
          <w:szCs w:val="28"/>
        </w:rPr>
        <w:t>, жителями, не принявшими непосредственного участия в собрании.</w:t>
      </w:r>
      <w:proofErr w:type="gramEnd"/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 xml:space="preserve">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B134AF" w:rsidRPr="00180C72" w:rsidRDefault="00B134AF" w:rsidP="00B134A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180C72">
        <w:rPr>
          <w:sz w:val="28"/>
          <w:szCs w:val="28"/>
        </w:rPr>
        <w:t>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B134AF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180C72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Подсчет голосов жителей, принявших участие в голосовании, по каждому вопросу повестки дня</w:t>
      </w:r>
      <w:r w:rsidRPr="00C22A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собрания проводится председателем и секретарем собрания и/или лицами, уполномоченными инициаторами</w:t>
      </w:r>
      <w:r w:rsidRPr="00C22A53">
        <w:rPr>
          <w:rFonts w:eastAsia="Calibri"/>
          <w:sz w:val="28"/>
          <w:szCs w:val="28"/>
        </w:rPr>
        <w:t xml:space="preserve"> проведения собрания</w:t>
      </w:r>
      <w:r>
        <w:rPr>
          <w:rFonts w:eastAsia="Calibri"/>
          <w:sz w:val="28"/>
          <w:szCs w:val="28"/>
        </w:rPr>
        <w:t>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0C72">
        <w:rPr>
          <w:rFonts w:eastAsia="Calibri"/>
          <w:sz w:val="28"/>
          <w:szCs w:val="28"/>
        </w:rPr>
        <w:t xml:space="preserve">О принятии решения собрания </w:t>
      </w:r>
      <w:r w:rsidRPr="00180C72">
        <w:rPr>
          <w:sz w:val="28"/>
          <w:szCs w:val="28"/>
        </w:rPr>
        <w:t xml:space="preserve">по избранию старосты </w:t>
      </w:r>
      <w:r w:rsidRPr="00180C72">
        <w:rPr>
          <w:rFonts w:eastAsia="Calibri"/>
          <w:sz w:val="28"/>
          <w:szCs w:val="28"/>
        </w:rPr>
        <w:t>составляется протокол в письменной форме. Протокол подписывается председател</w:t>
      </w:r>
      <w:r>
        <w:rPr>
          <w:rFonts w:eastAsia="Calibri"/>
          <w:sz w:val="28"/>
          <w:szCs w:val="28"/>
        </w:rPr>
        <w:t>ем,</w:t>
      </w:r>
      <w:r w:rsidRPr="00180C72">
        <w:rPr>
          <w:rFonts w:eastAsia="Calibri"/>
          <w:sz w:val="28"/>
          <w:szCs w:val="28"/>
        </w:rPr>
        <w:t xml:space="preserve"> секретарем собрания</w:t>
      </w:r>
      <w:r>
        <w:rPr>
          <w:rFonts w:eastAsia="Calibri"/>
          <w:sz w:val="28"/>
          <w:szCs w:val="28"/>
        </w:rPr>
        <w:t xml:space="preserve"> и/или лицами, уполномоченными проводить подсчет голосов.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Если протокол составлен более чем на одном листе, каждый лист должен быть пронумерован и прошнурован.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180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0C72">
        <w:rPr>
          <w:sz w:val="28"/>
          <w:szCs w:val="28"/>
        </w:rPr>
        <w:t>В протоколе о результатах очного голосования должны быть указаны: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дата, время и место проведения собрания;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сведения о лицах, принявших участие в собрании;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результаты голосования по каждому вопросу повестки дня;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сведения о лицах, проводивших подсчет голосов;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7</w:t>
      </w:r>
      <w:r w:rsidRPr="00180C72">
        <w:rPr>
          <w:sz w:val="28"/>
          <w:szCs w:val="28"/>
        </w:rPr>
        <w:t xml:space="preserve">. В протоколе о результатах заочного </w:t>
      </w:r>
      <w:r>
        <w:rPr>
          <w:sz w:val="28"/>
          <w:szCs w:val="28"/>
        </w:rPr>
        <w:t xml:space="preserve">и очно-заочного (в части проводимого в заочной форме) </w:t>
      </w:r>
      <w:r w:rsidRPr="00180C72">
        <w:rPr>
          <w:sz w:val="28"/>
          <w:szCs w:val="28"/>
        </w:rPr>
        <w:t>голосования должны быть указаны: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1) дата, до которой принимались документы, содержащие </w:t>
      </w:r>
      <w:r w:rsidRPr="00180C72">
        <w:rPr>
          <w:sz w:val="28"/>
          <w:szCs w:val="28"/>
        </w:rPr>
        <w:lastRenderedPageBreak/>
        <w:t>сведения о голосовании;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сведения о лицах, принявших участие в голосовании;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результаты голосования по каждому вопросу повестки дня;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сведения о лицах, проводивших подсчет голосов;</w:t>
      </w:r>
    </w:p>
    <w:p w:rsidR="00B134AF" w:rsidRPr="00180C72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сведения о лицах, подписавших протокол.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 xml:space="preserve">. В протоколе собрания независимо от формы его проведения указываются: общее число </w:t>
      </w:r>
      <w:r>
        <w:rPr>
          <w:sz w:val="28"/>
          <w:szCs w:val="28"/>
        </w:rPr>
        <w:t>жителей</w:t>
      </w:r>
      <w:r w:rsidRPr="00180C72">
        <w:rPr>
          <w:sz w:val="28"/>
          <w:szCs w:val="28"/>
        </w:rPr>
        <w:t>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9</w:t>
      </w:r>
      <w:r w:rsidRPr="00180C72">
        <w:rPr>
          <w:sz w:val="28"/>
          <w:szCs w:val="28"/>
        </w:rPr>
        <w:t xml:space="preserve">. Протокол собрания по избранию старосты </w:t>
      </w:r>
      <w:r w:rsidRPr="00BD1F6C">
        <w:rPr>
          <w:sz w:val="28"/>
          <w:szCs w:val="28"/>
        </w:rPr>
        <w:t>оформляется в течение десяти рабочих дней со дня его проведения, в тот ж</w:t>
      </w:r>
      <w:r>
        <w:rPr>
          <w:sz w:val="28"/>
          <w:szCs w:val="28"/>
        </w:rPr>
        <w:t>е день передается главе Ленинского сельского поселения муниципального образования</w:t>
      </w:r>
      <w:r w:rsidRPr="00BD1F6C">
        <w:rPr>
          <w:sz w:val="28"/>
          <w:szCs w:val="28"/>
        </w:rPr>
        <w:t xml:space="preserve"> и х</w:t>
      </w:r>
      <w:r>
        <w:rPr>
          <w:sz w:val="28"/>
          <w:szCs w:val="28"/>
        </w:rPr>
        <w:t>ранится в администрации Ленинского сельского поселения муниципального образования.</w:t>
      </w:r>
    </w:p>
    <w:p w:rsidR="00B134AF" w:rsidRPr="00BD1F6C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30</w:t>
      </w:r>
      <w:r w:rsidRPr="00180C72">
        <w:rPr>
          <w:sz w:val="28"/>
          <w:szCs w:val="28"/>
        </w:rPr>
        <w:t xml:space="preserve">. </w:t>
      </w:r>
      <w:r w:rsidRPr="00BD1F6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BD1F6C">
        <w:rPr>
          <w:sz w:val="28"/>
          <w:szCs w:val="28"/>
        </w:rPr>
        <w:t xml:space="preserve"> в течение десяти рабочих дней со дня оформления протокола с</w:t>
      </w:r>
      <w:r>
        <w:rPr>
          <w:sz w:val="28"/>
          <w:szCs w:val="28"/>
        </w:rPr>
        <w:t>обрания</w:t>
      </w:r>
      <w:r w:rsidRPr="00BD1F6C">
        <w:rPr>
          <w:sz w:val="28"/>
          <w:szCs w:val="28"/>
        </w:rPr>
        <w:t xml:space="preserve"> граждан по вопросу выдвижения кандидатуры старосты направляет соответствующее </w:t>
      </w:r>
      <w:hyperlink w:anchor="Par139" w:history="1">
        <w:r w:rsidRPr="00BD1F6C">
          <w:rPr>
            <w:sz w:val="28"/>
            <w:szCs w:val="28"/>
          </w:rPr>
          <w:t>уведомление</w:t>
        </w:r>
      </w:hyperlink>
      <w:r w:rsidRPr="00BD1F6C">
        <w:rPr>
          <w:sz w:val="28"/>
          <w:szCs w:val="28"/>
        </w:rPr>
        <w:t xml:space="preserve"> о согласии гражданина на назначение старостой (приложение № </w:t>
      </w:r>
      <w:r>
        <w:rPr>
          <w:sz w:val="28"/>
          <w:szCs w:val="28"/>
        </w:rPr>
        <w:t>4</w:t>
      </w:r>
      <w:r w:rsidRPr="00BD1F6C">
        <w:rPr>
          <w:sz w:val="28"/>
          <w:szCs w:val="28"/>
        </w:rPr>
        <w:t xml:space="preserve">) и согласие на обработку персональных данных (приложение № </w:t>
      </w:r>
      <w:r>
        <w:rPr>
          <w:sz w:val="28"/>
          <w:szCs w:val="28"/>
        </w:rPr>
        <w:t>5</w:t>
      </w:r>
      <w:r w:rsidRPr="00BD1F6C">
        <w:rPr>
          <w:sz w:val="28"/>
          <w:szCs w:val="28"/>
        </w:rPr>
        <w:t>) и копию протокола проведения схода граждан в</w:t>
      </w:r>
      <w:r>
        <w:rPr>
          <w:sz w:val="28"/>
          <w:szCs w:val="28"/>
        </w:rPr>
        <w:t xml:space="preserve"> Думу муниципального образования</w:t>
      </w:r>
      <w:r w:rsidRPr="00BD1F6C">
        <w:rPr>
          <w:sz w:val="28"/>
          <w:szCs w:val="28"/>
        </w:rPr>
        <w:t>.</w:t>
      </w:r>
    </w:p>
    <w:p w:rsidR="00B134AF" w:rsidRDefault="00B134AF" w:rsidP="00B134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2.31.</w:t>
      </w:r>
      <w:r w:rsidRPr="00385B16">
        <w:rPr>
          <w:sz w:val="28"/>
          <w:szCs w:val="28"/>
        </w:rPr>
        <w:t xml:space="preserve"> </w:t>
      </w:r>
      <w:r w:rsidRPr="00180C72">
        <w:rPr>
          <w:sz w:val="28"/>
          <w:szCs w:val="28"/>
        </w:rPr>
        <w:t>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B134AF" w:rsidRPr="00BD1F6C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2.32. </w:t>
      </w:r>
      <w:r w:rsidRPr="00BD1F6C">
        <w:rPr>
          <w:sz w:val="28"/>
          <w:szCs w:val="28"/>
        </w:rPr>
        <w:t>Решение о назначении старосты сельского населенного пункта принимается на ближайшем з</w:t>
      </w:r>
      <w:r>
        <w:rPr>
          <w:sz w:val="28"/>
          <w:szCs w:val="28"/>
        </w:rPr>
        <w:t>аседании Думы муниципального образования</w:t>
      </w:r>
      <w:r w:rsidRPr="00BD1F6C">
        <w:rPr>
          <w:sz w:val="28"/>
          <w:szCs w:val="28"/>
        </w:rPr>
        <w:t>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2.3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>. Полномочия старосты прекращаются досрочно в случае: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подачи старостой заявления о досрочном прекращении полномочий в администрацию муниципального образования;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2) переезда на постоянное место жительства за пределы территории </w:t>
      </w:r>
      <w:r>
        <w:rPr>
          <w:sz w:val="28"/>
          <w:szCs w:val="28"/>
        </w:rPr>
        <w:t>Кировской</w:t>
      </w:r>
      <w:r w:rsidRPr="00180C72">
        <w:rPr>
          <w:sz w:val="28"/>
          <w:szCs w:val="28"/>
        </w:rPr>
        <w:t xml:space="preserve"> области;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признание старосты судом недееспособным или ограниченно дееспособным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смерти, а также признания судом безвестно отсутствующим или умершим;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6) призыва на военную службу;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8) прекращения гражданства Российской Федерации; 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</w:t>
      </w:r>
      <w:r>
        <w:rPr>
          <w:sz w:val="28"/>
          <w:szCs w:val="28"/>
        </w:rPr>
        <w:t>,</w:t>
      </w:r>
      <w:r w:rsidRPr="002D680D"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 xml:space="preserve">за исключением муниципальной должности </w:t>
      </w:r>
      <w:r w:rsidRPr="00EF7B07">
        <w:rPr>
          <w:sz w:val="28"/>
          <w:szCs w:val="28"/>
        </w:rPr>
        <w:lastRenderedPageBreak/>
        <w:t>депутата представительного органа муниципального образования, осуществляющего свои полномочия на непостоянной основе</w:t>
      </w:r>
      <w:r w:rsidRPr="00180C72">
        <w:rPr>
          <w:sz w:val="28"/>
          <w:szCs w:val="28"/>
        </w:rPr>
        <w:t>.</w:t>
      </w:r>
    </w:p>
    <w:p w:rsidR="00B134AF" w:rsidRPr="00180C72" w:rsidRDefault="00B134AF" w:rsidP="00B1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2.3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 Думы муниципального образования </w:t>
      </w:r>
      <w:r w:rsidRPr="00180C72">
        <w:rPr>
          <w:sz w:val="28"/>
          <w:szCs w:val="28"/>
        </w:rPr>
        <w:t xml:space="preserve">о досрочном прекращении полномочий старосты </w:t>
      </w:r>
      <w:r>
        <w:rPr>
          <w:sz w:val="28"/>
          <w:szCs w:val="28"/>
        </w:rPr>
        <w:t xml:space="preserve"> принимается </w:t>
      </w:r>
      <w:r w:rsidRPr="00180C72">
        <w:rPr>
          <w:sz w:val="28"/>
          <w:szCs w:val="28"/>
        </w:rPr>
        <w:t xml:space="preserve">не позднее 30 рабочих дней со дня появления основания для досрочного </w:t>
      </w:r>
      <w:r>
        <w:rPr>
          <w:sz w:val="28"/>
          <w:szCs w:val="28"/>
        </w:rPr>
        <w:t>прекращения полномочий.</w:t>
      </w:r>
    </w:p>
    <w:p w:rsidR="00B134AF" w:rsidRDefault="00B134AF" w:rsidP="00B134AF">
      <w:pPr>
        <w:pStyle w:val="ConsPlusNormal"/>
        <w:jc w:val="center"/>
        <w:rPr>
          <w:b/>
          <w:bCs/>
          <w:sz w:val="28"/>
          <w:szCs w:val="28"/>
        </w:rPr>
      </w:pPr>
    </w:p>
    <w:p w:rsidR="00B134AF" w:rsidRDefault="00B134AF" w:rsidP="00B134AF">
      <w:pPr>
        <w:pStyle w:val="ConsPlusNormal"/>
        <w:jc w:val="center"/>
        <w:rPr>
          <w:b/>
          <w:bCs/>
          <w:sz w:val="28"/>
          <w:szCs w:val="28"/>
        </w:rPr>
      </w:pPr>
      <w:r w:rsidRPr="002D680D">
        <w:rPr>
          <w:b/>
          <w:bCs/>
          <w:sz w:val="28"/>
          <w:szCs w:val="28"/>
        </w:rPr>
        <w:t>3. Порядок осуществления деятельности</w:t>
      </w:r>
    </w:p>
    <w:p w:rsidR="00B134AF" w:rsidRPr="002D680D" w:rsidRDefault="00B134AF" w:rsidP="00B134AF">
      <w:pPr>
        <w:pStyle w:val="ConsPlusNormal"/>
        <w:jc w:val="center"/>
        <w:rPr>
          <w:b/>
          <w:bCs/>
          <w:sz w:val="28"/>
          <w:szCs w:val="28"/>
        </w:rPr>
      </w:pPr>
      <w:r w:rsidRPr="002D680D">
        <w:rPr>
          <w:b/>
          <w:bCs/>
          <w:sz w:val="28"/>
          <w:szCs w:val="28"/>
        </w:rPr>
        <w:t xml:space="preserve">и полномочия старосты 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3.1. Староста осуществляет следующую деятельность: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участвует в процессе формирования и реализации муниципальных программ;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6) </w:t>
      </w:r>
      <w:r w:rsidRPr="002D680D">
        <w:rPr>
          <w:sz w:val="28"/>
          <w:szCs w:val="28"/>
        </w:rPr>
        <w:t>информир</w:t>
      </w:r>
      <w:r>
        <w:rPr>
          <w:sz w:val="28"/>
          <w:szCs w:val="28"/>
        </w:rPr>
        <w:t>ует</w:t>
      </w:r>
      <w:r w:rsidRPr="002D680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2D680D">
        <w:rPr>
          <w:sz w:val="28"/>
          <w:szCs w:val="28"/>
        </w:rPr>
        <w:t xml:space="preserve">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</w:t>
      </w:r>
      <w:r>
        <w:rPr>
          <w:sz w:val="28"/>
          <w:szCs w:val="28"/>
        </w:rPr>
        <w:t>, в том числе</w:t>
      </w:r>
      <w:r w:rsidRPr="00180C72">
        <w:rPr>
          <w:sz w:val="28"/>
          <w:szCs w:val="28"/>
        </w:rPr>
        <w:t>: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состояния уличного освещения, 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сос</w:t>
      </w:r>
      <w:r>
        <w:rPr>
          <w:sz w:val="28"/>
          <w:szCs w:val="28"/>
        </w:rPr>
        <w:t>тояния дорог общего пользования,</w:t>
      </w:r>
      <w:r w:rsidRPr="00180C72">
        <w:rPr>
          <w:rFonts w:eastAsia="Calibri"/>
          <w:sz w:val="28"/>
          <w:szCs w:val="28"/>
        </w:rPr>
        <w:t xml:space="preserve"> мостов, транспортных инженерных сооружений;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 случаях самовольного захвата, а также нецелевого использования земель; 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B134AF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</w:t>
      </w:r>
      <w:r>
        <w:rPr>
          <w:sz w:val="28"/>
          <w:szCs w:val="28"/>
        </w:rPr>
        <w:t>;</w:t>
      </w:r>
    </w:p>
    <w:p w:rsidR="00B134AF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2D680D">
        <w:rPr>
          <w:sz w:val="28"/>
          <w:szCs w:val="28"/>
        </w:rPr>
        <w:t>7) пров</w:t>
      </w:r>
      <w:r>
        <w:rPr>
          <w:sz w:val="28"/>
          <w:szCs w:val="28"/>
        </w:rPr>
        <w:t>одит</w:t>
      </w:r>
      <w:r w:rsidRPr="002D680D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</w:t>
      </w:r>
      <w:r w:rsidRPr="002D680D">
        <w:rPr>
          <w:sz w:val="28"/>
          <w:szCs w:val="28"/>
        </w:rPr>
        <w:t xml:space="preserve"> с жителями соответствующего сельского населенного пункта;</w:t>
      </w:r>
    </w:p>
    <w:p w:rsidR="00B134AF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680D">
        <w:rPr>
          <w:sz w:val="28"/>
          <w:szCs w:val="28"/>
        </w:rPr>
        <w:t>) содейств</w:t>
      </w:r>
      <w:r>
        <w:rPr>
          <w:sz w:val="28"/>
          <w:szCs w:val="28"/>
        </w:rPr>
        <w:t>ует</w:t>
      </w:r>
      <w:r w:rsidRPr="002D680D">
        <w:rPr>
          <w:sz w:val="28"/>
          <w:szCs w:val="28"/>
        </w:rPr>
        <w:t xml:space="preserve">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B134AF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D680D">
        <w:rPr>
          <w:sz w:val="28"/>
          <w:szCs w:val="28"/>
        </w:rPr>
        <w:t>) информир</w:t>
      </w:r>
      <w:r>
        <w:rPr>
          <w:sz w:val="28"/>
          <w:szCs w:val="28"/>
        </w:rPr>
        <w:t>ует</w:t>
      </w:r>
      <w:r w:rsidRPr="002D680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2D680D">
        <w:rPr>
          <w:sz w:val="28"/>
          <w:szCs w:val="28"/>
        </w:rPr>
        <w:t xml:space="preserve">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B134AF" w:rsidRPr="002D680D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вправе выступить с инициативой о внесении инициативного проекта по вопросам, имеющим приоритетное значение для жителей  сельского населенного пункта.</w:t>
      </w:r>
    </w:p>
    <w:p w:rsidR="00B134AF" w:rsidRPr="00180C72" w:rsidRDefault="00B134AF" w:rsidP="00B134AF">
      <w:pPr>
        <w:pStyle w:val="ConsPlusNormal"/>
        <w:ind w:firstLine="709"/>
        <w:jc w:val="both"/>
        <w:rPr>
          <w:color w:val="000000"/>
          <w:spacing w:val="3"/>
          <w:sz w:val="28"/>
          <w:szCs w:val="28"/>
        </w:rPr>
      </w:pPr>
      <w:r w:rsidRPr="00180C72">
        <w:rPr>
          <w:color w:val="000000"/>
          <w:spacing w:val="3"/>
          <w:sz w:val="28"/>
          <w:szCs w:val="28"/>
        </w:rPr>
        <w:t xml:space="preserve"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</w:t>
      </w:r>
      <w:proofErr w:type="gramStart"/>
      <w:r w:rsidRPr="00180C72">
        <w:rPr>
          <w:color w:val="000000"/>
          <w:spacing w:val="3"/>
          <w:sz w:val="28"/>
          <w:szCs w:val="28"/>
        </w:rPr>
        <w:t>другими</w:t>
      </w:r>
      <w:proofErr w:type="gramEnd"/>
      <w:r w:rsidRPr="00180C72">
        <w:rPr>
          <w:color w:val="000000"/>
          <w:spacing w:val="3"/>
          <w:sz w:val="28"/>
          <w:szCs w:val="28"/>
        </w:rPr>
        <w:t xml:space="preserve"> не запрещенными законодательством Российской Федерации способами.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</w:t>
      </w:r>
      <w:r>
        <w:rPr>
          <w:sz w:val="28"/>
          <w:szCs w:val="28"/>
        </w:rPr>
        <w:t>указанных органов;</w:t>
      </w:r>
      <w:r w:rsidRPr="00180C72">
        <w:rPr>
          <w:sz w:val="28"/>
          <w:szCs w:val="28"/>
        </w:rPr>
        <w:t xml:space="preserve"> 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запрашивать в соответствии с законодательством Российской Федерац</w:t>
      </w:r>
      <w:proofErr w:type="gramStart"/>
      <w:r w:rsidRPr="00180C72">
        <w:rPr>
          <w:sz w:val="28"/>
          <w:szCs w:val="28"/>
        </w:rPr>
        <w:t>ии у о</w:t>
      </w:r>
      <w:proofErr w:type="gramEnd"/>
      <w:r w:rsidRPr="00180C72">
        <w:rPr>
          <w:sz w:val="28"/>
          <w:szCs w:val="28"/>
        </w:rPr>
        <w:t>рганов местного самоуправления информацию</w:t>
      </w:r>
      <w:r>
        <w:rPr>
          <w:sz w:val="28"/>
          <w:szCs w:val="28"/>
        </w:rPr>
        <w:t>,</w:t>
      </w:r>
      <w:r w:rsidRPr="00180C72">
        <w:rPr>
          <w:sz w:val="28"/>
          <w:szCs w:val="28"/>
        </w:rPr>
        <w:t xml:space="preserve">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B134AF" w:rsidRPr="00180C72" w:rsidRDefault="00B134AF" w:rsidP="00B134AF">
      <w:pPr>
        <w:pStyle w:val="ConsPlusNormal"/>
        <w:ind w:firstLine="708"/>
        <w:jc w:val="both"/>
        <w:rPr>
          <w:color w:val="000000"/>
          <w:spacing w:val="3"/>
          <w:sz w:val="28"/>
          <w:szCs w:val="28"/>
        </w:rPr>
      </w:pPr>
      <w:r w:rsidRPr="00180C72">
        <w:rPr>
          <w:sz w:val="28"/>
          <w:szCs w:val="28"/>
        </w:rPr>
        <w:t>3.5. Староста отчитывается не реже одного раза в год (не позднее 30 июля</w:t>
      </w:r>
      <w:r w:rsidRPr="00180C72">
        <w:rPr>
          <w:color w:val="000000"/>
          <w:spacing w:val="3"/>
          <w:sz w:val="28"/>
          <w:szCs w:val="28"/>
        </w:rPr>
        <w:t xml:space="preserve"> года, следующего за </w:t>
      </w:r>
      <w:proofErr w:type="gramStart"/>
      <w:r w:rsidRPr="00180C72">
        <w:rPr>
          <w:color w:val="000000"/>
          <w:spacing w:val="3"/>
          <w:sz w:val="28"/>
          <w:szCs w:val="28"/>
        </w:rPr>
        <w:t>отчетным</w:t>
      </w:r>
      <w:proofErr w:type="gramEnd"/>
      <w:r w:rsidRPr="00180C72">
        <w:rPr>
          <w:color w:val="000000"/>
          <w:spacing w:val="3"/>
          <w:sz w:val="28"/>
          <w:szCs w:val="28"/>
        </w:rPr>
        <w:t xml:space="preserve">,) о своей деятельности на собрании жителей сельского населенного пункта. </w:t>
      </w:r>
    </w:p>
    <w:p w:rsidR="00B134AF" w:rsidRPr="00180C72" w:rsidRDefault="00B134AF" w:rsidP="00B134AF">
      <w:pPr>
        <w:pStyle w:val="ConsPlusNormal"/>
        <w:ind w:firstLine="708"/>
        <w:jc w:val="both"/>
        <w:rPr>
          <w:color w:val="000000"/>
          <w:spacing w:val="3"/>
          <w:sz w:val="28"/>
          <w:szCs w:val="28"/>
        </w:rPr>
      </w:pPr>
    </w:p>
    <w:p w:rsidR="00B134AF" w:rsidRDefault="00B134AF" w:rsidP="00B134AF">
      <w:pPr>
        <w:pStyle w:val="ConsPlusNormal"/>
        <w:jc w:val="center"/>
        <w:rPr>
          <w:b/>
          <w:bCs/>
          <w:sz w:val="28"/>
          <w:szCs w:val="28"/>
        </w:rPr>
      </w:pPr>
      <w:r w:rsidRPr="00C821C2">
        <w:rPr>
          <w:b/>
          <w:bCs/>
          <w:sz w:val="28"/>
          <w:szCs w:val="28"/>
        </w:rPr>
        <w:t>4. Материально-техническое и организационное</w:t>
      </w:r>
    </w:p>
    <w:p w:rsidR="00B134AF" w:rsidRPr="00C821C2" w:rsidRDefault="00B134AF" w:rsidP="00B134AF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821C2">
        <w:rPr>
          <w:b/>
          <w:bCs/>
          <w:sz w:val="28"/>
          <w:szCs w:val="28"/>
        </w:rPr>
        <w:t>беспечение</w:t>
      </w:r>
      <w:r>
        <w:rPr>
          <w:b/>
          <w:bCs/>
          <w:sz w:val="28"/>
          <w:szCs w:val="28"/>
        </w:rPr>
        <w:t xml:space="preserve"> </w:t>
      </w:r>
      <w:r w:rsidRPr="00C821C2">
        <w:rPr>
          <w:b/>
          <w:bCs/>
          <w:sz w:val="28"/>
          <w:szCs w:val="28"/>
        </w:rPr>
        <w:t>деятельности старосты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4.1. </w:t>
      </w:r>
      <w:r w:rsidRPr="008F5300">
        <w:rPr>
          <w:sz w:val="28"/>
          <w:szCs w:val="28"/>
        </w:rPr>
        <w:t>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</w:t>
      </w:r>
      <w:r w:rsidRPr="00180C72">
        <w:rPr>
          <w:sz w:val="28"/>
          <w:szCs w:val="28"/>
        </w:rPr>
        <w:t xml:space="preserve"> </w:t>
      </w:r>
    </w:p>
    <w:p w:rsidR="00B134AF" w:rsidRPr="00180C72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>.</w:t>
      </w:r>
      <w:r w:rsidRPr="00D9565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180C7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B134AF" w:rsidRPr="00836DFA" w:rsidRDefault="00B134AF" w:rsidP="00B134A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80C72">
        <w:rPr>
          <w:sz w:val="28"/>
          <w:szCs w:val="28"/>
        </w:rPr>
        <w:t xml:space="preserve">Администрацией муниципального образования старосте выдается </w:t>
      </w:r>
      <w:hyperlink w:anchor="P134" w:history="1">
        <w:r w:rsidRPr="00180C72">
          <w:rPr>
            <w:sz w:val="28"/>
            <w:szCs w:val="28"/>
          </w:rPr>
          <w:t>удостоверение</w:t>
        </w:r>
      </w:hyperlink>
      <w:r w:rsidRPr="00180C72">
        <w:rPr>
          <w:sz w:val="28"/>
          <w:szCs w:val="28"/>
        </w:rPr>
        <w:t>, подтверждающее его полномочия</w:t>
      </w:r>
      <w:r>
        <w:rPr>
          <w:sz w:val="28"/>
          <w:szCs w:val="28"/>
        </w:rPr>
        <w:t xml:space="preserve"> (Приложение №6</w:t>
      </w:r>
      <w:r w:rsidRPr="00180C72">
        <w:rPr>
          <w:sz w:val="28"/>
          <w:szCs w:val="28"/>
        </w:rPr>
        <w:t>).</w:t>
      </w:r>
    </w:p>
    <w:p w:rsidR="00B134AF" w:rsidRPr="00836DFA" w:rsidRDefault="00B134AF" w:rsidP="00B134AF">
      <w:pPr>
        <w:pStyle w:val="a7"/>
        <w:tabs>
          <w:tab w:val="left" w:pos="3945"/>
        </w:tabs>
        <w:spacing w:before="0" w:beforeAutospacing="0" w:after="30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ab/>
        <w:t>__________</w:t>
      </w:r>
    </w:p>
    <w:p w:rsidR="00B134AF" w:rsidRDefault="00B134AF" w:rsidP="00B134AF">
      <w:pPr>
        <w:spacing w:after="160" w:line="259" w:lineRule="auto"/>
        <w:jc w:val="right"/>
        <w:rPr>
          <w:sz w:val="28"/>
          <w:szCs w:val="28"/>
        </w:rPr>
      </w:pPr>
    </w:p>
    <w:p w:rsidR="00B134AF" w:rsidRDefault="00B134AF" w:rsidP="00B134AF">
      <w:pPr>
        <w:spacing w:after="160" w:line="259" w:lineRule="auto"/>
        <w:jc w:val="right"/>
        <w:rPr>
          <w:sz w:val="28"/>
          <w:szCs w:val="28"/>
        </w:rPr>
      </w:pPr>
    </w:p>
    <w:p w:rsidR="00B134AF" w:rsidRDefault="00B134AF" w:rsidP="00B134AF">
      <w:pPr>
        <w:spacing w:after="160" w:line="259" w:lineRule="auto"/>
        <w:jc w:val="right"/>
        <w:rPr>
          <w:sz w:val="28"/>
          <w:szCs w:val="28"/>
        </w:rPr>
      </w:pPr>
    </w:p>
    <w:p w:rsidR="00B134AF" w:rsidRPr="0000611A" w:rsidRDefault="00B134AF" w:rsidP="00B134AF">
      <w:pPr>
        <w:spacing w:after="160" w:line="259" w:lineRule="auto"/>
        <w:jc w:val="right"/>
        <w:rPr>
          <w:sz w:val="28"/>
          <w:szCs w:val="28"/>
        </w:rPr>
      </w:pPr>
      <w:r w:rsidRPr="0000611A">
        <w:rPr>
          <w:sz w:val="28"/>
          <w:szCs w:val="28"/>
        </w:rPr>
        <w:t>Приложение № 1</w:t>
      </w:r>
    </w:p>
    <w:p w:rsidR="00B134AF" w:rsidRDefault="00B134AF" w:rsidP="00B134AF">
      <w:pPr>
        <w:ind w:left="5245"/>
        <w:jc w:val="right"/>
        <w:rPr>
          <w:sz w:val="28"/>
          <w:szCs w:val="28"/>
        </w:rPr>
      </w:pPr>
      <w:proofErr w:type="gramStart"/>
      <w:r w:rsidRPr="0000611A">
        <w:rPr>
          <w:sz w:val="28"/>
          <w:szCs w:val="28"/>
        </w:rPr>
        <w:t>к Положению о старосте сельского населенного пункта в муниципальном образовании</w:t>
      </w:r>
      <w:r>
        <w:rPr>
          <w:sz w:val="28"/>
          <w:szCs w:val="28"/>
        </w:rPr>
        <w:t xml:space="preserve"> Ленинское сельского поселение Слободского района Кировской области</w:t>
      </w:r>
      <w:r w:rsidRPr="0000611A">
        <w:rPr>
          <w:sz w:val="28"/>
          <w:szCs w:val="28"/>
        </w:rPr>
        <w:t xml:space="preserve">, утвержденному решением </w:t>
      </w:r>
      <w:r>
        <w:rPr>
          <w:sz w:val="28"/>
          <w:szCs w:val="28"/>
        </w:rPr>
        <w:t xml:space="preserve">Ленинской сельской </w:t>
      </w:r>
      <w:r w:rsidRPr="0000611A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</w:t>
      </w:r>
      <w:proofErr w:type="gramEnd"/>
    </w:p>
    <w:p w:rsidR="00B134AF" w:rsidRPr="0000611A" w:rsidRDefault="00B134AF" w:rsidP="00B134AF">
      <w:pPr>
        <w:ind w:left="5245"/>
        <w:jc w:val="right"/>
        <w:rPr>
          <w:sz w:val="28"/>
          <w:szCs w:val="28"/>
        </w:rPr>
      </w:pPr>
      <w:r w:rsidRPr="0000611A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20.07.2023</w:t>
      </w:r>
      <w:r w:rsidRPr="0000611A">
        <w:rPr>
          <w:sz w:val="28"/>
          <w:szCs w:val="28"/>
        </w:rPr>
        <w:t xml:space="preserve"> № </w:t>
      </w:r>
      <w:r>
        <w:rPr>
          <w:sz w:val="28"/>
          <w:szCs w:val="28"/>
        </w:rPr>
        <w:t>10/38</w:t>
      </w:r>
    </w:p>
    <w:p w:rsidR="00B134AF" w:rsidRDefault="00B134AF" w:rsidP="00B134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134AF" w:rsidRDefault="00B134AF" w:rsidP="00B134AF">
      <w:pPr>
        <w:autoSpaceDE w:val="0"/>
        <w:autoSpaceDN w:val="0"/>
        <w:rPr>
          <w:sz w:val="20"/>
          <w:szCs w:val="20"/>
        </w:rPr>
      </w:pPr>
    </w:p>
    <w:p w:rsidR="00B134AF" w:rsidRDefault="00B134AF" w:rsidP="00B134AF">
      <w:pPr>
        <w:autoSpaceDE w:val="0"/>
        <w:autoSpaceDN w:val="0"/>
        <w:rPr>
          <w:sz w:val="20"/>
          <w:szCs w:val="20"/>
        </w:rPr>
      </w:pPr>
      <w:r w:rsidRPr="00331858">
        <w:rPr>
          <w:sz w:val="20"/>
          <w:szCs w:val="20"/>
        </w:rPr>
        <w:t>______________</w:t>
      </w:r>
      <w:r>
        <w:rPr>
          <w:sz w:val="20"/>
          <w:szCs w:val="20"/>
        </w:rPr>
        <w:t>_____</w:t>
      </w:r>
      <w:r w:rsidRPr="00331858">
        <w:rPr>
          <w:sz w:val="20"/>
          <w:szCs w:val="20"/>
        </w:rPr>
        <w:t xml:space="preserve">_______  </w:t>
      </w:r>
      <w:r w:rsidRPr="00331858">
        <w:rPr>
          <w:sz w:val="20"/>
          <w:szCs w:val="20"/>
        </w:rPr>
        <w:tab/>
        <w:t xml:space="preserve">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E235C9">
        <w:t>“___” ___________ 20__</w:t>
      </w:r>
      <w:r>
        <w:t>_</w:t>
      </w:r>
    </w:p>
    <w:p w:rsidR="00B134AF" w:rsidRPr="00331858" w:rsidRDefault="00B134AF" w:rsidP="00B134AF">
      <w:pPr>
        <w:tabs>
          <w:tab w:val="left" w:pos="7230"/>
        </w:tabs>
        <w:autoSpaceDE w:val="0"/>
        <w:autoSpaceDN w:val="0"/>
        <w:rPr>
          <w:sz w:val="20"/>
          <w:szCs w:val="20"/>
        </w:rPr>
      </w:pPr>
      <w:r w:rsidRPr="00331858">
        <w:rPr>
          <w:sz w:val="20"/>
          <w:szCs w:val="20"/>
        </w:rPr>
        <w:t>(наименование пункта места проведения)</w:t>
      </w:r>
      <w:r>
        <w:rPr>
          <w:sz w:val="20"/>
          <w:szCs w:val="20"/>
        </w:rPr>
        <w:tab/>
        <w:t>(дата проведения)</w:t>
      </w:r>
    </w:p>
    <w:p w:rsidR="00B134AF" w:rsidRDefault="00B134AF" w:rsidP="00B134AF">
      <w:pPr>
        <w:ind w:right="-287"/>
        <w:jc w:val="center"/>
        <w:rPr>
          <w:b/>
          <w:bCs/>
          <w:sz w:val="28"/>
          <w:szCs w:val="28"/>
        </w:rPr>
      </w:pPr>
    </w:p>
    <w:p w:rsidR="00B134AF" w:rsidRPr="001C1F60" w:rsidRDefault="00B134AF" w:rsidP="00B134AF">
      <w:pPr>
        <w:ind w:right="-287"/>
        <w:jc w:val="center"/>
        <w:rPr>
          <w:b/>
          <w:bCs/>
          <w:sz w:val="28"/>
          <w:szCs w:val="28"/>
        </w:rPr>
      </w:pPr>
      <w:r w:rsidRPr="001C1F6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ИСТ РЕГИСТРАЦИИ</w:t>
      </w:r>
      <w:r w:rsidRPr="001C1F60">
        <w:rPr>
          <w:b/>
          <w:bCs/>
          <w:sz w:val="28"/>
          <w:szCs w:val="28"/>
        </w:rPr>
        <w:t xml:space="preserve"> </w:t>
      </w:r>
    </w:p>
    <w:p w:rsidR="00B134AF" w:rsidRPr="001C1F60" w:rsidRDefault="00B134AF" w:rsidP="00B134AF">
      <w:pPr>
        <w:ind w:right="-287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собрания граждан</w:t>
      </w:r>
      <w:r w:rsidRPr="001C1F6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избранию старосты </w:t>
      </w:r>
      <w:r w:rsidRPr="001C1F60">
        <w:rPr>
          <w:sz w:val="28"/>
          <w:szCs w:val="28"/>
        </w:rPr>
        <w:t>на территории ____________________________________________________________________</w:t>
      </w:r>
    </w:p>
    <w:p w:rsidR="00B134AF" w:rsidRPr="00141EE7" w:rsidRDefault="00B134AF" w:rsidP="00B134AF">
      <w:pPr>
        <w:autoSpaceDE w:val="0"/>
        <w:autoSpaceDN w:val="0"/>
        <w:ind w:right="-2"/>
        <w:jc w:val="center"/>
        <w:rPr>
          <w:i/>
          <w:iCs/>
        </w:rPr>
      </w:pPr>
      <w:r w:rsidRPr="00141EE7">
        <w:rPr>
          <w:i/>
          <w:iCs/>
        </w:rPr>
        <w:t>(наименование сельского населенного пункта)</w:t>
      </w:r>
    </w:p>
    <w:p w:rsidR="00B134AF" w:rsidRPr="00141EE7" w:rsidRDefault="00B134AF" w:rsidP="00B134AF">
      <w:pPr>
        <w:autoSpaceDE w:val="0"/>
        <w:autoSpaceDN w:val="0"/>
        <w:ind w:right="-2"/>
        <w:rPr>
          <w:i/>
          <w:iCs/>
        </w:rPr>
      </w:pPr>
      <w:r w:rsidRPr="00141EE7">
        <w:rPr>
          <w:i/>
          <w:iCs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9"/>
        <w:gridCol w:w="1418"/>
        <w:gridCol w:w="2693"/>
        <w:gridCol w:w="2155"/>
      </w:tblGrid>
      <w:tr w:rsidR="00B134AF" w:rsidRPr="00331858" w:rsidTr="00DB256A">
        <w:trPr>
          <w:cantSplit/>
        </w:trPr>
        <w:tc>
          <w:tcPr>
            <w:tcW w:w="596" w:type="dxa"/>
          </w:tcPr>
          <w:p w:rsidR="00B134AF" w:rsidRPr="00331858" w:rsidRDefault="00B134AF" w:rsidP="00DB256A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 xml:space="preserve">№ </w:t>
            </w:r>
            <w:proofErr w:type="gramStart"/>
            <w:r w:rsidRPr="00331858">
              <w:rPr>
                <w:sz w:val="20"/>
                <w:szCs w:val="20"/>
              </w:rPr>
              <w:t>п</w:t>
            </w:r>
            <w:proofErr w:type="gramEnd"/>
            <w:r w:rsidRPr="00331858">
              <w:rPr>
                <w:sz w:val="20"/>
                <w:szCs w:val="20"/>
              </w:rPr>
              <w:t>/п</w:t>
            </w:r>
          </w:p>
        </w:tc>
        <w:tc>
          <w:tcPr>
            <w:tcW w:w="2239" w:type="dxa"/>
          </w:tcPr>
          <w:p w:rsidR="00B134AF" w:rsidRPr="00331858" w:rsidRDefault="00B134AF" w:rsidP="00DB256A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Фамилия, имя, отчество</w:t>
            </w:r>
          </w:p>
          <w:p w:rsidR="00B134AF" w:rsidRPr="00331858" w:rsidRDefault="00B134AF" w:rsidP="00DB2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34AF" w:rsidRPr="00331858" w:rsidRDefault="00B134AF" w:rsidP="00DB256A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</w:tcPr>
          <w:p w:rsidR="00B134AF" w:rsidRPr="00331858" w:rsidRDefault="00B134AF" w:rsidP="00DB256A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Адрес (по месту регистрации)</w:t>
            </w:r>
          </w:p>
          <w:p w:rsidR="00B134AF" w:rsidRPr="00331858" w:rsidRDefault="00B134AF" w:rsidP="00DB2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B134AF" w:rsidRPr="009C2142" w:rsidRDefault="00B134AF" w:rsidP="00DB256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9C2142">
              <w:rPr>
                <w:sz w:val="16"/>
                <w:szCs w:val="16"/>
              </w:rPr>
              <w:t>Даю свое согласие на обработку персональных данных третьим лицам</w:t>
            </w:r>
            <w:r>
              <w:rPr>
                <w:sz w:val="16"/>
                <w:szCs w:val="16"/>
              </w:rPr>
              <w:t>*</w:t>
            </w:r>
          </w:p>
          <w:p w:rsidR="00B134AF" w:rsidRDefault="00B134AF" w:rsidP="00DB256A">
            <w:pPr>
              <w:jc w:val="center"/>
              <w:rPr>
                <w:sz w:val="20"/>
                <w:szCs w:val="20"/>
              </w:rPr>
            </w:pPr>
          </w:p>
          <w:p w:rsidR="00B134AF" w:rsidRPr="00331858" w:rsidRDefault="00B134AF" w:rsidP="00DB256A">
            <w:pPr>
              <w:jc w:val="center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Подпись</w:t>
            </w: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6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7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9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134AF" w:rsidRPr="00331858" w:rsidTr="00DB256A">
        <w:trPr>
          <w:cantSplit/>
          <w:trHeight w:val="170"/>
        </w:trPr>
        <w:tc>
          <w:tcPr>
            <w:tcW w:w="596" w:type="dxa"/>
            <w:vAlign w:val="center"/>
          </w:tcPr>
          <w:p w:rsidR="00B134AF" w:rsidRPr="00331858" w:rsidRDefault="00B134AF" w:rsidP="00DB256A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331858">
              <w:rPr>
                <w:sz w:val="20"/>
                <w:szCs w:val="20"/>
              </w:rPr>
              <w:t>10</w:t>
            </w:r>
          </w:p>
        </w:tc>
        <w:tc>
          <w:tcPr>
            <w:tcW w:w="2239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134AF" w:rsidRPr="00331858" w:rsidRDefault="00B134AF" w:rsidP="00DB256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B134AF" w:rsidRDefault="00B134AF" w:rsidP="00B134AF">
      <w:pPr>
        <w:widowControl w:val="0"/>
        <w:shd w:val="clear" w:color="auto" w:fill="FFFFFF"/>
        <w:rPr>
          <w:b/>
          <w:bCs/>
          <w:color w:val="000000"/>
          <w:spacing w:val="-1"/>
          <w:w w:val="105"/>
          <w:sz w:val="20"/>
          <w:szCs w:val="20"/>
        </w:rPr>
      </w:pPr>
    </w:p>
    <w:p w:rsidR="00B134AF" w:rsidRDefault="00B134AF" w:rsidP="00B134AF">
      <w:pPr>
        <w:autoSpaceDE w:val="0"/>
        <w:autoSpaceDN w:val="0"/>
        <w:ind w:right="-2"/>
        <w:rPr>
          <w:sz w:val="28"/>
          <w:szCs w:val="28"/>
        </w:rPr>
      </w:pPr>
    </w:p>
    <w:p w:rsidR="00B134AF" w:rsidRPr="001C1F60" w:rsidRDefault="00B134AF" w:rsidP="00B134AF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1C1F60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</w:t>
      </w:r>
      <w:r w:rsidRPr="001C1F60">
        <w:rPr>
          <w:sz w:val="28"/>
          <w:szCs w:val="28"/>
        </w:rPr>
        <w:t xml:space="preserve"> /_____</w:t>
      </w:r>
      <w:r>
        <w:rPr>
          <w:sz w:val="28"/>
          <w:szCs w:val="28"/>
        </w:rPr>
        <w:t>___</w:t>
      </w:r>
      <w:r w:rsidRPr="001C1F60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1C1F60">
        <w:rPr>
          <w:sz w:val="28"/>
          <w:szCs w:val="28"/>
        </w:rPr>
        <w:t xml:space="preserve">____/ </w:t>
      </w:r>
      <w:r w:rsidRPr="001C1F60">
        <w:rPr>
          <w:sz w:val="28"/>
          <w:szCs w:val="28"/>
        </w:rPr>
        <w:tab/>
      </w:r>
      <w:r w:rsidRPr="001C1F60">
        <w:rPr>
          <w:sz w:val="28"/>
          <w:szCs w:val="28"/>
        </w:rPr>
        <w:tab/>
      </w:r>
    </w:p>
    <w:p w:rsidR="00B134AF" w:rsidRDefault="00B134AF" w:rsidP="00B134AF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>Секретарь</w:t>
      </w:r>
      <w:r w:rsidRPr="00E2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C1F60">
        <w:rPr>
          <w:sz w:val="28"/>
          <w:szCs w:val="28"/>
        </w:rPr>
        <w:t xml:space="preserve"> ______</w:t>
      </w:r>
      <w:r>
        <w:rPr>
          <w:sz w:val="28"/>
          <w:szCs w:val="28"/>
        </w:rPr>
        <w:t>____</w:t>
      </w:r>
      <w:r w:rsidRPr="001C1F60">
        <w:rPr>
          <w:sz w:val="28"/>
          <w:szCs w:val="28"/>
        </w:rPr>
        <w:t>_____ /________________/</w:t>
      </w:r>
    </w:p>
    <w:p w:rsidR="00B134AF" w:rsidRDefault="00B134AF" w:rsidP="00B134AF">
      <w:pPr>
        <w:autoSpaceDE w:val="0"/>
        <w:autoSpaceDN w:val="0"/>
        <w:ind w:right="-2"/>
        <w:rPr>
          <w:sz w:val="28"/>
          <w:szCs w:val="28"/>
        </w:rPr>
      </w:pPr>
    </w:p>
    <w:p w:rsidR="00B134AF" w:rsidRDefault="00B134AF" w:rsidP="00B134AF">
      <w:pPr>
        <w:autoSpaceDE w:val="0"/>
        <w:autoSpaceDN w:val="0"/>
        <w:ind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Лица, уполномоченные проводить подсчет голосов на собрании</w:t>
      </w:r>
    </w:p>
    <w:p w:rsidR="00B134AF" w:rsidRDefault="00B134AF" w:rsidP="00B134AF">
      <w:pPr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__________________________/____________/</w:t>
      </w:r>
    </w:p>
    <w:p w:rsidR="00B134AF" w:rsidRDefault="00B134AF" w:rsidP="00B134AF">
      <w:pPr>
        <w:autoSpaceDE w:val="0"/>
        <w:autoSpaceDN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_________________________/____________/</w:t>
      </w:r>
    </w:p>
    <w:p w:rsidR="00B134AF" w:rsidRDefault="00B134AF" w:rsidP="00B134AF">
      <w:pPr>
        <w:tabs>
          <w:tab w:val="left" w:pos="7230"/>
        </w:tabs>
        <w:jc w:val="both"/>
        <w:rPr>
          <w:sz w:val="20"/>
          <w:szCs w:val="20"/>
        </w:rPr>
      </w:pPr>
    </w:p>
    <w:p w:rsidR="00B134AF" w:rsidRPr="002A3D96" w:rsidRDefault="00B134AF" w:rsidP="00B134AF">
      <w:pPr>
        <w:tabs>
          <w:tab w:val="left" w:pos="7230"/>
        </w:tabs>
        <w:jc w:val="both"/>
        <w:rPr>
          <w:sz w:val="20"/>
          <w:szCs w:val="20"/>
        </w:rPr>
      </w:pPr>
      <w:r w:rsidRPr="002A3D96">
        <w:rPr>
          <w:sz w:val="20"/>
          <w:szCs w:val="20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B134AF" w:rsidRDefault="00B134AF" w:rsidP="00B134AF">
      <w:pPr>
        <w:spacing w:after="160" w:line="259" w:lineRule="auto"/>
        <w:jc w:val="right"/>
        <w:rPr>
          <w:sz w:val="28"/>
          <w:szCs w:val="28"/>
        </w:rPr>
      </w:pPr>
    </w:p>
    <w:p w:rsidR="00B134AF" w:rsidRPr="00BF4209" w:rsidRDefault="00B134AF" w:rsidP="00B134AF">
      <w:pPr>
        <w:spacing w:after="160" w:line="259" w:lineRule="auto"/>
        <w:jc w:val="right"/>
        <w:rPr>
          <w:sz w:val="28"/>
          <w:szCs w:val="28"/>
        </w:rPr>
      </w:pPr>
      <w:r w:rsidRPr="00BF42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134AF" w:rsidRDefault="00B134AF" w:rsidP="00B134AF">
      <w:pPr>
        <w:ind w:left="5245"/>
        <w:jc w:val="right"/>
        <w:rPr>
          <w:sz w:val="28"/>
          <w:szCs w:val="28"/>
        </w:rPr>
      </w:pPr>
      <w:proofErr w:type="gramStart"/>
      <w:r w:rsidRPr="0000611A">
        <w:rPr>
          <w:sz w:val="28"/>
          <w:szCs w:val="28"/>
        </w:rPr>
        <w:t>к Положению о старосте сельского населенного пункта в муниципальном образовании</w:t>
      </w:r>
      <w:r>
        <w:rPr>
          <w:sz w:val="28"/>
          <w:szCs w:val="28"/>
        </w:rPr>
        <w:t xml:space="preserve"> Ленинское сельского поселение Слободского района Кировской области</w:t>
      </w:r>
      <w:r w:rsidRPr="0000611A">
        <w:rPr>
          <w:sz w:val="28"/>
          <w:szCs w:val="28"/>
        </w:rPr>
        <w:t xml:space="preserve">, утвержденному решением </w:t>
      </w:r>
      <w:r>
        <w:rPr>
          <w:sz w:val="28"/>
          <w:szCs w:val="28"/>
        </w:rPr>
        <w:t xml:space="preserve">Ленинской сельской </w:t>
      </w:r>
      <w:r w:rsidRPr="0000611A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</w:t>
      </w:r>
      <w:proofErr w:type="gramEnd"/>
    </w:p>
    <w:p w:rsidR="00B134AF" w:rsidRPr="0000611A" w:rsidRDefault="00B134AF" w:rsidP="00B134AF">
      <w:pPr>
        <w:ind w:left="5245"/>
        <w:jc w:val="right"/>
        <w:rPr>
          <w:sz w:val="28"/>
          <w:szCs w:val="28"/>
        </w:rPr>
      </w:pPr>
      <w:r w:rsidRPr="0000611A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20.07.2023</w:t>
      </w:r>
      <w:r w:rsidRPr="0000611A">
        <w:rPr>
          <w:sz w:val="28"/>
          <w:szCs w:val="28"/>
        </w:rPr>
        <w:t xml:space="preserve"> № </w:t>
      </w:r>
      <w:r>
        <w:rPr>
          <w:sz w:val="28"/>
          <w:szCs w:val="28"/>
        </w:rPr>
        <w:t>10/38</w:t>
      </w:r>
    </w:p>
    <w:p w:rsidR="00B134AF" w:rsidRPr="00331858" w:rsidRDefault="00B134AF" w:rsidP="00B134A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134AF" w:rsidRDefault="00B134AF" w:rsidP="00B134A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134AF" w:rsidRDefault="00B134AF" w:rsidP="00B134AF">
      <w:pPr>
        <w:autoSpaceDE w:val="0"/>
        <w:autoSpaceDN w:val="0"/>
        <w:adjustRightInd w:val="0"/>
        <w:ind w:left="7080" w:firstLine="708"/>
        <w:jc w:val="both"/>
        <w:rPr>
          <w:b/>
          <w:sz w:val="28"/>
          <w:szCs w:val="28"/>
        </w:rPr>
      </w:pPr>
    </w:p>
    <w:p w:rsidR="00B134AF" w:rsidRPr="00DF08F8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СООБЩЕНИЕ</w:t>
      </w: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О ПРОВЕДЕНИИ СОБРАНИЯ ПО ИЗБРАНИЮ СТАРОСТЫ</w:t>
      </w:r>
    </w:p>
    <w:p w:rsidR="00B134AF" w:rsidRPr="00DF08F8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B134AF" w:rsidRPr="00A60079" w:rsidRDefault="00B134AF" w:rsidP="00B134AF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B134AF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Сообщаем Вам, что по инициативе </w:t>
      </w:r>
      <w:r>
        <w:rPr>
          <w:sz w:val="28"/>
          <w:szCs w:val="28"/>
        </w:rPr>
        <w:t>____________________________</w:t>
      </w:r>
    </w:p>
    <w:p w:rsidR="00B134AF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 xml:space="preserve">             </w:t>
      </w:r>
      <w:r w:rsidRPr="00A60079">
        <w:rPr>
          <w:i/>
        </w:rPr>
        <w:t>(указывается инициатор собрания)</w:t>
      </w:r>
      <w:r w:rsidRPr="007D0697">
        <w:rPr>
          <w:sz w:val="28"/>
          <w:szCs w:val="28"/>
        </w:rPr>
        <w:t xml:space="preserve"> </w:t>
      </w:r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будет проводиться собрание</w:t>
      </w:r>
      <w:r>
        <w:rPr>
          <w:sz w:val="28"/>
          <w:szCs w:val="28"/>
        </w:rPr>
        <w:t xml:space="preserve"> по избранию старосты </w:t>
      </w: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B134AF" w:rsidRPr="00A60079" w:rsidRDefault="00B134AF" w:rsidP="00B134AF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в форме ________________________________</w:t>
      </w:r>
      <w:r w:rsidRPr="00A60079">
        <w:rPr>
          <w:sz w:val="28"/>
          <w:szCs w:val="28"/>
        </w:rPr>
        <w:t xml:space="preserve"> </w:t>
      </w:r>
      <w:r w:rsidRPr="007D0697">
        <w:rPr>
          <w:sz w:val="28"/>
          <w:szCs w:val="28"/>
        </w:rPr>
        <w:t>голосования</w:t>
      </w:r>
      <w:r>
        <w:rPr>
          <w:sz w:val="28"/>
          <w:szCs w:val="28"/>
        </w:rPr>
        <w:t>.</w:t>
      </w:r>
    </w:p>
    <w:p w:rsidR="00B134AF" w:rsidRPr="00A60079" w:rsidRDefault="00B134AF" w:rsidP="00B134AF">
      <w:pPr>
        <w:autoSpaceDE w:val="0"/>
        <w:autoSpaceDN w:val="0"/>
        <w:adjustRightInd w:val="0"/>
        <w:jc w:val="both"/>
        <w:rPr>
          <w:i/>
        </w:rPr>
      </w:pPr>
      <w:r w:rsidRPr="007D06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i/>
        </w:rPr>
        <w:t xml:space="preserve">(указывается форма проведения </w:t>
      </w:r>
      <w:r w:rsidRPr="00A60079">
        <w:rPr>
          <w:i/>
        </w:rPr>
        <w:t>собрания</w:t>
      </w:r>
      <w:r>
        <w:rPr>
          <w:i/>
        </w:rPr>
        <w:t>)</w:t>
      </w:r>
      <w:r w:rsidRPr="00A60079">
        <w:rPr>
          <w:i/>
        </w:rPr>
        <w:t xml:space="preserve">  </w:t>
      </w: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</w:t>
      </w:r>
      <w:r w:rsidRPr="007D0697">
        <w:rPr>
          <w:sz w:val="28"/>
          <w:szCs w:val="28"/>
        </w:rPr>
        <w:t>в</w:t>
      </w:r>
      <w:r>
        <w:rPr>
          <w:sz w:val="28"/>
          <w:szCs w:val="28"/>
        </w:rPr>
        <w:t xml:space="preserve">опросам, поставленным на голосование </w:t>
      </w:r>
      <w:r w:rsidRPr="007D0697">
        <w:rPr>
          <w:sz w:val="28"/>
          <w:szCs w:val="28"/>
        </w:rPr>
        <w:t xml:space="preserve">в соответствии </w:t>
      </w:r>
      <w:proofErr w:type="gramStart"/>
      <w:r w:rsidRPr="007D0697">
        <w:rPr>
          <w:sz w:val="28"/>
          <w:szCs w:val="28"/>
        </w:rPr>
        <w:t>с</w:t>
      </w:r>
      <w:proofErr w:type="gramEnd"/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повесткой дня </w:t>
      </w:r>
      <w:r w:rsidRPr="007D0697">
        <w:rPr>
          <w:sz w:val="28"/>
          <w:szCs w:val="28"/>
        </w:rPr>
        <w:t xml:space="preserve">собрания, осуществляется путем заполнения </w:t>
      </w:r>
      <w:r>
        <w:rPr>
          <w:sz w:val="28"/>
          <w:szCs w:val="28"/>
        </w:rPr>
        <w:t>опросного листа</w:t>
      </w:r>
      <w:r w:rsidRPr="007D0697">
        <w:rPr>
          <w:sz w:val="28"/>
          <w:szCs w:val="28"/>
        </w:rPr>
        <w:t>, приложенного к настоящему сообщению.</w:t>
      </w:r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Опросный лист</w:t>
      </w:r>
      <w:r w:rsidRPr="007D0697">
        <w:rPr>
          <w:sz w:val="28"/>
          <w:szCs w:val="28"/>
        </w:rPr>
        <w:t xml:space="preserve"> необходимо заполнить до "__" __________ 20__ г.</w:t>
      </w:r>
    </w:p>
    <w:p w:rsidR="00B134AF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_____ часов__________ 20____ </w:t>
      </w:r>
      <w:r w:rsidRPr="007D0697">
        <w:rPr>
          <w:sz w:val="28"/>
          <w:szCs w:val="28"/>
        </w:rPr>
        <w:t>года заканчивается прием заполненных</w:t>
      </w:r>
      <w:proofErr w:type="gramEnd"/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опросных листов</w:t>
      </w:r>
      <w:r w:rsidRPr="007D0697">
        <w:rPr>
          <w:sz w:val="28"/>
          <w:szCs w:val="28"/>
        </w:rPr>
        <w:t xml:space="preserve"> и будет произведен подсчет голосов.</w:t>
      </w: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</w:t>
      </w:r>
      <w:r w:rsidRPr="007D0697">
        <w:rPr>
          <w:sz w:val="28"/>
          <w:szCs w:val="28"/>
        </w:rPr>
        <w:t xml:space="preserve">участие в проводимом собрании </w:t>
      </w:r>
      <w:r>
        <w:rPr>
          <w:sz w:val="28"/>
          <w:szCs w:val="28"/>
        </w:rPr>
        <w:t xml:space="preserve">по избранию старосты </w:t>
      </w:r>
      <w:r w:rsidRPr="007D0697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передать (направить) </w:t>
      </w:r>
      <w:r w:rsidRPr="007D0697">
        <w:rPr>
          <w:sz w:val="28"/>
          <w:szCs w:val="28"/>
        </w:rPr>
        <w:t>Ваше решение по поставленным на голосование вопросам по адресу:</w:t>
      </w:r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__________________________________________________________________</w:t>
      </w:r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Повестка дня собрания:</w:t>
      </w: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1. ____________________________________________________;</w:t>
      </w: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0697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_______________________________.</w:t>
      </w:r>
    </w:p>
    <w:p w:rsidR="00B134AF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или </w:t>
      </w:r>
      <w:r w:rsidRPr="007D0697">
        <w:rPr>
          <w:sz w:val="28"/>
          <w:szCs w:val="28"/>
        </w:rPr>
        <w:t xml:space="preserve">адрес, где </w:t>
      </w:r>
      <w:r>
        <w:rPr>
          <w:sz w:val="28"/>
          <w:szCs w:val="28"/>
        </w:rPr>
        <w:t>можно ознакомиться</w:t>
      </w:r>
      <w:r w:rsidRPr="007D0697">
        <w:rPr>
          <w:sz w:val="28"/>
          <w:szCs w:val="28"/>
        </w:rPr>
        <w:t xml:space="preserve"> с информацией и (или) материалами, которые будут</w:t>
      </w:r>
      <w:r>
        <w:rPr>
          <w:sz w:val="28"/>
          <w:szCs w:val="28"/>
        </w:rPr>
        <w:t xml:space="preserve"> представлены на данном </w:t>
      </w:r>
      <w:r w:rsidRPr="007D0697">
        <w:rPr>
          <w:sz w:val="28"/>
          <w:szCs w:val="28"/>
        </w:rPr>
        <w:t>собрании</w:t>
      </w:r>
      <w:r>
        <w:rPr>
          <w:sz w:val="28"/>
          <w:szCs w:val="28"/>
        </w:rPr>
        <w:t>:</w:t>
      </w:r>
    </w:p>
    <w:p w:rsidR="00B134AF" w:rsidRPr="007D0697" w:rsidRDefault="00B134AF" w:rsidP="00B13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  </w:t>
      </w:r>
    </w:p>
    <w:p w:rsidR="00B134AF" w:rsidRPr="007D0697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</w:t>
      </w:r>
    </w:p>
    <w:p w:rsidR="00B134AF" w:rsidRDefault="00B134AF" w:rsidP="00B134AF">
      <w:pPr>
        <w:spacing w:after="160" w:line="259" w:lineRule="auto"/>
        <w:rPr>
          <w:sz w:val="28"/>
          <w:szCs w:val="28"/>
        </w:rPr>
      </w:pPr>
    </w:p>
    <w:p w:rsidR="00B134AF" w:rsidRPr="00BF4209" w:rsidRDefault="00B134AF" w:rsidP="00B134AF">
      <w:pPr>
        <w:spacing w:after="160" w:line="259" w:lineRule="auto"/>
        <w:jc w:val="right"/>
        <w:rPr>
          <w:sz w:val="28"/>
          <w:szCs w:val="28"/>
        </w:rPr>
      </w:pPr>
      <w:r w:rsidRPr="00BF42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134AF" w:rsidRDefault="00B134AF" w:rsidP="00B134AF">
      <w:pPr>
        <w:ind w:left="5245"/>
        <w:jc w:val="right"/>
        <w:rPr>
          <w:sz w:val="28"/>
          <w:szCs w:val="28"/>
        </w:rPr>
      </w:pPr>
      <w:proofErr w:type="gramStart"/>
      <w:r w:rsidRPr="0000611A">
        <w:rPr>
          <w:sz w:val="28"/>
          <w:szCs w:val="28"/>
        </w:rPr>
        <w:t>к Положению о старосте сельского населенного пункта в муниципальном образовании</w:t>
      </w:r>
      <w:r>
        <w:rPr>
          <w:sz w:val="28"/>
          <w:szCs w:val="28"/>
        </w:rPr>
        <w:t xml:space="preserve"> Ленинское сельского поселение Слободского района Кировской области</w:t>
      </w:r>
      <w:r w:rsidRPr="0000611A">
        <w:rPr>
          <w:sz w:val="28"/>
          <w:szCs w:val="28"/>
        </w:rPr>
        <w:t xml:space="preserve">, утвержденному решением </w:t>
      </w:r>
      <w:r>
        <w:rPr>
          <w:sz w:val="28"/>
          <w:szCs w:val="28"/>
        </w:rPr>
        <w:t xml:space="preserve">Ленинской сельской </w:t>
      </w:r>
      <w:r w:rsidRPr="0000611A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</w:t>
      </w:r>
      <w:proofErr w:type="gramEnd"/>
    </w:p>
    <w:p w:rsidR="00B134AF" w:rsidRPr="0000611A" w:rsidRDefault="00B134AF" w:rsidP="00B134AF">
      <w:pPr>
        <w:ind w:left="5245"/>
        <w:jc w:val="right"/>
        <w:rPr>
          <w:sz w:val="28"/>
          <w:szCs w:val="28"/>
        </w:rPr>
      </w:pPr>
      <w:r w:rsidRPr="0000611A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20.07.2023</w:t>
      </w:r>
      <w:r w:rsidRPr="0000611A">
        <w:rPr>
          <w:sz w:val="28"/>
          <w:szCs w:val="28"/>
        </w:rPr>
        <w:t xml:space="preserve"> № </w:t>
      </w:r>
      <w:r>
        <w:rPr>
          <w:sz w:val="28"/>
          <w:szCs w:val="28"/>
        </w:rPr>
        <w:t>10/38</w:t>
      </w: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34AF" w:rsidRDefault="00B134AF" w:rsidP="00B134AF">
      <w:pPr>
        <w:jc w:val="center"/>
        <w:rPr>
          <w:b/>
          <w:sz w:val="28"/>
          <w:szCs w:val="28"/>
        </w:rPr>
      </w:pPr>
    </w:p>
    <w:p w:rsidR="00B134AF" w:rsidRPr="0058069C" w:rsidRDefault="00B134AF" w:rsidP="00B134AF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ОПРОСНЫЙ ЛИСТ</w:t>
      </w:r>
    </w:p>
    <w:p w:rsidR="00B134AF" w:rsidRDefault="00B134AF" w:rsidP="00B134AF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        для заочного </w:t>
      </w:r>
      <w:r>
        <w:rPr>
          <w:b/>
          <w:sz w:val="28"/>
          <w:szCs w:val="28"/>
        </w:rPr>
        <w:t xml:space="preserve">и очно-заочного </w:t>
      </w:r>
      <w:r w:rsidRPr="0058069C">
        <w:rPr>
          <w:b/>
          <w:sz w:val="28"/>
          <w:szCs w:val="28"/>
        </w:rPr>
        <w:t xml:space="preserve">голосования </w:t>
      </w:r>
    </w:p>
    <w:p w:rsidR="00B134AF" w:rsidRPr="0058069C" w:rsidRDefault="00B134AF" w:rsidP="00B134AF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по вопросам повестки дня </w:t>
      </w:r>
    </w:p>
    <w:p w:rsidR="00B134AF" w:rsidRPr="0058069C" w:rsidRDefault="00B134AF" w:rsidP="00B134AF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собрания по избранию старосты</w:t>
      </w:r>
    </w:p>
    <w:p w:rsidR="00B134AF" w:rsidRPr="0058069C" w:rsidRDefault="00B134AF" w:rsidP="00B134AF">
      <w:pPr>
        <w:jc w:val="center"/>
        <w:rPr>
          <w:b/>
          <w:sz w:val="28"/>
          <w:szCs w:val="28"/>
        </w:rPr>
      </w:pPr>
    </w:p>
    <w:p w:rsidR="00B134AF" w:rsidRPr="0058069C" w:rsidRDefault="00B134AF" w:rsidP="00B134AF">
      <w:pPr>
        <w:rPr>
          <w:sz w:val="28"/>
          <w:szCs w:val="28"/>
        </w:rPr>
      </w:pPr>
      <w:r w:rsidRPr="0058069C">
        <w:rPr>
          <w:sz w:val="28"/>
          <w:szCs w:val="28"/>
        </w:rPr>
        <w:t xml:space="preserve">«___»_________ 20__г.                     </w:t>
      </w:r>
      <w:r>
        <w:rPr>
          <w:sz w:val="28"/>
          <w:szCs w:val="28"/>
        </w:rPr>
        <w:t xml:space="preserve">              _____________________________</w:t>
      </w:r>
    </w:p>
    <w:p w:rsidR="00B134AF" w:rsidRPr="00FF5FA0" w:rsidRDefault="00B134AF" w:rsidP="00B134AF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i/>
          <w:sz w:val="22"/>
          <w:szCs w:val="22"/>
        </w:rPr>
      </w:pPr>
      <w:r w:rsidRPr="00FF5FA0">
        <w:rPr>
          <w:rFonts w:ascii="Times New Roman" w:hAnsi="Times New Roman" w:cs="Times New Roman"/>
          <w:i/>
          <w:sz w:val="22"/>
          <w:szCs w:val="22"/>
        </w:rPr>
        <w:t xml:space="preserve">(дата)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FF5FA0">
        <w:rPr>
          <w:rFonts w:ascii="Times New Roman" w:hAnsi="Times New Roman" w:cs="Times New Roman"/>
          <w:i/>
          <w:sz w:val="22"/>
          <w:szCs w:val="22"/>
        </w:rPr>
        <w:t xml:space="preserve"> (наименование сельского населенного пункта)</w:t>
      </w:r>
    </w:p>
    <w:p w:rsidR="00B134AF" w:rsidRPr="0058069C" w:rsidRDefault="00B134AF" w:rsidP="00B134AF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34AF" w:rsidRPr="0058069C" w:rsidRDefault="00B134AF" w:rsidP="00B134AF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69C">
        <w:rPr>
          <w:rFonts w:ascii="Times New Roman" w:hAnsi="Times New Roman" w:cs="Times New Roman"/>
          <w:i/>
          <w:sz w:val="22"/>
          <w:szCs w:val="22"/>
        </w:rPr>
        <w:t>Ф.И.О. гражданина, дата рождения</w:t>
      </w:r>
    </w:p>
    <w:p w:rsidR="00B134AF" w:rsidRPr="0058069C" w:rsidRDefault="00B134AF" w:rsidP="00B134AF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34AF" w:rsidRPr="0058069C" w:rsidRDefault="00B134AF" w:rsidP="00B134AF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69C">
        <w:rPr>
          <w:rFonts w:ascii="Times New Roman" w:hAnsi="Times New Roman" w:cs="Times New Roman"/>
          <w:i/>
          <w:sz w:val="24"/>
          <w:szCs w:val="24"/>
        </w:rPr>
        <w:t>адрес</w:t>
      </w:r>
      <w:r w:rsidRPr="0058069C">
        <w:rPr>
          <w:rFonts w:ascii="Times New Roman" w:hAnsi="Times New Roman" w:cs="Times New Roman"/>
          <w:sz w:val="24"/>
          <w:szCs w:val="24"/>
        </w:rPr>
        <w:t xml:space="preserve"> </w:t>
      </w:r>
      <w:r w:rsidRPr="0058069C">
        <w:rPr>
          <w:rFonts w:ascii="Times New Roman" w:hAnsi="Times New Roman" w:cs="Times New Roman"/>
          <w:i/>
          <w:sz w:val="24"/>
          <w:szCs w:val="24"/>
        </w:rPr>
        <w:t>(по месту регистрации)</w:t>
      </w:r>
    </w:p>
    <w:p w:rsidR="00B134AF" w:rsidRPr="0058069C" w:rsidRDefault="00B134AF" w:rsidP="00B134A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9C">
        <w:rPr>
          <w:rFonts w:ascii="Times New Roman" w:hAnsi="Times New Roman" w:cs="Times New Roman"/>
          <w:b/>
          <w:sz w:val="28"/>
          <w:szCs w:val="28"/>
        </w:rPr>
        <w:t>приня</w:t>
      </w:r>
      <w:proofErr w:type="gramStart"/>
      <w:r w:rsidRPr="0058069C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58069C">
        <w:rPr>
          <w:rFonts w:ascii="Times New Roman" w:hAnsi="Times New Roman" w:cs="Times New Roman"/>
          <w:b/>
          <w:sz w:val="28"/>
          <w:szCs w:val="28"/>
        </w:rPr>
        <w:t>а) следующие решения по вопросам, поставленным на голосование:</w:t>
      </w:r>
    </w:p>
    <w:p w:rsidR="00B134AF" w:rsidRPr="0058069C" w:rsidRDefault="00B134AF" w:rsidP="00B134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№</w:t>
      </w:r>
      <w:r w:rsidRPr="0058069C">
        <w:rPr>
          <w:b/>
          <w:sz w:val="28"/>
          <w:szCs w:val="28"/>
        </w:rPr>
        <w:t>1.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</w:t>
      </w:r>
    </w:p>
    <w:p w:rsidR="00B134AF" w:rsidRPr="0058069C" w:rsidRDefault="00B134AF" w:rsidP="00B134AF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B134AF" w:rsidRPr="0058069C" w:rsidRDefault="00B134AF" w:rsidP="00B134AF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</w:t>
      </w:r>
      <w:proofErr w:type="gramStart"/>
      <w:r w:rsidRPr="0058069C">
        <w:rPr>
          <w:sz w:val="28"/>
          <w:szCs w:val="28"/>
        </w:rPr>
        <w:t xml:space="preserve">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</w:t>
      </w:r>
      <w:proofErr w:type="gramEnd"/>
      <w:r w:rsidRPr="0058069C">
        <w:rPr>
          <w:sz w:val="28"/>
          <w:szCs w:val="28"/>
        </w:rPr>
        <w:t xml:space="preserve">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B134AF" w:rsidRPr="0058069C" w:rsidRDefault="00B134AF" w:rsidP="00B134AF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B134AF" w:rsidRPr="0058069C" w:rsidRDefault="00B134AF" w:rsidP="00B134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№</w:t>
      </w:r>
      <w:r w:rsidRPr="0058069C">
        <w:rPr>
          <w:b/>
          <w:sz w:val="28"/>
          <w:szCs w:val="28"/>
        </w:rPr>
        <w:t xml:space="preserve"> 2.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</w:p>
    <w:p w:rsidR="00B134AF" w:rsidRPr="0058069C" w:rsidRDefault="00B134AF" w:rsidP="00B134AF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B134AF" w:rsidRPr="0058069C" w:rsidRDefault="00B134AF" w:rsidP="00B134AF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</w:t>
      </w:r>
      <w:proofErr w:type="gramStart"/>
      <w:r w:rsidRPr="0058069C">
        <w:rPr>
          <w:sz w:val="28"/>
          <w:szCs w:val="28"/>
        </w:rPr>
        <w:t xml:space="preserve">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</w:t>
      </w:r>
      <w:proofErr w:type="gramEnd"/>
      <w:r w:rsidRPr="0058069C">
        <w:rPr>
          <w:sz w:val="28"/>
          <w:szCs w:val="28"/>
        </w:rPr>
        <w:t xml:space="preserve">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B134AF" w:rsidRPr="0058069C" w:rsidRDefault="00B134AF" w:rsidP="00B134AF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B134AF" w:rsidRPr="0058069C" w:rsidTr="00DB256A">
        <w:tc>
          <w:tcPr>
            <w:tcW w:w="4769" w:type="dxa"/>
            <w:hideMark/>
          </w:tcPr>
          <w:p w:rsidR="00B134AF" w:rsidRPr="0058069C" w:rsidRDefault="00B134AF" w:rsidP="00DB256A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«___» __________________ 20___ г.</w:t>
            </w:r>
          </w:p>
          <w:p w:rsidR="00B134AF" w:rsidRPr="0058069C" w:rsidRDefault="00B134AF" w:rsidP="00DB25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B134AF" w:rsidRPr="0058069C" w:rsidRDefault="00B134AF" w:rsidP="00DB256A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134AF" w:rsidRDefault="00B134AF" w:rsidP="00DB25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голосовавшего 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</w:p>
          <w:p w:rsidR="00B134AF" w:rsidRPr="0058069C" w:rsidRDefault="00B134AF" w:rsidP="00DB25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34AF" w:rsidRPr="00AD63A1" w:rsidRDefault="00B134AF" w:rsidP="00B134AF">
      <w:pPr>
        <w:tabs>
          <w:tab w:val="left" w:pos="7230"/>
        </w:tabs>
        <w:jc w:val="both"/>
        <w:rPr>
          <w:szCs w:val="28"/>
        </w:rPr>
      </w:pPr>
      <w:r w:rsidRPr="00AD63A1">
        <w:rPr>
          <w:szCs w:val="28"/>
        </w:rPr>
        <w:t>Настоящим подтверждаю получение моего согласия на передачу своих персональных дан</w:t>
      </w:r>
      <w:r>
        <w:rPr>
          <w:szCs w:val="28"/>
        </w:rPr>
        <w:t>ных третьим лицам для обработки в соответствии с Федеральным законом от 27 июля 2006 года  № 152-ФЗ «О персональных данных»</w:t>
      </w:r>
    </w:p>
    <w:p w:rsidR="00B134AF" w:rsidRPr="00AD63A1" w:rsidRDefault="00B134AF" w:rsidP="00B134AF">
      <w:pPr>
        <w:tabs>
          <w:tab w:val="left" w:pos="7230"/>
        </w:tabs>
        <w:rPr>
          <w:szCs w:val="28"/>
        </w:rPr>
      </w:pPr>
    </w:p>
    <w:p w:rsidR="00B134AF" w:rsidRPr="00AD63A1" w:rsidRDefault="00B134AF" w:rsidP="00B134AF">
      <w:pPr>
        <w:tabs>
          <w:tab w:val="left" w:pos="7230"/>
        </w:tabs>
        <w:rPr>
          <w:szCs w:val="28"/>
        </w:rPr>
      </w:pPr>
      <w:r>
        <w:rPr>
          <w:szCs w:val="28"/>
        </w:rPr>
        <w:t xml:space="preserve"> _________________________</w:t>
      </w:r>
      <w:r w:rsidRPr="00AD63A1">
        <w:rPr>
          <w:szCs w:val="28"/>
        </w:rPr>
        <w:t xml:space="preserve"> _____________/________________________/</w:t>
      </w:r>
    </w:p>
    <w:p w:rsidR="00B134AF" w:rsidRPr="0058069C" w:rsidRDefault="00B134AF" w:rsidP="00B134AF">
      <w:pPr>
        <w:rPr>
          <w:b/>
          <w:i/>
          <w:sz w:val="28"/>
          <w:szCs w:val="28"/>
        </w:rPr>
      </w:pPr>
      <w:r>
        <w:lastRenderedPageBreak/>
        <w:t xml:space="preserve">      Дата                                         подпись                      </w:t>
      </w:r>
      <w:r w:rsidRPr="00316ABA">
        <w:t xml:space="preserve">расшифровка                       </w:t>
      </w:r>
      <w:r w:rsidRPr="0058069C">
        <w:rPr>
          <w:b/>
          <w:i/>
          <w:sz w:val="28"/>
          <w:szCs w:val="28"/>
        </w:rPr>
        <w:t>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B134AF" w:rsidRPr="0058069C" w:rsidRDefault="00B134AF" w:rsidP="00B134AF">
      <w:pPr>
        <w:jc w:val="both"/>
        <w:rPr>
          <w:b/>
        </w:rPr>
      </w:pPr>
      <w:r w:rsidRPr="0058069C">
        <w:rPr>
          <w:b/>
        </w:rPr>
        <w:t>Заполненный и подписанный опросный лист направляется по адресу: _____________________________, в срок не позднее ______________________</w:t>
      </w:r>
      <w:r>
        <w:rPr>
          <w:b/>
        </w:rPr>
        <w:t>___________</w:t>
      </w:r>
      <w:r w:rsidRPr="0058069C">
        <w:rPr>
          <w:b/>
        </w:rPr>
        <w:t>_.</w:t>
      </w:r>
    </w:p>
    <w:p w:rsidR="00B134AF" w:rsidRDefault="00B134AF" w:rsidP="00B134AF">
      <w:pPr>
        <w:ind w:firstLine="6372"/>
        <w:jc w:val="both"/>
        <w:rPr>
          <w:b/>
          <w:sz w:val="28"/>
          <w:szCs w:val="28"/>
        </w:rPr>
      </w:pPr>
      <w:r w:rsidRPr="00141EE7">
        <w:rPr>
          <w:bCs/>
          <w:i/>
          <w:iCs/>
        </w:rPr>
        <w:t>/</w:t>
      </w:r>
      <w:proofErr w:type="spellStart"/>
      <w:r w:rsidRPr="00141EE7">
        <w:rPr>
          <w:bCs/>
          <w:i/>
          <w:iCs/>
        </w:rPr>
        <w:t>дата</w:t>
      </w:r>
      <w:proofErr w:type="gramStart"/>
      <w:r w:rsidRPr="00141EE7">
        <w:rPr>
          <w:bCs/>
          <w:i/>
          <w:iCs/>
        </w:rPr>
        <w:t>,в</w:t>
      </w:r>
      <w:proofErr w:type="gramEnd"/>
      <w:r w:rsidRPr="00141EE7">
        <w:rPr>
          <w:bCs/>
          <w:i/>
          <w:iCs/>
        </w:rPr>
        <w:t>ремя</w:t>
      </w:r>
      <w:proofErr w:type="spellEnd"/>
      <w:r w:rsidRPr="00141EE7">
        <w:rPr>
          <w:bCs/>
          <w:i/>
          <w:iCs/>
        </w:rPr>
        <w:t>/</w:t>
      </w:r>
      <w:r w:rsidRPr="00141EE7">
        <w:rPr>
          <w:bCs/>
          <w:i/>
          <w:iCs/>
        </w:rPr>
        <w:br/>
      </w:r>
      <w:r w:rsidRPr="0058069C">
        <w:rPr>
          <w:b/>
        </w:rPr>
        <w:t xml:space="preserve">Опросный лист, направленный по истечение вышеуказанного срока, не учитывается при подсчете голосов и подведении итогов заочного </w:t>
      </w:r>
      <w:r>
        <w:rPr>
          <w:b/>
        </w:rPr>
        <w:t xml:space="preserve">и очно-заочного </w:t>
      </w:r>
      <w:r w:rsidRPr="0058069C">
        <w:rPr>
          <w:b/>
        </w:rPr>
        <w:t>голосования.</w:t>
      </w:r>
    </w:p>
    <w:p w:rsidR="00B134AF" w:rsidRDefault="00B134AF" w:rsidP="00B134AF">
      <w:pPr>
        <w:spacing w:after="160" w:line="259" w:lineRule="auto"/>
        <w:rPr>
          <w:sz w:val="28"/>
          <w:szCs w:val="28"/>
        </w:rPr>
      </w:pPr>
    </w:p>
    <w:p w:rsidR="00B134AF" w:rsidRPr="00BF4209" w:rsidRDefault="00B134AF" w:rsidP="00B134AF">
      <w:pPr>
        <w:spacing w:after="160" w:line="259" w:lineRule="auto"/>
        <w:jc w:val="right"/>
        <w:rPr>
          <w:sz w:val="28"/>
          <w:szCs w:val="28"/>
        </w:rPr>
      </w:pPr>
      <w:r w:rsidRPr="00BF42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134AF" w:rsidRDefault="00B134AF" w:rsidP="00B134AF">
      <w:pPr>
        <w:ind w:left="5245"/>
        <w:jc w:val="right"/>
        <w:rPr>
          <w:sz w:val="28"/>
          <w:szCs w:val="28"/>
        </w:rPr>
      </w:pPr>
      <w:proofErr w:type="gramStart"/>
      <w:r w:rsidRPr="0000611A">
        <w:rPr>
          <w:sz w:val="28"/>
          <w:szCs w:val="28"/>
        </w:rPr>
        <w:t>к Положению о старосте сельского населенного пун</w:t>
      </w:r>
      <w:r>
        <w:rPr>
          <w:sz w:val="28"/>
          <w:szCs w:val="28"/>
        </w:rPr>
        <w:t>кта в муниципальном образовании Ленинское сельского поселение Слободского района Кировской области</w:t>
      </w:r>
      <w:r w:rsidRPr="0000611A">
        <w:rPr>
          <w:sz w:val="28"/>
          <w:szCs w:val="28"/>
        </w:rPr>
        <w:t xml:space="preserve">, утвержденному решением </w:t>
      </w:r>
      <w:r>
        <w:rPr>
          <w:sz w:val="28"/>
          <w:szCs w:val="28"/>
        </w:rPr>
        <w:t xml:space="preserve">Ленинской сельской </w:t>
      </w:r>
      <w:r w:rsidRPr="0000611A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</w:t>
      </w:r>
      <w:proofErr w:type="gramEnd"/>
    </w:p>
    <w:p w:rsidR="00B134AF" w:rsidRPr="0000611A" w:rsidRDefault="00B134AF" w:rsidP="00B134AF">
      <w:pPr>
        <w:ind w:left="5245"/>
        <w:jc w:val="right"/>
        <w:rPr>
          <w:sz w:val="28"/>
          <w:szCs w:val="28"/>
        </w:rPr>
      </w:pPr>
      <w:r w:rsidRPr="0000611A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20.07.2023</w:t>
      </w:r>
      <w:r w:rsidRPr="0000611A">
        <w:rPr>
          <w:sz w:val="28"/>
          <w:szCs w:val="28"/>
        </w:rPr>
        <w:t xml:space="preserve"> № </w:t>
      </w:r>
      <w:r>
        <w:rPr>
          <w:sz w:val="28"/>
          <w:szCs w:val="28"/>
        </w:rPr>
        <w:t>10/38</w:t>
      </w: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СОГЛАСИИ</w:t>
      </w: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C64">
        <w:rPr>
          <w:b/>
          <w:sz w:val="28"/>
          <w:szCs w:val="28"/>
        </w:rPr>
        <w:t xml:space="preserve"> на назначение старостой сельского населенного пункта </w:t>
      </w:r>
      <w:r>
        <w:rPr>
          <w:b/>
          <w:sz w:val="28"/>
          <w:szCs w:val="28"/>
        </w:rPr>
        <w:t xml:space="preserve">на территории Ленинского сельского поселения Слободского района </w:t>
      </w:r>
    </w:p>
    <w:p w:rsidR="00B134AF" w:rsidRPr="00AD4C64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134AF" w:rsidRDefault="00B134AF" w:rsidP="00B134AF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B134AF" w:rsidRPr="00AD4C64" w:rsidRDefault="00B134AF" w:rsidP="00B134AF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В Думу</w:t>
      </w:r>
      <w:r>
        <w:rPr>
          <w:sz w:val="28"/>
          <w:szCs w:val="28"/>
        </w:rPr>
        <w:t xml:space="preserve"> _____________________</w:t>
      </w:r>
      <w:r w:rsidRPr="00AD4C64">
        <w:rPr>
          <w:sz w:val="28"/>
          <w:szCs w:val="28"/>
        </w:rPr>
        <w:t xml:space="preserve">   </w:t>
      </w:r>
    </w:p>
    <w:p w:rsidR="00B134AF" w:rsidRPr="00AD4C64" w:rsidRDefault="00B134AF" w:rsidP="00B134AF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от ______________________</w:t>
      </w:r>
    </w:p>
    <w:p w:rsidR="00B134AF" w:rsidRDefault="00B134AF" w:rsidP="00B134AF">
      <w:pPr>
        <w:autoSpaceDE w:val="0"/>
        <w:autoSpaceDN w:val="0"/>
        <w:adjustRightInd w:val="0"/>
        <w:ind w:left="5245"/>
      </w:pPr>
      <w:r w:rsidRPr="00AD4C64">
        <w:t>(фамилия, имя и отчество</w:t>
      </w:r>
      <w:r>
        <w:t xml:space="preserve"> </w:t>
      </w:r>
      <w:r w:rsidRPr="00AD4C64">
        <w:t xml:space="preserve">полностью) </w:t>
      </w: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34AF" w:rsidRPr="00AD4C64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C64">
        <w:rPr>
          <w:b/>
          <w:sz w:val="28"/>
          <w:szCs w:val="28"/>
        </w:rPr>
        <w:t xml:space="preserve">Уведомление о согласии на назначение старостой сельского населенного пункта </w:t>
      </w:r>
      <w:r>
        <w:rPr>
          <w:b/>
          <w:sz w:val="28"/>
          <w:szCs w:val="28"/>
        </w:rPr>
        <w:t>на территории Ленинского сельского поселения Слободского района Кировской области</w:t>
      </w:r>
    </w:p>
    <w:p w:rsidR="00B134AF" w:rsidRPr="00AD4C64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proofErr w:type="gramStart"/>
      <w:r w:rsidRPr="00AD4C64">
        <w:rPr>
          <w:sz w:val="28"/>
          <w:szCs w:val="28"/>
        </w:rPr>
        <w:t>В соответствии с Положением о старост</w:t>
      </w:r>
      <w:r>
        <w:rPr>
          <w:sz w:val="28"/>
          <w:szCs w:val="28"/>
        </w:rPr>
        <w:t>е в</w:t>
      </w:r>
      <w:r w:rsidRPr="00AD4C6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ом</w:t>
      </w:r>
      <w:r w:rsidRPr="00AD4C64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ом</w:t>
      </w:r>
      <w:r w:rsidRPr="00AD4C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AD4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D4C6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AD4C6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  <w:r w:rsidRPr="004E280C">
        <w:rPr>
          <w:bCs/>
          <w:sz w:val="28"/>
          <w:szCs w:val="28"/>
        </w:rPr>
        <w:t>Ленинское сельское поселение Слободского района</w:t>
      </w:r>
      <w:r w:rsidRPr="004E280C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AD4C64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 xml:space="preserve">Ленинской сельской </w:t>
      </w:r>
      <w:r w:rsidRPr="00AD4C64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от___</w:t>
      </w:r>
      <w:r>
        <w:rPr>
          <w:sz w:val="28"/>
          <w:szCs w:val="28"/>
        </w:rPr>
        <w:t>____</w:t>
      </w:r>
      <w:r w:rsidRPr="00AD4C64">
        <w:rPr>
          <w:sz w:val="28"/>
          <w:szCs w:val="28"/>
        </w:rPr>
        <w:t>__</w:t>
      </w:r>
      <w:r>
        <w:rPr>
          <w:sz w:val="28"/>
          <w:szCs w:val="28"/>
        </w:rPr>
        <w:t>_____№_</w:t>
      </w:r>
      <w:r w:rsidRPr="00AD4C64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AD4C64">
        <w:rPr>
          <w:sz w:val="28"/>
          <w:szCs w:val="28"/>
        </w:rPr>
        <w:t>,</w:t>
      </w:r>
    </w:p>
    <w:p w:rsidR="00B134AF" w:rsidRPr="00AD4C64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</w:t>
      </w:r>
      <w:r w:rsidRPr="00AD4C64">
        <w:rPr>
          <w:sz w:val="28"/>
          <w:szCs w:val="28"/>
        </w:rPr>
        <w:t>_,</w:t>
      </w:r>
    </w:p>
    <w:p w:rsidR="00B134AF" w:rsidRPr="00141EE7" w:rsidRDefault="00B134AF" w:rsidP="00B134AF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141EE7">
        <w:rPr>
          <w:i/>
          <w:iCs/>
        </w:rPr>
        <w:t>(фамилия, имя и отчество)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даю согласие на назначение меня старостой сельского населенного пункта </w:t>
      </w:r>
      <w:r>
        <w:rPr>
          <w:sz w:val="28"/>
          <w:szCs w:val="28"/>
        </w:rPr>
        <w:t>________________________________________________________________</w:t>
      </w:r>
      <w:r w:rsidRPr="00AD4C64">
        <w:rPr>
          <w:sz w:val="28"/>
          <w:szCs w:val="28"/>
        </w:rPr>
        <w:t xml:space="preserve"> </w:t>
      </w:r>
    </w:p>
    <w:p w:rsidR="00B134AF" w:rsidRDefault="00B134AF" w:rsidP="00B134AF">
      <w:pPr>
        <w:jc w:val="center"/>
        <w:rPr>
          <w:sz w:val="28"/>
          <w:szCs w:val="28"/>
        </w:rPr>
      </w:pPr>
      <w:r w:rsidRPr="00CF3C7E">
        <w:rPr>
          <w:i/>
          <w:iCs/>
          <w:sz w:val="22"/>
          <w:szCs w:val="22"/>
        </w:rPr>
        <w:t>(название сельского населенного пункта)</w:t>
      </w:r>
    </w:p>
    <w:p w:rsidR="00B134AF" w:rsidRPr="00AD4C64" w:rsidRDefault="00B134AF" w:rsidP="00B134AF">
      <w:pPr>
        <w:tabs>
          <w:tab w:val="left" w:pos="0"/>
        </w:tabs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 </w:t>
      </w:r>
      <w:r w:rsidRPr="004E280C">
        <w:rPr>
          <w:bCs/>
          <w:sz w:val="28"/>
          <w:szCs w:val="28"/>
        </w:rPr>
        <w:t>Ленинское сельское поселение Слободского района</w:t>
      </w:r>
      <w:r>
        <w:rPr>
          <w:sz w:val="28"/>
          <w:szCs w:val="28"/>
        </w:rPr>
        <w:t xml:space="preserve"> Кировской области.</w:t>
      </w:r>
    </w:p>
    <w:p w:rsidR="00B134AF" w:rsidRPr="00AD4C64" w:rsidRDefault="00B134AF" w:rsidP="00B134AF">
      <w:pPr>
        <w:jc w:val="center"/>
        <w:rPr>
          <w:sz w:val="28"/>
          <w:szCs w:val="28"/>
        </w:rPr>
      </w:pPr>
      <w:r w:rsidRPr="00AD4C64">
        <w:rPr>
          <w:sz w:val="28"/>
          <w:szCs w:val="28"/>
        </w:rPr>
        <w:t>О себе сообщаю следующие данные:</w:t>
      </w:r>
    </w:p>
    <w:p w:rsidR="00B134AF" w:rsidRPr="00AD4C64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Дата рождения ___________________</w:t>
      </w:r>
    </w:p>
    <w:p w:rsidR="00B134AF" w:rsidRPr="00AD4C64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места фактического проживания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</w:p>
    <w:p w:rsidR="00B134AF" w:rsidRPr="00AD4C64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регистрации по месту жительства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 w:rsidR="00B134AF" w:rsidRPr="00AD4C64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Образование ___________________________________________________</w:t>
      </w:r>
      <w:r>
        <w:rPr>
          <w:sz w:val="28"/>
          <w:szCs w:val="28"/>
        </w:rPr>
        <w:t>_</w:t>
      </w:r>
    </w:p>
    <w:p w:rsidR="00B134AF" w:rsidRPr="00AD4C64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lastRenderedPageBreak/>
        <w:t>Место работы, занимаемая должность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B134AF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Наличие (отсутствие) судимости ___________________________</w:t>
      </w:r>
    </w:p>
    <w:p w:rsidR="00B134AF" w:rsidRPr="00AD4C64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Номер телефона __________________</w:t>
      </w:r>
    </w:p>
    <w:p w:rsidR="00B134AF" w:rsidRPr="00AD4C64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электронной почты: _____________________</w:t>
      </w:r>
    </w:p>
    <w:p w:rsidR="00B134AF" w:rsidRPr="00AD4C64" w:rsidRDefault="00B134AF" w:rsidP="00B134AF">
      <w:pPr>
        <w:autoSpaceDE w:val="0"/>
        <w:autoSpaceDN w:val="0"/>
        <w:adjustRightInd w:val="0"/>
      </w:pPr>
      <w:r w:rsidRPr="00AD4C64">
        <w:rPr>
          <w:sz w:val="28"/>
          <w:szCs w:val="28"/>
        </w:rPr>
        <w:t>Дата ____________________ подпись ______________</w:t>
      </w:r>
    </w:p>
    <w:p w:rsidR="00B134AF" w:rsidRPr="00724DBA" w:rsidRDefault="00B134AF" w:rsidP="00B134AF">
      <w:pPr>
        <w:ind w:left="5245"/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</w:t>
      </w:r>
      <w:r w:rsidRPr="00724DB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B134AF" w:rsidRDefault="00B134AF" w:rsidP="00B134AF">
      <w:pPr>
        <w:ind w:left="5245"/>
        <w:rPr>
          <w:sz w:val="28"/>
          <w:szCs w:val="28"/>
        </w:rPr>
      </w:pPr>
    </w:p>
    <w:p w:rsidR="00B134AF" w:rsidRDefault="00B134AF" w:rsidP="00B134AF">
      <w:pPr>
        <w:ind w:left="5245"/>
        <w:jc w:val="right"/>
        <w:rPr>
          <w:sz w:val="28"/>
          <w:szCs w:val="28"/>
        </w:rPr>
      </w:pPr>
      <w:proofErr w:type="gramStart"/>
      <w:r w:rsidRPr="0000611A">
        <w:rPr>
          <w:sz w:val="28"/>
          <w:szCs w:val="28"/>
        </w:rPr>
        <w:t xml:space="preserve">к Положению о старосте сельского населенного пункта в муниципальном образовании </w:t>
      </w:r>
      <w:r>
        <w:rPr>
          <w:sz w:val="28"/>
          <w:szCs w:val="28"/>
        </w:rPr>
        <w:t>Ленинское сельского поселение Слободского района Кировской области</w:t>
      </w:r>
      <w:r w:rsidRPr="0000611A">
        <w:rPr>
          <w:sz w:val="28"/>
          <w:szCs w:val="28"/>
        </w:rPr>
        <w:t xml:space="preserve">, утвержденному решением </w:t>
      </w:r>
      <w:r>
        <w:rPr>
          <w:sz w:val="28"/>
          <w:szCs w:val="28"/>
        </w:rPr>
        <w:t xml:space="preserve">Ленинской сельской </w:t>
      </w:r>
      <w:r w:rsidRPr="0000611A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</w:t>
      </w:r>
      <w:proofErr w:type="gramEnd"/>
    </w:p>
    <w:p w:rsidR="00B134AF" w:rsidRPr="0000611A" w:rsidRDefault="00B134AF" w:rsidP="00B134AF">
      <w:pPr>
        <w:ind w:left="5245"/>
        <w:jc w:val="right"/>
        <w:rPr>
          <w:sz w:val="28"/>
          <w:szCs w:val="28"/>
        </w:rPr>
      </w:pPr>
      <w:r w:rsidRPr="0000611A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20.07.2023</w:t>
      </w:r>
      <w:r w:rsidRPr="0000611A">
        <w:rPr>
          <w:sz w:val="28"/>
          <w:szCs w:val="28"/>
        </w:rPr>
        <w:t xml:space="preserve"> № </w:t>
      </w:r>
      <w:r>
        <w:rPr>
          <w:sz w:val="28"/>
          <w:szCs w:val="28"/>
        </w:rPr>
        <w:t>10/38</w:t>
      </w:r>
    </w:p>
    <w:p w:rsidR="00B134AF" w:rsidRDefault="00B134AF" w:rsidP="00B134A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34AF" w:rsidRPr="00FE5B46" w:rsidRDefault="00B134AF" w:rsidP="00B134A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134AF" w:rsidRPr="005859E6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СОГЛАСИЕ</w:t>
      </w:r>
    </w:p>
    <w:p w:rsidR="00B134AF" w:rsidRPr="005859E6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на обработку персональных данных</w:t>
      </w:r>
    </w:p>
    <w:p w:rsidR="00B134AF" w:rsidRPr="005859E6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</w:p>
    <w:p w:rsidR="00B134AF" w:rsidRPr="005859E6" w:rsidRDefault="00B134AF" w:rsidP="00B134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Я, __________________________________________________________</w:t>
      </w:r>
      <w:r>
        <w:rPr>
          <w:sz w:val="28"/>
          <w:szCs w:val="28"/>
        </w:rPr>
        <w:t>__</w:t>
      </w:r>
      <w:r w:rsidRPr="005859E6">
        <w:rPr>
          <w:sz w:val="28"/>
          <w:szCs w:val="28"/>
        </w:rPr>
        <w:t>_,</w:t>
      </w:r>
    </w:p>
    <w:p w:rsidR="00B134AF" w:rsidRDefault="00B134AF" w:rsidP="00B134AF">
      <w:pPr>
        <w:autoSpaceDE w:val="0"/>
        <w:autoSpaceDN w:val="0"/>
        <w:adjustRightInd w:val="0"/>
        <w:jc w:val="center"/>
      </w:pPr>
      <w:r w:rsidRPr="005859E6">
        <w:t>(фамилия, имя, отчество субъекта персональных данных)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в соответствии с </w:t>
      </w:r>
      <w:hyperlink r:id="rId20" w:history="1">
        <w:r w:rsidRPr="005859E6">
          <w:rPr>
            <w:sz w:val="28"/>
            <w:szCs w:val="28"/>
          </w:rPr>
          <w:t>п. 4 ст. 9</w:t>
        </w:r>
      </w:hyperlink>
      <w:r w:rsidRPr="005859E6">
        <w:rPr>
          <w:sz w:val="28"/>
          <w:szCs w:val="28"/>
        </w:rPr>
        <w:t xml:space="preserve"> Федерального закона от 27.07.2006 № 152-ФЗ </w:t>
      </w:r>
      <w:r>
        <w:rPr>
          <w:sz w:val="28"/>
          <w:szCs w:val="28"/>
        </w:rPr>
        <w:br/>
      </w:r>
      <w:r w:rsidRPr="005859E6">
        <w:rPr>
          <w:sz w:val="28"/>
          <w:szCs w:val="28"/>
        </w:rPr>
        <w:t xml:space="preserve">«О персональных данных», </w:t>
      </w:r>
      <w:proofErr w:type="gramStart"/>
      <w:r w:rsidRPr="005859E6">
        <w:rPr>
          <w:sz w:val="28"/>
          <w:szCs w:val="28"/>
        </w:rPr>
        <w:t>зарегистрирован</w:t>
      </w:r>
      <w:proofErr w:type="gramEnd"/>
      <w:r w:rsidRPr="005859E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_____________</w:t>
      </w:r>
      <w:r w:rsidRPr="005859E6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</w:t>
      </w:r>
      <w:r w:rsidRPr="005859E6">
        <w:rPr>
          <w:sz w:val="28"/>
          <w:szCs w:val="28"/>
        </w:rPr>
        <w:t>,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документ, удостоверяющий личность:</w:t>
      </w:r>
      <w:r>
        <w:rPr>
          <w:sz w:val="28"/>
          <w:szCs w:val="28"/>
        </w:rPr>
        <w:t xml:space="preserve"> _________________________________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134AF" w:rsidRPr="00141EE7" w:rsidRDefault="00B134AF" w:rsidP="00B134AF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(наименование документа, его серия и номер, когда и кем выдан)</w:t>
      </w:r>
    </w:p>
    <w:p w:rsidR="00B134AF" w:rsidRPr="005859E6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в целях _________________________________________________________</w:t>
      </w:r>
    </w:p>
    <w:p w:rsidR="00B134AF" w:rsidRPr="00141EE7" w:rsidRDefault="00B134AF" w:rsidP="00B134AF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цель обработки данных)</w:t>
      </w:r>
    </w:p>
    <w:p w:rsidR="00B134AF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даю согласие</w:t>
      </w:r>
      <w:r>
        <w:rPr>
          <w:sz w:val="28"/>
          <w:szCs w:val="28"/>
        </w:rPr>
        <w:t xml:space="preserve"> ____________________________________________________</w:t>
      </w:r>
    </w:p>
    <w:p w:rsidR="00B134AF" w:rsidRPr="00141EE7" w:rsidRDefault="00B134AF" w:rsidP="00B134AF">
      <w:pPr>
        <w:autoSpaceDE w:val="0"/>
        <w:autoSpaceDN w:val="0"/>
        <w:adjustRightInd w:val="0"/>
        <w:ind w:left="1783"/>
        <w:jc w:val="center"/>
        <w:rPr>
          <w:i/>
          <w:iCs/>
        </w:rPr>
      </w:pPr>
      <w:r w:rsidRPr="00141EE7">
        <w:rPr>
          <w:i/>
          <w:iCs/>
        </w:rPr>
        <w:t>(указать наименование или Ф.И.О. оператора, получающего согласие субъекта персональных данных)</w:t>
      </w:r>
    </w:p>
    <w:p w:rsidR="00B134AF" w:rsidRPr="005859E6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59E6">
        <w:rPr>
          <w:sz w:val="28"/>
          <w:szCs w:val="28"/>
        </w:rPr>
        <w:t>находящемуся по адресу: ___________________________________________,</w:t>
      </w:r>
      <w:proofErr w:type="gramEnd"/>
    </w:p>
    <w:p w:rsidR="00B134AF" w:rsidRPr="005859E6" w:rsidRDefault="00B134AF" w:rsidP="00B134A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59E6">
        <w:rPr>
          <w:sz w:val="28"/>
          <w:szCs w:val="28"/>
        </w:rPr>
        <w:t xml:space="preserve">на обработку моих персональных данных, а именно: </w:t>
      </w:r>
      <w:r>
        <w:rPr>
          <w:sz w:val="28"/>
          <w:szCs w:val="28"/>
        </w:rPr>
        <w:t>фамилия, имя, отчество, д</w:t>
      </w:r>
      <w:r w:rsidRPr="00AD4C64">
        <w:rPr>
          <w:sz w:val="28"/>
          <w:szCs w:val="28"/>
        </w:rPr>
        <w:t xml:space="preserve">ата </w:t>
      </w:r>
      <w:r>
        <w:rPr>
          <w:sz w:val="28"/>
          <w:szCs w:val="28"/>
        </w:rPr>
        <w:t xml:space="preserve"> и место </w:t>
      </w:r>
      <w:r w:rsidRPr="00AD4C64">
        <w:rPr>
          <w:sz w:val="28"/>
          <w:szCs w:val="28"/>
        </w:rPr>
        <w:t>рождения</w:t>
      </w:r>
      <w:r>
        <w:rPr>
          <w:sz w:val="28"/>
          <w:szCs w:val="28"/>
        </w:rPr>
        <w:t>, гражданство,  а</w:t>
      </w:r>
      <w:r w:rsidRPr="00AD4C64">
        <w:rPr>
          <w:sz w:val="28"/>
          <w:szCs w:val="28"/>
        </w:rPr>
        <w:t>дрес места фактического проживания</w:t>
      </w:r>
      <w:r>
        <w:rPr>
          <w:sz w:val="28"/>
          <w:szCs w:val="28"/>
        </w:rPr>
        <w:t>, а</w:t>
      </w:r>
      <w:r w:rsidRPr="00AD4C64">
        <w:rPr>
          <w:sz w:val="28"/>
          <w:szCs w:val="28"/>
        </w:rPr>
        <w:t>дрес регистрации по месту жительства</w:t>
      </w:r>
      <w:r>
        <w:rPr>
          <w:sz w:val="28"/>
          <w:szCs w:val="28"/>
        </w:rPr>
        <w:t>, о</w:t>
      </w:r>
      <w:r w:rsidRPr="00AD4C64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, </w:t>
      </w:r>
      <w:r w:rsidRPr="00AD4C6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4C64">
        <w:rPr>
          <w:sz w:val="28"/>
          <w:szCs w:val="28"/>
        </w:rPr>
        <w:t>есто работы, занимаемая должность</w:t>
      </w:r>
      <w:r>
        <w:rPr>
          <w:sz w:val="28"/>
          <w:szCs w:val="28"/>
        </w:rPr>
        <w:t>,  семейное положение, сведения о судимости, награды, поощрения, н</w:t>
      </w:r>
      <w:r w:rsidRPr="00AD4C64">
        <w:rPr>
          <w:sz w:val="28"/>
          <w:szCs w:val="28"/>
        </w:rPr>
        <w:t>омер телефона</w:t>
      </w:r>
      <w:r>
        <w:rPr>
          <w:sz w:val="28"/>
          <w:szCs w:val="28"/>
        </w:rPr>
        <w:t>, а</w:t>
      </w:r>
      <w:r w:rsidRPr="00AD4C64">
        <w:rPr>
          <w:sz w:val="28"/>
          <w:szCs w:val="28"/>
        </w:rPr>
        <w:t xml:space="preserve">дрес электронной почты </w:t>
      </w:r>
      <w:r w:rsidRPr="005859E6">
        <w:rPr>
          <w:sz w:val="28"/>
          <w:szCs w:val="28"/>
        </w:rPr>
        <w:t>______________________________________________________________,</w:t>
      </w:r>
      <w:proofErr w:type="gramEnd"/>
    </w:p>
    <w:p w:rsidR="00B134AF" w:rsidRPr="00141EE7" w:rsidRDefault="00B134AF" w:rsidP="00B134AF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B134AF" w:rsidRPr="005859E6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то есть на совершение действий, предусмотренных </w:t>
      </w:r>
      <w:hyperlink r:id="rId21" w:history="1">
        <w:r w:rsidRPr="005859E6">
          <w:rPr>
            <w:sz w:val="28"/>
            <w:szCs w:val="28"/>
          </w:rPr>
          <w:t>п. 3 ст. 3</w:t>
        </w:r>
      </w:hyperlink>
      <w:r w:rsidRPr="005859E6">
        <w:rPr>
          <w:sz w:val="28"/>
          <w:szCs w:val="28"/>
        </w:rPr>
        <w:t xml:space="preserve"> Федерального закона от 27.07.2006  № 152-ФЗ «О персональных данных».</w:t>
      </w:r>
    </w:p>
    <w:p w:rsidR="00B134AF" w:rsidRDefault="00B134AF" w:rsidP="00B134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Настоящее согласие действует со дня его подписания до дня отзыва в письменной форме &lt;1&gt;.</w:t>
      </w:r>
    </w:p>
    <w:p w:rsidR="00B134AF" w:rsidRPr="00FE5B46" w:rsidRDefault="00B134AF" w:rsidP="00B134AF">
      <w:pPr>
        <w:autoSpaceDE w:val="0"/>
        <w:autoSpaceDN w:val="0"/>
        <w:adjustRightInd w:val="0"/>
        <w:ind w:firstLine="224"/>
        <w:jc w:val="both"/>
        <w:rPr>
          <w:sz w:val="20"/>
          <w:szCs w:val="20"/>
        </w:rPr>
      </w:pP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 _____ г.             </w:t>
      </w:r>
      <w:r w:rsidRPr="005859E6">
        <w:rPr>
          <w:sz w:val="28"/>
          <w:szCs w:val="28"/>
        </w:rPr>
        <w:t>Субъект персональных данных: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________________/___________________/</w:t>
      </w:r>
    </w:p>
    <w:p w:rsidR="00B134AF" w:rsidRPr="00715706" w:rsidRDefault="00B134AF" w:rsidP="00B134AF">
      <w:pPr>
        <w:tabs>
          <w:tab w:val="left" w:pos="3720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                                                                              </w:t>
      </w:r>
      <w:r w:rsidRPr="00141EE7">
        <w:rPr>
          <w:i/>
          <w:iCs/>
        </w:rPr>
        <w:t xml:space="preserve"> (подпись)</w:t>
      </w:r>
      <w:r>
        <w:rPr>
          <w:i/>
          <w:iCs/>
        </w:rPr>
        <w:tab/>
        <w:t>(</w:t>
      </w:r>
      <w:r w:rsidRPr="00715706">
        <w:rPr>
          <w:i/>
          <w:iCs/>
          <w:sz w:val="20"/>
          <w:szCs w:val="20"/>
        </w:rPr>
        <w:t>ФИО</w:t>
      </w:r>
      <w:r>
        <w:rPr>
          <w:i/>
          <w:iCs/>
          <w:sz w:val="20"/>
          <w:szCs w:val="20"/>
        </w:rPr>
        <w:t>)</w:t>
      </w:r>
    </w:p>
    <w:p w:rsidR="00B134AF" w:rsidRPr="00141EE7" w:rsidRDefault="00B134AF" w:rsidP="00B134AF">
      <w:pPr>
        <w:autoSpaceDE w:val="0"/>
        <w:autoSpaceDN w:val="0"/>
        <w:adjustRightInd w:val="0"/>
        <w:jc w:val="both"/>
        <w:rPr>
          <w:i/>
          <w:iCs/>
        </w:rPr>
      </w:pPr>
    </w:p>
    <w:p w:rsidR="00B134AF" w:rsidRPr="00520943" w:rsidRDefault="00B134AF" w:rsidP="00B134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20943">
        <w:rPr>
          <w:sz w:val="16"/>
          <w:szCs w:val="16"/>
        </w:rPr>
        <w:t>Информация для сведения:</w:t>
      </w:r>
    </w:p>
    <w:p w:rsidR="00B134AF" w:rsidRPr="00520943" w:rsidRDefault="00B134AF" w:rsidP="00B134AF">
      <w:pPr>
        <w:autoSpaceDE w:val="0"/>
        <w:autoSpaceDN w:val="0"/>
        <w:adjustRightInd w:val="0"/>
        <w:rPr>
          <w:b/>
          <w:sz w:val="16"/>
          <w:szCs w:val="16"/>
        </w:rPr>
      </w:pPr>
      <w:proofErr w:type="gramStart"/>
      <w:r w:rsidRPr="00520943">
        <w:rPr>
          <w:sz w:val="16"/>
          <w:szCs w:val="16"/>
        </w:rPr>
        <w:t xml:space="preserve">&lt;1&gt; Согласно </w:t>
      </w:r>
      <w:hyperlink r:id="rId22" w:history="1">
        <w:r w:rsidRPr="00520943">
          <w:rPr>
            <w:sz w:val="16"/>
            <w:szCs w:val="16"/>
          </w:rPr>
          <w:t>п. 8 ч. 4 ст. 9</w:t>
        </w:r>
      </w:hyperlink>
      <w:r w:rsidRPr="00520943">
        <w:rPr>
          <w:sz w:val="16"/>
          <w:szCs w:val="16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proofErr w:type="gramEnd"/>
    </w:p>
    <w:p w:rsidR="00B134AF" w:rsidRDefault="00B134AF" w:rsidP="00B134AF">
      <w:pPr>
        <w:spacing w:after="160" w:line="259" w:lineRule="auto"/>
        <w:jc w:val="center"/>
      </w:pPr>
      <w:r>
        <w:t xml:space="preserve">                                                                                                                     </w:t>
      </w:r>
    </w:p>
    <w:p w:rsidR="00B134AF" w:rsidRPr="00AE798E" w:rsidRDefault="00B134AF" w:rsidP="00B134AF">
      <w:pPr>
        <w:spacing w:after="160" w:line="259" w:lineRule="auto"/>
        <w:jc w:val="right"/>
        <w:rPr>
          <w:sz w:val="28"/>
          <w:szCs w:val="28"/>
        </w:rPr>
      </w:pPr>
      <w:r>
        <w:lastRenderedPageBreak/>
        <w:t xml:space="preserve"> </w:t>
      </w:r>
      <w:r w:rsidRPr="00AE79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B134AF" w:rsidRDefault="00B134AF" w:rsidP="00B134AF">
      <w:pPr>
        <w:ind w:left="5245"/>
        <w:jc w:val="right"/>
        <w:rPr>
          <w:sz w:val="28"/>
          <w:szCs w:val="28"/>
        </w:rPr>
      </w:pPr>
      <w:proofErr w:type="gramStart"/>
      <w:r w:rsidRPr="0000611A">
        <w:rPr>
          <w:sz w:val="28"/>
          <w:szCs w:val="28"/>
        </w:rPr>
        <w:t>к Положению о старосте сельского населенного пун</w:t>
      </w:r>
      <w:r>
        <w:rPr>
          <w:sz w:val="28"/>
          <w:szCs w:val="28"/>
        </w:rPr>
        <w:t>кта в муниципальном образовании Ленинское сельского поселение Слободского района Кировской области</w:t>
      </w:r>
      <w:r w:rsidRPr="0000611A">
        <w:rPr>
          <w:sz w:val="28"/>
          <w:szCs w:val="28"/>
        </w:rPr>
        <w:t xml:space="preserve">, утвержденному решением </w:t>
      </w:r>
      <w:r>
        <w:rPr>
          <w:sz w:val="28"/>
          <w:szCs w:val="28"/>
        </w:rPr>
        <w:t xml:space="preserve">Ленинской сельской </w:t>
      </w:r>
      <w:r w:rsidRPr="0000611A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</w:t>
      </w:r>
      <w:proofErr w:type="gramEnd"/>
    </w:p>
    <w:p w:rsidR="00B134AF" w:rsidRPr="0000611A" w:rsidRDefault="00B134AF" w:rsidP="00B134AF">
      <w:pPr>
        <w:ind w:left="5245"/>
        <w:jc w:val="right"/>
        <w:rPr>
          <w:sz w:val="28"/>
          <w:szCs w:val="28"/>
        </w:rPr>
      </w:pPr>
      <w:r w:rsidRPr="0000611A">
        <w:rPr>
          <w:sz w:val="28"/>
          <w:szCs w:val="28"/>
        </w:rPr>
        <w:t xml:space="preserve">от </w:t>
      </w:r>
      <w:r>
        <w:rPr>
          <w:sz w:val="28"/>
          <w:szCs w:val="28"/>
        </w:rPr>
        <w:t>20.07.2023</w:t>
      </w:r>
      <w:r w:rsidRPr="0000611A">
        <w:rPr>
          <w:sz w:val="28"/>
          <w:szCs w:val="28"/>
        </w:rPr>
        <w:t xml:space="preserve"> № </w:t>
      </w:r>
      <w:r>
        <w:rPr>
          <w:sz w:val="28"/>
          <w:szCs w:val="28"/>
        </w:rPr>
        <w:t>10/38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34AF" w:rsidRDefault="00B134AF" w:rsidP="00B134AF">
      <w:pPr>
        <w:jc w:val="center"/>
        <w:rPr>
          <w:b/>
          <w:sz w:val="28"/>
          <w:szCs w:val="28"/>
        </w:rPr>
      </w:pPr>
      <w:r w:rsidRPr="00231912">
        <w:rPr>
          <w:b/>
          <w:sz w:val="28"/>
          <w:szCs w:val="28"/>
        </w:rPr>
        <w:t>УДОСТОВЕРЕНИ</w:t>
      </w:r>
      <w:r>
        <w:rPr>
          <w:b/>
          <w:sz w:val="28"/>
          <w:szCs w:val="28"/>
        </w:rPr>
        <w:t>Е</w:t>
      </w:r>
      <w:r w:rsidRPr="00231912">
        <w:rPr>
          <w:b/>
          <w:sz w:val="28"/>
          <w:szCs w:val="28"/>
        </w:rPr>
        <w:t xml:space="preserve"> СТАРОСТЫ</w:t>
      </w:r>
      <w:r>
        <w:rPr>
          <w:b/>
          <w:sz w:val="28"/>
          <w:szCs w:val="28"/>
        </w:rPr>
        <w:t xml:space="preserve"> СЕЛЬСКОГО НАСЕЛЕННОГО ПУНКТА </w:t>
      </w:r>
    </w:p>
    <w:p w:rsidR="00B134AF" w:rsidRDefault="00B134AF" w:rsidP="00B1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ЛЕНИНСКОЕ СЕЛЬСКОЕ ПОСЕЛЕНИЕ СЛОБОДСКОГО РАЙОНА</w:t>
      </w:r>
    </w:p>
    <w:p w:rsidR="00B134AF" w:rsidRPr="00231912" w:rsidRDefault="00B134AF" w:rsidP="00B1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B134AF" w:rsidRPr="00BD1F6C" w:rsidRDefault="00B134AF" w:rsidP="00B134AF">
      <w:pPr>
        <w:jc w:val="center"/>
        <w:rPr>
          <w:sz w:val="28"/>
          <w:szCs w:val="28"/>
        </w:rPr>
      </w:pPr>
    </w:p>
    <w:p w:rsidR="00B134AF" w:rsidRDefault="00B134AF" w:rsidP="00B134AF"/>
    <w:p w:rsidR="00B134AF" w:rsidRDefault="00B134AF" w:rsidP="00B134AF"/>
    <w:p w:rsidR="00B134AF" w:rsidRPr="001F4224" w:rsidRDefault="00B134AF" w:rsidP="00B134A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F4224">
        <w:rPr>
          <w:b/>
          <w:sz w:val="28"/>
          <w:szCs w:val="28"/>
        </w:rPr>
        <w:t>ОБРАЗЕЦ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D0D">
        <w:rPr>
          <w:b/>
          <w:sz w:val="28"/>
          <w:szCs w:val="28"/>
        </w:rPr>
        <w:t>УДОСТОВЕРЕНИЕ СТАРОСТЫ</w:t>
      </w:r>
    </w:p>
    <w:p w:rsidR="00B134AF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34AF" w:rsidRPr="001A2D0D" w:rsidRDefault="00B134AF" w:rsidP="00B134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Удостоверение действительно │Администрация ________________________│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├────┐   по "___" ________ 20___   ├────────┐                             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│Фото│                             │Герб МО │    Удостоверение N _____    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Глава администрации         │        │                             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________________________   │        │                             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├────────┘                             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│____________ _______________ │                                      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подпись         ФИО       │Фамилия ______________________________│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│М.П.                         │Имя __________________________________│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│Отчество _____________________________│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│является старостой                    │</w:t>
      </w:r>
    </w:p>
    <w:p w:rsidR="00B134AF" w:rsidRDefault="00B134AF" w:rsidP="00B134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├────┘                             │______________________________________│</w:t>
      </w:r>
    </w:p>
    <w:p w:rsidR="00B134AF" w:rsidRDefault="00B134AF" w:rsidP="00B134AF">
      <w:r>
        <w:rPr>
          <w:rFonts w:ascii="Courier New" w:hAnsi="Courier New" w:cs="Courier New"/>
          <w:sz w:val="20"/>
          <w:szCs w:val="20"/>
        </w:rPr>
        <w:t xml:space="preserve">│            "___" _________ 20___ │      сельский населенный пункт       </w:t>
      </w:r>
    </w:p>
    <w:p w:rsidR="00B134AF" w:rsidRDefault="00B134AF" w:rsidP="00B134AF"/>
    <w:p w:rsidR="00B134AF" w:rsidRDefault="00B134AF" w:rsidP="00B134AF"/>
    <w:p w:rsidR="00B134AF" w:rsidRPr="00754074" w:rsidRDefault="00B134AF" w:rsidP="00B134AF"/>
    <w:p w:rsidR="00B134AF" w:rsidRDefault="00B134AF" w:rsidP="00B134AF">
      <w:r>
        <w:br w:type="page"/>
      </w:r>
    </w:p>
    <w:p w:rsidR="00B134AF" w:rsidRDefault="00B134AF" w:rsidP="00B134AF">
      <w:pPr>
        <w:suppressAutoHyphens/>
        <w:ind w:right="1"/>
        <w:jc w:val="center"/>
        <w:rPr>
          <w:rFonts w:ascii="Arial" w:eastAsia="Arial" w:hAnsi="Arial" w:cs="Arial"/>
          <w:b/>
          <w:sz w:val="28"/>
        </w:rPr>
      </w:pPr>
      <w:r>
        <w:object w:dxaOrig="890" w:dyaOrig="1154">
          <v:rect id="_x0000_i1026" style="width:44.25pt;height:57.75pt" o:ole="" o:preferrelative="t" stroked="f">
            <v:imagedata r:id="rId10" o:title=""/>
          </v:rect>
          <o:OLEObject Type="Embed" ProgID="StaticMetafile" ShapeID="_x0000_i1026" DrawAspect="Content" ObjectID="_1769241703" r:id="rId23"/>
        </w:object>
      </w:r>
    </w:p>
    <w:p w:rsidR="00B134AF" w:rsidRDefault="00B134AF" w:rsidP="00B134AF">
      <w:pPr>
        <w:suppressAutoHyphens/>
        <w:ind w:right="1"/>
        <w:jc w:val="center"/>
        <w:rPr>
          <w:rFonts w:ascii="Arial" w:eastAsia="Arial" w:hAnsi="Arial" w:cs="Arial"/>
          <w:b/>
          <w:sz w:val="28"/>
        </w:rPr>
      </w:pPr>
    </w:p>
    <w:p w:rsidR="00B134AF" w:rsidRDefault="00B134AF" w:rsidP="00B134AF">
      <w:pPr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ЛЕНИНСКАЯ СЕЛЬСКАЯ ДУМА</w:t>
      </w:r>
    </w:p>
    <w:p w:rsidR="00B134AF" w:rsidRDefault="00B134AF" w:rsidP="00B134AF">
      <w:pPr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СЛОБОДСКОГО РАЙОНА КИРОВСКОЙ ОБЛАСТИ</w:t>
      </w:r>
    </w:p>
    <w:p w:rsidR="00B134AF" w:rsidRDefault="00B134AF" w:rsidP="00B134AF">
      <w:pPr>
        <w:suppressAutoHyphens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ПЯТОГО </w:t>
      </w:r>
      <w:r>
        <w:rPr>
          <w:b/>
          <w:sz w:val="28"/>
        </w:rPr>
        <w:t>СОЗЫВА</w:t>
      </w:r>
    </w:p>
    <w:p w:rsidR="00B134AF" w:rsidRDefault="00B134AF" w:rsidP="00B134AF">
      <w:pPr>
        <w:suppressAutoHyphens/>
        <w:jc w:val="center"/>
        <w:rPr>
          <w:b/>
          <w:sz w:val="32"/>
        </w:rPr>
      </w:pPr>
    </w:p>
    <w:p w:rsidR="00B134AF" w:rsidRDefault="00B134AF" w:rsidP="00B134AF">
      <w:pPr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134AF" w:rsidRDefault="00B134AF" w:rsidP="00B134AF">
      <w:pPr>
        <w:suppressAutoHyphens/>
        <w:jc w:val="center"/>
        <w:rPr>
          <w:b/>
          <w:sz w:val="32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B134AF" w:rsidTr="00DB256A">
        <w:trPr>
          <w:trHeight w:val="237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34AF" w:rsidRPr="00544342" w:rsidRDefault="00B134AF" w:rsidP="00DB256A">
            <w:pPr>
              <w:tabs>
                <w:tab w:val="left" w:pos="615"/>
              </w:tabs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20.07.2023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:rsidR="00B134AF" w:rsidRDefault="00B134AF" w:rsidP="00DB256A">
            <w:pPr>
              <w:suppressAutoHyphens/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34AF" w:rsidRPr="008F4DB2" w:rsidRDefault="00B134AF" w:rsidP="00DB256A">
            <w:pPr>
              <w:suppressAutoHyphens/>
              <w:rPr>
                <w:sz w:val="28"/>
                <w:szCs w:val="28"/>
              </w:rPr>
            </w:pPr>
            <w:r w:rsidRPr="008F4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10/</w:t>
            </w:r>
            <w:r w:rsidRPr="008F4D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B134AF" w:rsidRDefault="00B134AF" w:rsidP="00B134AF">
      <w:pPr>
        <w:suppressAutoHyphens/>
        <w:jc w:val="center"/>
      </w:pPr>
    </w:p>
    <w:p w:rsidR="00B134AF" w:rsidRPr="00940AFB" w:rsidRDefault="00B134AF" w:rsidP="00B134AF">
      <w:pPr>
        <w:jc w:val="center"/>
        <w:rPr>
          <w:color w:val="000000"/>
          <w:sz w:val="28"/>
          <w:szCs w:val="28"/>
        </w:rPr>
      </w:pPr>
      <w:proofErr w:type="spellStart"/>
      <w:r w:rsidRPr="00940AFB">
        <w:rPr>
          <w:color w:val="000000"/>
          <w:sz w:val="28"/>
          <w:szCs w:val="28"/>
        </w:rPr>
        <w:t>пгт</w:t>
      </w:r>
      <w:proofErr w:type="spellEnd"/>
      <w:r w:rsidRPr="00940AFB">
        <w:rPr>
          <w:color w:val="000000"/>
          <w:sz w:val="28"/>
          <w:szCs w:val="28"/>
        </w:rPr>
        <w:t xml:space="preserve"> Вахруши</w:t>
      </w:r>
    </w:p>
    <w:p w:rsidR="00B134AF" w:rsidRDefault="00B134AF" w:rsidP="00B134AF">
      <w:pPr>
        <w:ind w:right="-79"/>
        <w:jc w:val="center"/>
        <w:rPr>
          <w:b/>
          <w:sz w:val="48"/>
          <w:szCs w:val="4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B134AF" w:rsidTr="00DB256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4AF" w:rsidRDefault="00B134AF" w:rsidP="00DB256A">
            <w:pPr>
              <w:pStyle w:val="a7"/>
              <w:spacing w:before="0" w:beforeAutospacing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</w:t>
            </w:r>
            <w:r>
              <w:rPr>
                <w:b/>
                <w:bCs/>
                <w:color w:val="000000"/>
              </w:rPr>
              <w:t xml:space="preserve"> </w:t>
            </w:r>
            <w:r w:rsidRPr="001D1DC0">
              <w:rPr>
                <w:b/>
                <w:bCs/>
                <w:color w:val="000000"/>
                <w:sz w:val="28"/>
                <w:szCs w:val="28"/>
              </w:rPr>
              <w:t>Перечня</w:t>
            </w:r>
          </w:p>
          <w:p w:rsidR="00B134AF" w:rsidRPr="001B1ED1" w:rsidRDefault="00B134AF" w:rsidP="00DB256A">
            <w:pPr>
              <w:pStyle w:val="a7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индикаторов риска нарушения обязательных требований в рамках осуществления муниципального контроля  в сфере благоустройства</w:t>
            </w:r>
          </w:p>
        </w:tc>
      </w:tr>
    </w:tbl>
    <w:p w:rsidR="00B134AF" w:rsidRDefault="00B134AF" w:rsidP="00B134AF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B134AF" w:rsidRDefault="00B134AF" w:rsidP="00B134AF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пунктом 3</w:t>
      </w:r>
      <w:r w:rsidRPr="004E65B2">
        <w:rPr>
          <w:color w:val="000000"/>
          <w:sz w:val="28"/>
          <w:szCs w:val="28"/>
          <w:shd w:val="clear" w:color="auto" w:fill="FFFFFF"/>
        </w:rPr>
        <w:t xml:space="preserve"> части 10 статьи 23 Федерального закона от 31 июля 2021 N 248-ФЗ "О государственном контроле (надзоре) и муниципальном контроле в Российской Федерации", </w:t>
      </w:r>
      <w:r>
        <w:rPr>
          <w:sz w:val="28"/>
        </w:rPr>
        <w:t>Ленинская сельская Дума РЕШИЛА</w:t>
      </w:r>
      <w:r>
        <w:rPr>
          <w:sz w:val="28"/>
          <w:szCs w:val="28"/>
        </w:rPr>
        <w:t>:</w:t>
      </w:r>
    </w:p>
    <w:p w:rsidR="00B134AF" w:rsidRDefault="00B134AF" w:rsidP="00B134AF">
      <w:pPr>
        <w:autoSpaceDE w:val="0"/>
        <w:spacing w:line="36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4E65B2">
        <w:rPr>
          <w:color w:val="000000"/>
          <w:sz w:val="28"/>
          <w:szCs w:val="28"/>
          <w:shd w:val="clear" w:color="auto" w:fill="FFFFFF"/>
        </w:rPr>
        <w:t xml:space="preserve">Утвердить Перечень индикаторов риска </w:t>
      </w:r>
      <w:r w:rsidRPr="006C1B61">
        <w:rPr>
          <w:bCs/>
          <w:color w:val="000000"/>
          <w:sz w:val="28"/>
          <w:szCs w:val="28"/>
        </w:rPr>
        <w:t>нарушения обязательных требований в рамках осуществления муниципального контроля  в сфере благоустройства</w:t>
      </w:r>
      <w:r w:rsidRPr="004E65B2">
        <w:rPr>
          <w:color w:val="000000"/>
          <w:sz w:val="28"/>
          <w:szCs w:val="28"/>
          <w:shd w:val="clear" w:color="auto" w:fill="FFFFFF"/>
        </w:rPr>
        <w:t>, согласно приложению к настоящему решению</w:t>
      </w:r>
      <w:r w:rsidRPr="004E65B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134AF" w:rsidRPr="002E7677" w:rsidRDefault="00B134AF" w:rsidP="00B134AF">
      <w:pPr>
        <w:autoSpaceDE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7677">
        <w:rPr>
          <w:color w:val="000000"/>
          <w:sz w:val="28"/>
          <w:szCs w:val="28"/>
          <w:shd w:val="clear" w:color="auto" w:fill="FFFFFF"/>
        </w:rPr>
        <w:t xml:space="preserve">2. </w:t>
      </w:r>
      <w:r w:rsidRPr="00940AFB">
        <w:rPr>
          <w:sz w:val="28"/>
          <w:shd w:val="clear" w:color="auto" w:fill="FFFFFF"/>
        </w:rPr>
        <w:t xml:space="preserve">Опубликовать настоящее решение в </w:t>
      </w:r>
      <w:r>
        <w:rPr>
          <w:sz w:val="28"/>
          <w:shd w:val="clear" w:color="auto" w:fill="FFFFFF"/>
        </w:rPr>
        <w:t>«</w:t>
      </w:r>
      <w:r w:rsidRPr="00940AFB">
        <w:rPr>
          <w:sz w:val="28"/>
          <w:shd w:val="clear" w:color="auto" w:fill="FFFFFF"/>
        </w:rPr>
        <w:t>Информационном бюллетене</w:t>
      </w:r>
      <w:r>
        <w:rPr>
          <w:sz w:val="28"/>
          <w:shd w:val="clear" w:color="auto" w:fill="FFFFFF"/>
        </w:rPr>
        <w:t>»</w:t>
      </w:r>
      <w:r w:rsidRPr="00940AFB">
        <w:rPr>
          <w:sz w:val="28"/>
          <w:shd w:val="clear" w:color="auto" w:fill="FFFFFF"/>
        </w:rPr>
        <w:t xml:space="preserve"> органов местного самоуправления Ленинского сельского поселения Слободского района Кировской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134AF" w:rsidRDefault="00B134AF" w:rsidP="00B134AF">
      <w:pPr>
        <w:jc w:val="both"/>
        <w:rPr>
          <w:rFonts w:eastAsia="Calibri"/>
          <w:sz w:val="28"/>
          <w:szCs w:val="28"/>
          <w:lang w:eastAsia="en-US"/>
        </w:rPr>
      </w:pP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Глава  </w:t>
      </w:r>
      <w:proofErr w:type="gramStart"/>
      <w:r w:rsidRPr="00373F18">
        <w:rPr>
          <w:sz w:val="28"/>
          <w:szCs w:val="28"/>
        </w:rPr>
        <w:t>Ленинского</w:t>
      </w:r>
      <w:proofErr w:type="gramEnd"/>
      <w:r w:rsidRPr="00373F1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373F18">
        <w:rPr>
          <w:sz w:val="28"/>
          <w:szCs w:val="28"/>
        </w:rPr>
        <w:t xml:space="preserve">    С.В. Савиных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Председатель  </w:t>
      </w:r>
      <w:proofErr w:type="gramStart"/>
      <w:r w:rsidRPr="00373F18">
        <w:rPr>
          <w:sz w:val="28"/>
          <w:szCs w:val="28"/>
        </w:rPr>
        <w:t>Ленинской</w:t>
      </w:r>
      <w:proofErr w:type="gramEnd"/>
      <w:r w:rsidRPr="00373F1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Pr="00373F18">
        <w:rPr>
          <w:sz w:val="28"/>
          <w:szCs w:val="28"/>
        </w:rPr>
        <w:t xml:space="preserve">  Н.В. Шихова              </w:t>
      </w:r>
    </w:p>
    <w:p w:rsidR="00B134AF" w:rsidRPr="00373F18" w:rsidRDefault="00B134AF" w:rsidP="00B134A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>сельской  Думы</w:t>
      </w:r>
    </w:p>
    <w:p w:rsidR="00B134AF" w:rsidRPr="00D07594" w:rsidRDefault="00B134AF" w:rsidP="00B134AF">
      <w:pPr>
        <w:spacing w:line="360" w:lineRule="auto"/>
        <w:ind w:right="-81"/>
        <w:jc w:val="both"/>
        <w:rPr>
          <w:sz w:val="28"/>
          <w:szCs w:val="28"/>
        </w:rPr>
      </w:pPr>
    </w:p>
    <w:p w:rsidR="00B134AF" w:rsidRPr="00D07594" w:rsidRDefault="00B134AF" w:rsidP="00B134AF">
      <w:pPr>
        <w:spacing w:line="360" w:lineRule="auto"/>
        <w:ind w:right="-81"/>
        <w:jc w:val="both"/>
        <w:rPr>
          <w:sz w:val="28"/>
          <w:szCs w:val="28"/>
        </w:rPr>
      </w:pPr>
    </w:p>
    <w:p w:rsidR="00B134AF" w:rsidRPr="00D07594" w:rsidRDefault="00B134AF" w:rsidP="00B134AF">
      <w:pPr>
        <w:spacing w:line="360" w:lineRule="auto"/>
      </w:pPr>
    </w:p>
    <w:p w:rsidR="00B134AF" w:rsidRPr="001D1DC0" w:rsidRDefault="00B134AF" w:rsidP="00B134AF">
      <w:pPr>
        <w:ind w:left="48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D1DC0">
        <w:rPr>
          <w:sz w:val="28"/>
          <w:szCs w:val="28"/>
        </w:rPr>
        <w:lastRenderedPageBreak/>
        <w:t xml:space="preserve">Приложение </w:t>
      </w:r>
    </w:p>
    <w:p w:rsidR="00B134AF" w:rsidRPr="001D1DC0" w:rsidRDefault="00B134AF" w:rsidP="00B134AF">
      <w:pPr>
        <w:ind w:left="4860"/>
        <w:rPr>
          <w:sz w:val="28"/>
          <w:szCs w:val="28"/>
        </w:rPr>
      </w:pPr>
    </w:p>
    <w:p w:rsidR="00B134AF" w:rsidRPr="001D1DC0" w:rsidRDefault="00B134AF" w:rsidP="00B134AF">
      <w:pPr>
        <w:ind w:left="4860"/>
        <w:rPr>
          <w:sz w:val="28"/>
          <w:szCs w:val="28"/>
        </w:rPr>
      </w:pPr>
      <w:r w:rsidRPr="001D1DC0">
        <w:rPr>
          <w:sz w:val="28"/>
          <w:szCs w:val="28"/>
        </w:rPr>
        <w:t>УТВЕРЖДЕНО</w:t>
      </w:r>
    </w:p>
    <w:p w:rsidR="00B134AF" w:rsidRPr="001D1DC0" w:rsidRDefault="00B134AF" w:rsidP="00B134AF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1D1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Ленинской сельской Думы </w:t>
      </w:r>
    </w:p>
    <w:p w:rsidR="00B134AF" w:rsidRPr="001D1DC0" w:rsidRDefault="00B134AF" w:rsidP="00B134AF">
      <w:pPr>
        <w:ind w:left="4860"/>
        <w:rPr>
          <w:sz w:val="28"/>
          <w:szCs w:val="28"/>
        </w:rPr>
      </w:pPr>
      <w:r w:rsidRPr="001D1DC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20.07.2023 </w:t>
      </w:r>
      <w:r w:rsidRPr="001D1DC0">
        <w:rPr>
          <w:sz w:val="28"/>
          <w:szCs w:val="28"/>
        </w:rPr>
        <w:t xml:space="preserve"> № </w:t>
      </w:r>
      <w:r>
        <w:rPr>
          <w:sz w:val="28"/>
          <w:szCs w:val="28"/>
        </w:rPr>
        <w:t>10/39</w:t>
      </w:r>
    </w:p>
    <w:p w:rsidR="00B134AF" w:rsidRDefault="00B134AF" w:rsidP="00B134AF">
      <w:pPr>
        <w:jc w:val="center"/>
        <w:rPr>
          <w:b/>
          <w:bCs/>
          <w:color w:val="000000"/>
        </w:rPr>
      </w:pPr>
    </w:p>
    <w:p w:rsidR="00B134AF" w:rsidRDefault="00B134AF" w:rsidP="00B134AF">
      <w:pPr>
        <w:jc w:val="center"/>
        <w:rPr>
          <w:b/>
          <w:bCs/>
          <w:color w:val="000000"/>
        </w:rPr>
      </w:pPr>
    </w:p>
    <w:p w:rsidR="00B134AF" w:rsidRDefault="00B134AF" w:rsidP="00B134AF">
      <w:pPr>
        <w:jc w:val="center"/>
        <w:rPr>
          <w:b/>
          <w:bCs/>
          <w:color w:val="000000"/>
          <w:sz w:val="28"/>
          <w:szCs w:val="28"/>
        </w:rPr>
      </w:pPr>
      <w:r w:rsidRPr="00A039A8">
        <w:rPr>
          <w:b/>
          <w:bCs/>
          <w:color w:val="000000"/>
          <w:sz w:val="28"/>
          <w:szCs w:val="28"/>
        </w:rPr>
        <w:t>ПЕРЕЧЕНЬ</w:t>
      </w:r>
      <w:r>
        <w:rPr>
          <w:b/>
          <w:bCs/>
          <w:color w:val="000000"/>
          <w:sz w:val="28"/>
          <w:szCs w:val="28"/>
        </w:rPr>
        <w:t xml:space="preserve"> </w:t>
      </w:r>
      <w:r w:rsidRPr="00A039A8">
        <w:rPr>
          <w:b/>
          <w:bCs/>
          <w:color w:val="000000"/>
          <w:sz w:val="28"/>
          <w:szCs w:val="28"/>
        </w:rPr>
        <w:t xml:space="preserve">ИНДИКАТОРОВ РИСКА </w:t>
      </w:r>
    </w:p>
    <w:p w:rsidR="00B134AF" w:rsidRDefault="00B134AF" w:rsidP="00B134A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нарушения обязательных требований в рамках осуществления муниципального контроля  в сфере благоустройства</w:t>
      </w:r>
      <w:r w:rsidRPr="00A039A8">
        <w:rPr>
          <w:color w:val="000000"/>
          <w:sz w:val="28"/>
          <w:szCs w:val="28"/>
        </w:rPr>
        <w:t> </w:t>
      </w:r>
    </w:p>
    <w:p w:rsidR="00B134AF" w:rsidRPr="00A039A8" w:rsidRDefault="00B134AF" w:rsidP="00B134AF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B134AF" w:rsidRDefault="00B134AF" w:rsidP="00B134AF">
      <w:pPr>
        <w:ind w:firstLine="851"/>
        <w:jc w:val="both"/>
        <w:rPr>
          <w:color w:val="000000"/>
          <w:sz w:val="28"/>
          <w:szCs w:val="28"/>
        </w:rPr>
      </w:pPr>
      <w:bookmarkStart w:id="4" w:name="p378"/>
      <w:bookmarkEnd w:id="4"/>
      <w:r>
        <w:rPr>
          <w:color w:val="000000"/>
          <w:sz w:val="28"/>
          <w:szCs w:val="28"/>
        </w:rPr>
        <w:t>1</w:t>
      </w:r>
      <w:r w:rsidRPr="00A039A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Одновременно наличие следующих факторов:</w:t>
      </w:r>
    </w:p>
    <w:p w:rsidR="00B134AF" w:rsidRDefault="00B134AF" w:rsidP="00B134A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у органа местного самоуправления информации о </w:t>
      </w:r>
      <w:proofErr w:type="spellStart"/>
      <w:r>
        <w:rPr>
          <w:color w:val="000000"/>
          <w:sz w:val="28"/>
          <w:szCs w:val="28"/>
        </w:rPr>
        <w:t>незаключении</w:t>
      </w:r>
      <w:proofErr w:type="spellEnd"/>
      <w:r>
        <w:rPr>
          <w:color w:val="000000"/>
          <w:sz w:val="28"/>
          <w:szCs w:val="28"/>
        </w:rPr>
        <w:t xml:space="preserve"> организацией (индивидуальным предпринимателем) договора на вывоз отходов;</w:t>
      </w:r>
    </w:p>
    <w:p w:rsidR="00B134AF" w:rsidRPr="00C635E7" w:rsidRDefault="00B134AF" w:rsidP="00B134AF">
      <w:pPr>
        <w:ind w:firstLine="851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наличие на расстоянии не более 100 метров от места осуществления той же организацией (того же индивидуального предпринимателя) несанкционированной свалки.</w:t>
      </w:r>
    </w:p>
    <w:p w:rsidR="00B134AF" w:rsidRDefault="00B134AF" w:rsidP="00B134A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039A8">
        <w:rPr>
          <w:color w:val="000000"/>
          <w:sz w:val="28"/>
          <w:szCs w:val="28"/>
        </w:rPr>
        <w:t>.</w:t>
      </w:r>
      <w:r w:rsidRPr="00A039A8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об истечение сроков проведения работ в соответствии с разрешением на проведение  земляных работ.</w:t>
      </w:r>
    </w:p>
    <w:p w:rsidR="00B134AF" w:rsidRDefault="00B134AF" w:rsidP="00B134AF">
      <w:pPr>
        <w:jc w:val="both"/>
        <w:rPr>
          <w:sz w:val="28"/>
          <w:szCs w:val="28"/>
        </w:rPr>
      </w:pPr>
    </w:p>
    <w:p w:rsidR="00B134AF" w:rsidRDefault="00B134AF" w:rsidP="00B134AF">
      <w:pPr>
        <w:ind w:firstLine="708"/>
        <w:jc w:val="both"/>
        <w:rPr>
          <w:sz w:val="28"/>
          <w:szCs w:val="28"/>
        </w:rPr>
      </w:pPr>
    </w:p>
    <w:p w:rsidR="00B134AF" w:rsidRDefault="00B134AF" w:rsidP="00B134AF">
      <w:r>
        <w:br w:type="page"/>
      </w:r>
    </w:p>
    <w:p w:rsidR="00B134AF" w:rsidRDefault="00B134AF" w:rsidP="00B134AF">
      <w:pPr>
        <w:suppressAutoHyphens/>
        <w:ind w:right="1"/>
        <w:jc w:val="center"/>
        <w:rPr>
          <w:rFonts w:ascii="Arial" w:eastAsia="Arial" w:hAnsi="Arial" w:cs="Arial"/>
          <w:b/>
          <w:sz w:val="28"/>
        </w:rPr>
      </w:pPr>
      <w:r>
        <w:object w:dxaOrig="890" w:dyaOrig="1154">
          <v:rect id="_x0000_i1027" style="width:44.25pt;height:57.75pt" o:ole="" o:preferrelative="t" stroked="f">
            <v:imagedata r:id="rId10" o:title=""/>
          </v:rect>
          <o:OLEObject Type="Embed" ProgID="StaticMetafile" ShapeID="_x0000_i1027" DrawAspect="Content" ObjectID="_1769241704" r:id="rId24"/>
        </w:object>
      </w:r>
    </w:p>
    <w:p w:rsidR="00B134AF" w:rsidRPr="00A977CA" w:rsidRDefault="00B134AF" w:rsidP="00B134AF">
      <w:pPr>
        <w:suppressAutoHyphens/>
        <w:spacing w:after="120"/>
        <w:jc w:val="center"/>
        <w:rPr>
          <w:b/>
          <w:sz w:val="28"/>
        </w:rPr>
      </w:pPr>
      <w:r w:rsidRPr="00A977CA">
        <w:rPr>
          <w:b/>
          <w:sz w:val="28"/>
        </w:rPr>
        <w:t>ЛЕНИНСКАЯ СЕЛЬСКАЯ ДУМА</w:t>
      </w:r>
    </w:p>
    <w:p w:rsidR="00B134AF" w:rsidRPr="00A977CA" w:rsidRDefault="00B134AF" w:rsidP="00B134AF">
      <w:pPr>
        <w:suppressAutoHyphens/>
        <w:spacing w:after="120"/>
        <w:jc w:val="center"/>
        <w:rPr>
          <w:b/>
          <w:sz w:val="28"/>
        </w:rPr>
      </w:pPr>
      <w:r w:rsidRPr="00A977CA">
        <w:rPr>
          <w:b/>
          <w:sz w:val="28"/>
        </w:rPr>
        <w:t>СЛОБОДСКОГО РАЙОНА КИРОВСКОЙ ОБЛАСТИ</w:t>
      </w:r>
    </w:p>
    <w:p w:rsidR="00B134AF" w:rsidRPr="00A977CA" w:rsidRDefault="00B134AF" w:rsidP="00B134AF">
      <w:pPr>
        <w:suppressAutoHyphens/>
        <w:jc w:val="center"/>
        <w:rPr>
          <w:b/>
          <w:sz w:val="28"/>
        </w:rPr>
      </w:pPr>
      <w:r w:rsidRPr="00A977CA">
        <w:rPr>
          <w:b/>
          <w:color w:val="000000"/>
          <w:sz w:val="28"/>
        </w:rPr>
        <w:t xml:space="preserve">ПЯТОГО </w:t>
      </w:r>
      <w:r w:rsidRPr="00A977CA">
        <w:rPr>
          <w:b/>
          <w:sz w:val="28"/>
        </w:rPr>
        <w:t>СОЗЫВА</w:t>
      </w:r>
    </w:p>
    <w:p w:rsidR="00B134AF" w:rsidRDefault="00B134AF" w:rsidP="00B134AF">
      <w:pPr>
        <w:suppressAutoHyphens/>
        <w:jc w:val="center"/>
        <w:rPr>
          <w:b/>
          <w:sz w:val="32"/>
        </w:rPr>
      </w:pPr>
    </w:p>
    <w:p w:rsidR="00B134AF" w:rsidRPr="00A977CA" w:rsidRDefault="00B134AF" w:rsidP="00B134AF">
      <w:pPr>
        <w:suppressAutoHyphens/>
        <w:jc w:val="center"/>
        <w:rPr>
          <w:b/>
          <w:sz w:val="32"/>
        </w:rPr>
      </w:pPr>
      <w:r w:rsidRPr="00A977CA">
        <w:rPr>
          <w:b/>
          <w:sz w:val="32"/>
        </w:rPr>
        <w:t>РЕШЕНИЕ</w:t>
      </w:r>
    </w:p>
    <w:p w:rsidR="00B134AF" w:rsidRPr="00A977CA" w:rsidRDefault="00B134AF" w:rsidP="00B134AF">
      <w:pPr>
        <w:suppressAutoHyphens/>
        <w:jc w:val="center"/>
        <w:rPr>
          <w:b/>
          <w:sz w:val="32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B134AF" w:rsidRPr="00A977CA" w:rsidTr="00DB256A">
        <w:trPr>
          <w:trHeight w:val="279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34AF" w:rsidRPr="00A977CA" w:rsidRDefault="00B134AF" w:rsidP="00DB256A">
            <w:pPr>
              <w:tabs>
                <w:tab w:val="left" w:pos="615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A977CA">
              <w:rPr>
                <w:rFonts w:eastAsia="Calibri"/>
                <w:sz w:val="28"/>
                <w:szCs w:val="28"/>
              </w:rPr>
              <w:t xml:space="preserve"> 20.07.2023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:rsidR="00B134AF" w:rsidRPr="00A977CA" w:rsidRDefault="00B134AF" w:rsidP="00DB256A">
            <w:pPr>
              <w:suppressAutoHyphens/>
              <w:jc w:val="right"/>
            </w:pPr>
            <w:r w:rsidRPr="00A977CA">
              <w:rPr>
                <w:sz w:val="28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34AF" w:rsidRPr="00A977CA" w:rsidRDefault="00B134AF" w:rsidP="00DB256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10/40</w:t>
            </w:r>
          </w:p>
        </w:tc>
      </w:tr>
    </w:tbl>
    <w:p w:rsidR="00B134AF" w:rsidRDefault="00B134AF" w:rsidP="00B134AF">
      <w:pPr>
        <w:suppressAutoHyphens/>
        <w:jc w:val="center"/>
      </w:pPr>
    </w:p>
    <w:p w:rsidR="00B134AF" w:rsidRPr="00A977CA" w:rsidRDefault="00B134AF" w:rsidP="00B134AF">
      <w:pPr>
        <w:jc w:val="center"/>
        <w:rPr>
          <w:color w:val="000000"/>
          <w:sz w:val="28"/>
          <w:szCs w:val="28"/>
        </w:rPr>
      </w:pPr>
      <w:proofErr w:type="spellStart"/>
      <w:r w:rsidRPr="00A977CA">
        <w:rPr>
          <w:color w:val="000000"/>
          <w:sz w:val="28"/>
          <w:szCs w:val="28"/>
        </w:rPr>
        <w:t>пгт</w:t>
      </w:r>
      <w:proofErr w:type="spellEnd"/>
      <w:r w:rsidRPr="00A977CA">
        <w:rPr>
          <w:color w:val="000000"/>
          <w:sz w:val="28"/>
          <w:szCs w:val="28"/>
        </w:rPr>
        <w:t xml:space="preserve"> Вахруши</w:t>
      </w:r>
    </w:p>
    <w:p w:rsidR="00B134AF" w:rsidRDefault="00B134AF" w:rsidP="00B134AF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Pr="00155C66">
        <w:rPr>
          <w:b/>
          <w:bCs/>
          <w:sz w:val="28"/>
          <w:szCs w:val="28"/>
        </w:rPr>
        <w:t xml:space="preserve"> утверждении </w:t>
      </w:r>
      <w:r>
        <w:rPr>
          <w:b/>
          <w:bCs/>
          <w:sz w:val="28"/>
          <w:szCs w:val="28"/>
        </w:rPr>
        <w:t xml:space="preserve">Перечня </w:t>
      </w:r>
      <w:r w:rsidRPr="00155C66">
        <w:rPr>
          <w:b/>
          <w:bCs/>
          <w:sz w:val="28"/>
          <w:szCs w:val="28"/>
        </w:rPr>
        <w:t>индикатор</w:t>
      </w:r>
      <w:r>
        <w:rPr>
          <w:b/>
          <w:bCs/>
          <w:sz w:val="28"/>
          <w:szCs w:val="28"/>
        </w:rPr>
        <w:t xml:space="preserve">ов риска нарушения обязательных </w:t>
      </w:r>
    </w:p>
    <w:p w:rsidR="00B134AF" w:rsidRDefault="00B134AF" w:rsidP="00B134AF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155C66">
        <w:rPr>
          <w:b/>
          <w:bCs/>
          <w:sz w:val="28"/>
          <w:szCs w:val="28"/>
        </w:rPr>
        <w:t xml:space="preserve">требований, используемых для определения необходимости </w:t>
      </w:r>
    </w:p>
    <w:p w:rsidR="00B134AF" w:rsidRDefault="00B134AF" w:rsidP="00B134AF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155C66">
        <w:rPr>
          <w:b/>
          <w:bCs/>
          <w:sz w:val="28"/>
          <w:szCs w:val="28"/>
        </w:rPr>
        <w:t xml:space="preserve">проведения внеплановых проверок при осуществлении </w:t>
      </w:r>
      <w:bookmarkStart w:id="5" w:name="_Hlk115365316"/>
      <w:r>
        <w:rPr>
          <w:b/>
          <w:bCs/>
          <w:sz w:val="28"/>
          <w:szCs w:val="28"/>
        </w:rPr>
        <w:t>муниципального контроля</w:t>
      </w:r>
      <w:r w:rsidRPr="00153B36">
        <w:rPr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5"/>
      <w:r>
        <w:rPr>
          <w:b/>
          <w:bCs/>
          <w:sz w:val="28"/>
          <w:szCs w:val="28"/>
        </w:rPr>
        <w:t>Ленинского сельского поселения</w:t>
      </w:r>
    </w:p>
    <w:p w:rsidR="00B134AF" w:rsidRPr="00034C9D" w:rsidRDefault="00B134AF" w:rsidP="00B134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34AF" w:rsidRDefault="00B134AF" w:rsidP="00B13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  <w:lang w:eastAsia="en-US"/>
        </w:rPr>
      </w:pPr>
      <w:r w:rsidRPr="00153B36">
        <w:rPr>
          <w:sz w:val="28"/>
          <w:szCs w:val="27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Закона Кировской области от 29.12.2004 № 292-ЗО «О местном самоуправлении в Кировской области», </w:t>
      </w:r>
      <w:r>
        <w:rPr>
          <w:sz w:val="28"/>
          <w:szCs w:val="27"/>
          <w:lang w:eastAsia="en-US"/>
        </w:rPr>
        <w:t>Ленинская сельская</w:t>
      </w:r>
      <w:r w:rsidRPr="00153B36">
        <w:rPr>
          <w:sz w:val="28"/>
          <w:szCs w:val="27"/>
          <w:lang w:eastAsia="en-US"/>
        </w:rPr>
        <w:t xml:space="preserve"> Дума РЕШИЛА:</w:t>
      </w:r>
    </w:p>
    <w:p w:rsidR="00B134AF" w:rsidRDefault="00B134AF" w:rsidP="00B13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  <w:lang w:eastAsia="en-US"/>
        </w:rPr>
      </w:pPr>
      <w:r w:rsidRPr="00155C66">
        <w:rPr>
          <w:sz w:val="28"/>
          <w:szCs w:val="27"/>
          <w:lang w:eastAsia="en-US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</w:t>
      </w:r>
      <w:r w:rsidRPr="00541213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sz w:val="28"/>
          <w:szCs w:val="28"/>
        </w:rPr>
        <w:t>Ленинского сельского</w:t>
      </w:r>
      <w:r w:rsidRPr="00541213">
        <w:rPr>
          <w:bCs/>
          <w:sz w:val="28"/>
          <w:szCs w:val="28"/>
        </w:rPr>
        <w:t xml:space="preserve"> поселения</w:t>
      </w:r>
      <w:r>
        <w:rPr>
          <w:sz w:val="28"/>
          <w:szCs w:val="27"/>
          <w:lang w:eastAsia="en-US"/>
        </w:rPr>
        <w:t>. Прилагается</w:t>
      </w:r>
      <w:r w:rsidRPr="00541213">
        <w:rPr>
          <w:sz w:val="28"/>
          <w:szCs w:val="27"/>
          <w:lang w:eastAsia="en-US"/>
        </w:rPr>
        <w:t>.</w:t>
      </w:r>
    </w:p>
    <w:p w:rsidR="00B134AF" w:rsidRDefault="00B134AF" w:rsidP="00B13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</w:rPr>
        <w:t xml:space="preserve">2. </w:t>
      </w:r>
      <w:r w:rsidRPr="00A977CA">
        <w:rPr>
          <w:sz w:val="28"/>
          <w:shd w:val="clear" w:color="auto" w:fill="FFFFFF"/>
        </w:rPr>
        <w:t>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</w:t>
      </w:r>
      <w:r w:rsidRPr="000F4B85">
        <w:rPr>
          <w:sz w:val="28"/>
          <w:szCs w:val="27"/>
        </w:rPr>
        <w:t>.</w:t>
      </w:r>
    </w:p>
    <w:p w:rsidR="00B134AF" w:rsidRDefault="00B134AF" w:rsidP="00B134AF">
      <w:pPr>
        <w:jc w:val="both"/>
        <w:rPr>
          <w:sz w:val="28"/>
          <w:szCs w:val="27"/>
        </w:rPr>
      </w:pPr>
    </w:p>
    <w:p w:rsidR="00B134AF" w:rsidRPr="00A977CA" w:rsidRDefault="00B134AF" w:rsidP="00B134AF">
      <w:pPr>
        <w:jc w:val="both"/>
        <w:rPr>
          <w:sz w:val="28"/>
          <w:szCs w:val="28"/>
        </w:rPr>
      </w:pPr>
      <w:r w:rsidRPr="00A977CA">
        <w:rPr>
          <w:sz w:val="28"/>
          <w:szCs w:val="28"/>
        </w:rPr>
        <w:t xml:space="preserve">Глава  </w:t>
      </w:r>
      <w:proofErr w:type="gramStart"/>
      <w:r w:rsidRPr="00A977CA">
        <w:rPr>
          <w:sz w:val="28"/>
          <w:szCs w:val="28"/>
        </w:rPr>
        <w:t>Ленинского</w:t>
      </w:r>
      <w:proofErr w:type="gramEnd"/>
      <w:r w:rsidRPr="00A977CA">
        <w:rPr>
          <w:sz w:val="28"/>
          <w:szCs w:val="28"/>
        </w:rPr>
        <w:t xml:space="preserve">                                                                             С.В. Савиных</w:t>
      </w:r>
    </w:p>
    <w:p w:rsidR="00B134AF" w:rsidRPr="00A977CA" w:rsidRDefault="00B134AF" w:rsidP="00B134AF">
      <w:pPr>
        <w:jc w:val="both"/>
        <w:rPr>
          <w:sz w:val="28"/>
          <w:szCs w:val="28"/>
        </w:rPr>
      </w:pPr>
      <w:r w:rsidRPr="00A977CA">
        <w:rPr>
          <w:sz w:val="28"/>
          <w:szCs w:val="28"/>
        </w:rPr>
        <w:t>сельского поселения</w:t>
      </w:r>
    </w:p>
    <w:p w:rsidR="00B134AF" w:rsidRPr="00A977CA" w:rsidRDefault="00B134AF" w:rsidP="00B134AF">
      <w:pPr>
        <w:jc w:val="both"/>
        <w:rPr>
          <w:sz w:val="28"/>
          <w:szCs w:val="28"/>
        </w:rPr>
      </w:pPr>
      <w:r w:rsidRPr="00A977CA">
        <w:rPr>
          <w:sz w:val="28"/>
          <w:szCs w:val="28"/>
        </w:rPr>
        <w:t xml:space="preserve"> </w:t>
      </w:r>
    </w:p>
    <w:p w:rsidR="00B134AF" w:rsidRPr="00A977CA" w:rsidRDefault="00B134AF" w:rsidP="00B134AF">
      <w:pPr>
        <w:jc w:val="both"/>
        <w:rPr>
          <w:sz w:val="28"/>
          <w:szCs w:val="28"/>
        </w:rPr>
      </w:pPr>
      <w:r w:rsidRPr="00A977CA">
        <w:rPr>
          <w:sz w:val="28"/>
          <w:szCs w:val="28"/>
        </w:rPr>
        <w:t xml:space="preserve">Председатель  </w:t>
      </w:r>
      <w:proofErr w:type="gramStart"/>
      <w:r w:rsidRPr="00A977CA">
        <w:rPr>
          <w:sz w:val="28"/>
          <w:szCs w:val="28"/>
        </w:rPr>
        <w:t>Ленинской</w:t>
      </w:r>
      <w:proofErr w:type="gramEnd"/>
      <w:r w:rsidRPr="00A977CA">
        <w:rPr>
          <w:sz w:val="28"/>
          <w:szCs w:val="28"/>
        </w:rPr>
        <w:t xml:space="preserve">                                                                   Н.В. Шихова              </w:t>
      </w:r>
    </w:p>
    <w:p w:rsidR="00B134AF" w:rsidRPr="00A977CA" w:rsidRDefault="00B134AF" w:rsidP="00B134AF">
      <w:pPr>
        <w:jc w:val="both"/>
        <w:rPr>
          <w:sz w:val="28"/>
          <w:szCs w:val="28"/>
        </w:rPr>
      </w:pPr>
      <w:r w:rsidRPr="00A977CA">
        <w:rPr>
          <w:sz w:val="28"/>
          <w:szCs w:val="28"/>
        </w:rPr>
        <w:t>сельской  Думы</w:t>
      </w: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Default="00B134AF" w:rsidP="00B134AF">
      <w:pPr>
        <w:rPr>
          <w:sz w:val="28"/>
        </w:rPr>
      </w:pPr>
    </w:p>
    <w:p w:rsidR="00B134AF" w:rsidRPr="002A48DD" w:rsidRDefault="00B134AF" w:rsidP="002A48DD">
      <w:pPr>
        <w:jc w:val="right"/>
        <w:rPr>
          <w:sz w:val="28"/>
        </w:rPr>
      </w:pPr>
      <w:r w:rsidRPr="00155C66">
        <w:rPr>
          <w:sz w:val="28"/>
          <w:szCs w:val="28"/>
        </w:rPr>
        <w:t xml:space="preserve">Приложение </w:t>
      </w:r>
    </w:p>
    <w:p w:rsidR="00B134AF" w:rsidRDefault="00B134AF" w:rsidP="00B134AF">
      <w:pPr>
        <w:ind w:left="5670"/>
        <w:rPr>
          <w:sz w:val="28"/>
          <w:szCs w:val="28"/>
        </w:rPr>
      </w:pPr>
      <w:r w:rsidRPr="00155C66">
        <w:rPr>
          <w:sz w:val="28"/>
          <w:szCs w:val="28"/>
        </w:rPr>
        <w:t>УТВЕРЖДЕНО</w:t>
      </w:r>
      <w:r>
        <w:rPr>
          <w:sz w:val="28"/>
          <w:szCs w:val="28"/>
        </w:rPr>
        <w:t>:</w:t>
      </w:r>
    </w:p>
    <w:p w:rsidR="00B134AF" w:rsidRPr="00155C66" w:rsidRDefault="00B134AF" w:rsidP="00B134AF">
      <w:pPr>
        <w:ind w:left="5670"/>
        <w:rPr>
          <w:sz w:val="28"/>
          <w:szCs w:val="28"/>
        </w:rPr>
      </w:pPr>
      <w:r>
        <w:rPr>
          <w:sz w:val="28"/>
          <w:szCs w:val="28"/>
        </w:rPr>
        <w:t>решением Ленинской сельской Думы от 20.07.2023 №10/40</w:t>
      </w:r>
    </w:p>
    <w:p w:rsidR="00B134AF" w:rsidRPr="00155C66" w:rsidRDefault="00B134AF" w:rsidP="00B134AF">
      <w:pPr>
        <w:rPr>
          <w:sz w:val="28"/>
          <w:szCs w:val="28"/>
        </w:rPr>
      </w:pPr>
    </w:p>
    <w:p w:rsidR="00B134AF" w:rsidRDefault="00B134AF" w:rsidP="00B134AF">
      <w:pPr>
        <w:jc w:val="center"/>
        <w:rPr>
          <w:b/>
          <w:sz w:val="28"/>
          <w:szCs w:val="27"/>
          <w:lang w:eastAsia="en-US"/>
        </w:rPr>
      </w:pPr>
      <w:r>
        <w:rPr>
          <w:b/>
          <w:sz w:val="28"/>
          <w:szCs w:val="27"/>
          <w:lang w:eastAsia="en-US"/>
        </w:rPr>
        <w:t>ПЕРЕЧЕНЬ ИНДИКАТОРОВ РИСКА</w:t>
      </w:r>
    </w:p>
    <w:p w:rsidR="00B134AF" w:rsidRDefault="00B134AF" w:rsidP="00B134AF">
      <w:pPr>
        <w:jc w:val="center"/>
        <w:rPr>
          <w:b/>
          <w:sz w:val="28"/>
          <w:szCs w:val="27"/>
          <w:lang w:eastAsia="en-US"/>
        </w:rPr>
      </w:pPr>
      <w:r w:rsidRPr="00155C66">
        <w:rPr>
          <w:b/>
          <w:sz w:val="28"/>
          <w:szCs w:val="27"/>
          <w:lang w:eastAsia="en-US"/>
        </w:rPr>
        <w:t xml:space="preserve">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</w:t>
      </w:r>
      <w:r w:rsidRPr="00153B36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sz w:val="28"/>
          <w:szCs w:val="28"/>
        </w:rPr>
        <w:t>Ленинского сельского поселения</w:t>
      </w:r>
    </w:p>
    <w:p w:rsidR="00B134AF" w:rsidRDefault="00B134AF" w:rsidP="00B134AF">
      <w:pPr>
        <w:jc w:val="center"/>
        <w:rPr>
          <w:b/>
          <w:sz w:val="28"/>
          <w:szCs w:val="27"/>
          <w:lang w:eastAsia="en-US"/>
        </w:rPr>
      </w:pPr>
    </w:p>
    <w:p w:rsidR="00B134AF" w:rsidRDefault="00B134AF" w:rsidP="00B134A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Два и более дорожно транспортных происшествия  в течение  тридцати календарных дней на объекте муниципального контроля </w:t>
      </w:r>
      <w:r w:rsidRPr="00C876B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одной и той же дороге местного значения</w:t>
      </w:r>
      <w:r w:rsidRPr="00C876BA">
        <w:rPr>
          <w:bCs/>
          <w:sz w:val="28"/>
          <w:szCs w:val="28"/>
        </w:rPr>
        <w:t xml:space="preserve"> в границах населенных пунктов </w:t>
      </w:r>
      <w:r>
        <w:rPr>
          <w:bCs/>
          <w:sz w:val="28"/>
          <w:szCs w:val="28"/>
        </w:rPr>
        <w:t>Ленинского сельского</w:t>
      </w:r>
      <w:r w:rsidRPr="00C876BA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.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34AF" w:rsidRDefault="00B134AF" w:rsidP="00B134AF">
      <w:pPr>
        <w:jc w:val="both"/>
        <w:rPr>
          <w:sz w:val="28"/>
          <w:szCs w:val="28"/>
        </w:rPr>
      </w:pPr>
    </w:p>
    <w:p w:rsidR="00B134AF" w:rsidRPr="00C876BA" w:rsidRDefault="00B134AF" w:rsidP="00B134AF">
      <w:pPr>
        <w:jc w:val="both"/>
        <w:rPr>
          <w:sz w:val="28"/>
          <w:szCs w:val="28"/>
        </w:rPr>
      </w:pPr>
    </w:p>
    <w:p w:rsidR="00B134AF" w:rsidRPr="00155C66" w:rsidRDefault="00B134AF" w:rsidP="00B134AF">
      <w:pPr>
        <w:jc w:val="both"/>
        <w:rPr>
          <w:sz w:val="28"/>
          <w:szCs w:val="28"/>
        </w:rPr>
      </w:pPr>
    </w:p>
    <w:p w:rsidR="00B134AF" w:rsidRDefault="00B134AF" w:rsidP="00B134AF">
      <w:r>
        <w:br w:type="page"/>
      </w:r>
    </w:p>
    <w:p w:rsidR="00B134AF" w:rsidRPr="0013621A" w:rsidRDefault="00B134AF" w:rsidP="00B134AF">
      <w:pPr>
        <w:pStyle w:val="Standard"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</w:t>
      </w:r>
    </w:p>
    <w:p w:rsidR="00B134AF" w:rsidRPr="0013621A" w:rsidRDefault="00B134AF" w:rsidP="00B134AF">
      <w:pPr>
        <w:pStyle w:val="Standard"/>
        <w:ind w:right="-81"/>
        <w:jc w:val="center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36D53B97" wp14:editId="2D5BD9F6">
            <wp:extent cx="540360" cy="745559"/>
            <wp:effectExtent l="0" t="0" r="0" b="0"/>
            <wp:docPr id="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745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34AF" w:rsidRPr="0013621A" w:rsidRDefault="00B134AF" w:rsidP="00B134AF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ЛЕНИНСКАЯ  СЕЛЬСКАЯ  ДУМА</w:t>
      </w:r>
    </w:p>
    <w:p w:rsidR="00B134AF" w:rsidRPr="0013621A" w:rsidRDefault="00B134AF" w:rsidP="00B134AF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СЛОБОДСКОГО  РАЙОНА КИРОВСКОЙ ОБЛАСТИ</w:t>
      </w:r>
    </w:p>
    <w:p w:rsidR="00B134AF" w:rsidRPr="0013621A" w:rsidRDefault="00B134AF" w:rsidP="00B134AF">
      <w:pPr>
        <w:pStyle w:val="110"/>
        <w:ind w:right="-30"/>
        <w:jc w:val="center"/>
        <w:rPr>
          <w:rFonts w:ascii="Times New Roman" w:hAnsi="Times New Roman"/>
          <w:color w:val="000000"/>
          <w:sz w:val="32"/>
          <w:szCs w:val="32"/>
        </w:rPr>
      </w:pPr>
      <w:r w:rsidRPr="0013621A">
        <w:rPr>
          <w:rFonts w:ascii="Times New Roman" w:hAnsi="Times New Roman"/>
          <w:color w:val="000000"/>
          <w:sz w:val="32"/>
          <w:szCs w:val="32"/>
        </w:rPr>
        <w:t>ПЯТОГО СОЗЫВА</w:t>
      </w:r>
    </w:p>
    <w:p w:rsidR="00B134AF" w:rsidRPr="0013621A" w:rsidRDefault="00B134AF" w:rsidP="00B134AF">
      <w:pPr>
        <w:pStyle w:val="Standard"/>
        <w:rPr>
          <w:rFonts w:ascii="Times New Roman" w:hAnsi="Times New Roman" w:cs="Times New Roman"/>
          <w:color w:val="000000"/>
          <w:sz w:val="36"/>
          <w:szCs w:val="36"/>
        </w:rPr>
      </w:pPr>
    </w:p>
    <w:p w:rsidR="00B134AF" w:rsidRPr="0013621A" w:rsidRDefault="00B134AF" w:rsidP="00B134AF">
      <w:pPr>
        <w:pStyle w:val="210"/>
        <w:spacing w:before="0" w:after="0"/>
        <w:ind w:right="-3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3621A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B134AF" w:rsidRPr="0013621A" w:rsidRDefault="00B134AF" w:rsidP="00B134AF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60"/>
        <w:gridCol w:w="1861"/>
      </w:tblGrid>
      <w:tr w:rsidR="00B134AF" w:rsidRPr="0013621A" w:rsidTr="00DB256A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4AF" w:rsidRPr="0013621A" w:rsidRDefault="00B134AF" w:rsidP="00DB256A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4AF" w:rsidRPr="0013621A" w:rsidRDefault="00B134AF" w:rsidP="00DB256A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4AF" w:rsidRPr="0013621A" w:rsidRDefault="00B134AF" w:rsidP="00DB256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10/41</w:t>
            </w: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B134AF" w:rsidRPr="0060135A" w:rsidRDefault="00B134AF" w:rsidP="00B134AF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136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013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135A">
        <w:rPr>
          <w:rFonts w:ascii="Times New Roman" w:hAnsi="Times New Roman" w:cs="Times New Roman"/>
          <w:sz w:val="28"/>
          <w:szCs w:val="28"/>
        </w:rPr>
        <w:t>. Вахруши</w:t>
      </w:r>
    </w:p>
    <w:p w:rsidR="00B134AF" w:rsidRPr="0060135A" w:rsidRDefault="00B134AF" w:rsidP="00B134AF">
      <w:pPr>
        <w:pStyle w:val="Standard"/>
        <w:spacing w:line="276" w:lineRule="auto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</w:tblGrid>
      <w:tr w:rsidR="00B134AF" w:rsidRPr="0060135A" w:rsidTr="00DB256A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4AF" w:rsidRPr="0060135A" w:rsidRDefault="00B134AF" w:rsidP="00DB256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Генеральный план</w:t>
            </w:r>
          </w:p>
          <w:p w:rsidR="00B134AF" w:rsidRPr="0060135A" w:rsidRDefault="00B134AF" w:rsidP="00DB256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Ленинского сельского поселения Слободского района Кировской области</w:t>
            </w:r>
          </w:p>
          <w:p w:rsidR="00B134AF" w:rsidRPr="0060135A" w:rsidRDefault="00B134AF" w:rsidP="00DB256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34AF" w:rsidRPr="0060135A" w:rsidRDefault="00B134AF" w:rsidP="00B134AF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35A">
        <w:rPr>
          <w:rFonts w:ascii="Times New Roman" w:hAnsi="Times New Roman" w:cs="Times New Roman"/>
          <w:sz w:val="28"/>
          <w:szCs w:val="28"/>
        </w:rPr>
        <w:t>В соответствии со статьями 9, 24, 25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на основании заключения о результатах публичных слушаний от 23.06.2022, заключения о согласовании Правительством Кировской области проекта  изменений в генеральный план Ленинского сельского поселения Слободского района Кировской области  от 06.06.2023 № 6362-08-04, Ленинская</w:t>
      </w:r>
      <w:proofErr w:type="gramEnd"/>
      <w:r w:rsidRPr="0060135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B134AF" w:rsidRPr="0060135A" w:rsidRDefault="00B134AF" w:rsidP="00B134AF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35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</w:t>
      </w:r>
      <w:proofErr w:type="gramStart"/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</w:t>
      </w:r>
      <w:r w:rsidRPr="0060135A">
        <w:rPr>
          <w:rFonts w:ascii="Times New Roman" w:hAnsi="Times New Roman" w:cs="Times New Roman"/>
          <w:sz w:val="28"/>
          <w:szCs w:val="28"/>
        </w:rPr>
        <w:t xml:space="preserve">22.04.2010 № 32/125   (в редакции от 22.05.2014 № 16/78, от 10.12.2015 № 30/162, от 06.02.2017 </w:t>
      </w:r>
      <w:r w:rsidRPr="0060135A">
        <w:rPr>
          <w:rFonts w:ascii="Times New Roman" w:hAnsi="Times New Roman" w:cs="Times New Roman"/>
          <w:sz w:val="28"/>
          <w:szCs w:val="28"/>
        </w:rPr>
        <w:br/>
        <w:t>№ 42/212, от 15.08.2019 №23/95 , от 10.06.2021г. № 40/19, 26.05.2022г.  №46/235, от 27.09.2022г. №2/9)</w:t>
      </w:r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</w:t>
      </w:r>
      <w:proofErr w:type="gramEnd"/>
    </w:p>
    <w:p w:rsidR="00B134AF" w:rsidRPr="0060135A" w:rsidRDefault="00B134AF" w:rsidP="00B134AF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60135A">
        <w:rPr>
          <w:rFonts w:ascii="Times New Roman" w:hAnsi="Times New Roman" w:cs="Times New Roman"/>
          <w:sz w:val="28"/>
          <w:szCs w:val="28"/>
        </w:rPr>
        <w:t>1.1. Утвердить сводную схему (карта границ населенных пунктов, карта планируемого размещения объектов местного значения, карта функциональных зон поселения)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B134AF" w:rsidRPr="0060135A" w:rsidRDefault="00B134AF" w:rsidP="00B134AF">
      <w:pPr>
        <w:spacing w:line="276" w:lineRule="auto"/>
        <w:jc w:val="both"/>
        <w:rPr>
          <w:sz w:val="28"/>
          <w:szCs w:val="28"/>
        </w:rPr>
      </w:pPr>
      <w:r w:rsidRPr="0060135A">
        <w:rPr>
          <w:sz w:val="28"/>
          <w:szCs w:val="28"/>
        </w:rPr>
        <w:t xml:space="preserve">        1.2. Утвердить описание местоположения границ населенных пунктов </w:t>
      </w:r>
      <w:r w:rsidRPr="0060135A">
        <w:rPr>
          <w:sz w:val="28"/>
          <w:szCs w:val="28"/>
        </w:rPr>
        <w:br/>
        <w:t xml:space="preserve">д. </w:t>
      </w:r>
      <w:proofErr w:type="spellStart"/>
      <w:r w:rsidRPr="0060135A">
        <w:rPr>
          <w:sz w:val="28"/>
          <w:szCs w:val="28"/>
        </w:rPr>
        <w:t>Баташи</w:t>
      </w:r>
      <w:proofErr w:type="spellEnd"/>
      <w:r w:rsidRPr="0060135A">
        <w:rPr>
          <w:sz w:val="28"/>
          <w:szCs w:val="28"/>
        </w:rPr>
        <w:t xml:space="preserve"> </w:t>
      </w:r>
      <w:proofErr w:type="gramStart"/>
      <w:r w:rsidRPr="0060135A">
        <w:rPr>
          <w:sz w:val="28"/>
          <w:szCs w:val="28"/>
        </w:rPr>
        <w:t>согласно Приложения</w:t>
      </w:r>
      <w:proofErr w:type="gramEnd"/>
      <w:r w:rsidRPr="0060135A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sz w:val="28"/>
          <w:szCs w:val="28"/>
        </w:rPr>
        <w:t xml:space="preserve">1.3. Утвердить список земельных участков включаемых и исключаемых земельных участков, установление функциональных зон в границах земельных участков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3;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sz w:val="28"/>
          <w:szCs w:val="28"/>
        </w:rPr>
        <w:t xml:space="preserve">1.4. Изложить в новой редакции пункт 1.11.2, 1.29 раздела 3. «Перечень мероприятий по территориальному планированию. Обоснование предложений по территориальному планированию и этапы их реализации» </w:t>
      </w:r>
      <w:r w:rsidRPr="0060135A">
        <w:rPr>
          <w:sz w:val="28"/>
          <w:szCs w:val="28"/>
        </w:rPr>
        <w:lastRenderedPageBreak/>
        <w:t xml:space="preserve">тома </w:t>
      </w:r>
      <w:r w:rsidRPr="0060135A">
        <w:rPr>
          <w:sz w:val="28"/>
          <w:szCs w:val="28"/>
          <w:lang w:val="en-US"/>
        </w:rPr>
        <w:t>II</w:t>
      </w:r>
      <w:r w:rsidRPr="0060135A">
        <w:rPr>
          <w:sz w:val="28"/>
          <w:szCs w:val="28"/>
        </w:rPr>
        <w:t xml:space="preserve"> Материалы по обоснованию генерального плана, и изложить в новой редакции пункты 1.11.2, 1.29 «Перечень мероприятий по территориальному планированию и последовательность их выполнения» тома </w:t>
      </w:r>
      <w:r w:rsidRPr="0060135A">
        <w:rPr>
          <w:sz w:val="28"/>
          <w:szCs w:val="28"/>
          <w:lang w:val="en-US"/>
        </w:rPr>
        <w:t>I</w:t>
      </w:r>
      <w:r w:rsidRPr="0060135A">
        <w:rPr>
          <w:sz w:val="28"/>
          <w:szCs w:val="28"/>
        </w:rPr>
        <w:t xml:space="preserve"> Положения о территориальном Планировании </w:t>
      </w:r>
      <w:proofErr w:type="gramStart"/>
      <w:r w:rsidRPr="0060135A">
        <w:rPr>
          <w:sz w:val="28"/>
          <w:szCs w:val="28"/>
        </w:rPr>
        <w:t>согласно Приложения</w:t>
      </w:r>
      <w:proofErr w:type="gramEnd"/>
      <w:r w:rsidRPr="0060135A">
        <w:rPr>
          <w:sz w:val="28"/>
          <w:szCs w:val="28"/>
        </w:rPr>
        <w:t xml:space="preserve"> 4</w:t>
      </w:r>
      <w:r>
        <w:rPr>
          <w:sz w:val="28"/>
          <w:szCs w:val="28"/>
        </w:rPr>
        <w:t>;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sz w:val="28"/>
          <w:szCs w:val="28"/>
        </w:rPr>
        <w:t>1.5. В главе  11 «Обоснование вариантов решения задач территориального планирования»: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sz w:val="28"/>
          <w:szCs w:val="28"/>
        </w:rPr>
        <w:t xml:space="preserve">- таблицы 11.1 раздела «Жилищное строительство» и 11.2 раздела «сельское хозяйство, промышленность, малое предпринимательство» читать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5;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sz w:val="28"/>
          <w:szCs w:val="28"/>
        </w:rPr>
        <w:t>- раздел 6 «приложения» читать в новой редакции, дополнив его планировочными участками 11.13, 6.23, 10,6 и 10.7</w:t>
      </w:r>
      <w:r>
        <w:rPr>
          <w:sz w:val="28"/>
          <w:szCs w:val="28"/>
        </w:rPr>
        <w:t>,</w:t>
      </w:r>
      <w:r w:rsidRPr="0060135A">
        <w:rPr>
          <w:sz w:val="28"/>
          <w:szCs w:val="28"/>
        </w:rPr>
        <w:t xml:space="preserve"> </w:t>
      </w:r>
      <w:proofErr w:type="gramStart"/>
      <w:r w:rsidRPr="0060135A">
        <w:rPr>
          <w:sz w:val="28"/>
          <w:szCs w:val="28"/>
        </w:rPr>
        <w:t>согласно Приложения</w:t>
      </w:r>
      <w:proofErr w:type="gramEnd"/>
      <w:r w:rsidRPr="0060135A">
        <w:rPr>
          <w:sz w:val="28"/>
          <w:szCs w:val="28"/>
        </w:rPr>
        <w:t xml:space="preserve"> 6.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bCs/>
          <w:sz w:val="28"/>
          <w:szCs w:val="28"/>
          <w:lang w:eastAsia="en-US"/>
        </w:rPr>
        <w:t>2</w:t>
      </w:r>
      <w:r w:rsidRPr="0060135A">
        <w:rPr>
          <w:sz w:val="28"/>
          <w:szCs w:val="28"/>
        </w:rPr>
        <w:t>. Опубликовать настоящее решение в «Информационном бюллетене» и  разместить на официальном сайте администрации Ленинского сельского поселения в сети «Интернет».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sz w:val="28"/>
          <w:szCs w:val="28"/>
        </w:rPr>
        <w:t xml:space="preserve">3. </w:t>
      </w:r>
      <w:proofErr w:type="gramStart"/>
      <w:r w:rsidRPr="0060135A">
        <w:rPr>
          <w:sz w:val="28"/>
          <w:szCs w:val="28"/>
        </w:rPr>
        <w:t>Разместить</w:t>
      </w:r>
      <w:proofErr w:type="gramEnd"/>
      <w:r w:rsidRPr="0060135A">
        <w:rPr>
          <w:sz w:val="28"/>
          <w:szCs w:val="28"/>
        </w:rPr>
        <w:t xml:space="preserve"> настоящее решение в федеральной геоинформационной системе территориального планирования Российской Федерации.</w:t>
      </w:r>
    </w:p>
    <w:p w:rsidR="00B134AF" w:rsidRPr="0060135A" w:rsidRDefault="00B134AF" w:rsidP="00B134AF">
      <w:pPr>
        <w:spacing w:line="276" w:lineRule="auto"/>
        <w:ind w:firstLine="708"/>
        <w:jc w:val="both"/>
        <w:rPr>
          <w:sz w:val="28"/>
          <w:szCs w:val="28"/>
        </w:rPr>
      </w:pPr>
      <w:r w:rsidRPr="0060135A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B134AF" w:rsidRPr="0060135A" w:rsidRDefault="00B134AF" w:rsidP="00B134AF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B134AF" w:rsidRPr="0060135A" w:rsidRDefault="00B134AF" w:rsidP="00B134AF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B134AF" w:rsidRPr="0060135A" w:rsidTr="00DB256A">
        <w:tc>
          <w:tcPr>
            <w:tcW w:w="4552" w:type="dxa"/>
            <w:tcBorders>
              <w:bottom w:val="nil"/>
            </w:tcBorders>
          </w:tcPr>
          <w:p w:rsidR="00B134AF" w:rsidRPr="0060135A" w:rsidRDefault="00B134AF" w:rsidP="00DB256A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60135A">
              <w:rPr>
                <w:sz w:val="28"/>
                <w:szCs w:val="28"/>
              </w:rPr>
              <w:t>Глава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B134AF" w:rsidRPr="0060135A" w:rsidRDefault="00B134AF" w:rsidP="00DB256A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60135A">
              <w:rPr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B134AF" w:rsidRPr="0060135A" w:rsidRDefault="00B134AF" w:rsidP="00B134AF">
      <w:pPr>
        <w:spacing w:line="276" w:lineRule="auto"/>
        <w:rPr>
          <w:sz w:val="28"/>
          <w:szCs w:val="28"/>
        </w:rPr>
      </w:pPr>
    </w:p>
    <w:p w:rsidR="00B134AF" w:rsidRDefault="00B134AF" w:rsidP="00B134AF">
      <w:pPr>
        <w:spacing w:line="276" w:lineRule="auto"/>
        <w:rPr>
          <w:sz w:val="28"/>
          <w:szCs w:val="28"/>
        </w:rPr>
      </w:pPr>
      <w:r w:rsidRPr="0060135A">
        <w:rPr>
          <w:sz w:val="28"/>
          <w:szCs w:val="28"/>
        </w:rPr>
        <w:t xml:space="preserve">Председатель </w:t>
      </w:r>
    </w:p>
    <w:p w:rsidR="00B134AF" w:rsidRPr="0013621A" w:rsidRDefault="00B134AF" w:rsidP="00B134AF">
      <w:pPr>
        <w:spacing w:line="276" w:lineRule="auto"/>
        <w:rPr>
          <w:sz w:val="28"/>
          <w:szCs w:val="28"/>
        </w:rPr>
      </w:pPr>
      <w:r w:rsidRPr="0060135A">
        <w:rPr>
          <w:sz w:val="28"/>
          <w:szCs w:val="28"/>
        </w:rPr>
        <w:t xml:space="preserve">Ленинской сельской Думы                                          </w:t>
      </w:r>
      <w:r>
        <w:rPr>
          <w:sz w:val="28"/>
          <w:szCs w:val="28"/>
        </w:rPr>
        <w:t xml:space="preserve">                       </w:t>
      </w:r>
      <w:r w:rsidRPr="0060135A">
        <w:rPr>
          <w:sz w:val="28"/>
          <w:szCs w:val="28"/>
        </w:rPr>
        <w:t>Н.В. Шихова</w:t>
      </w:r>
    </w:p>
    <w:p w:rsidR="00B134AF" w:rsidRPr="00754074" w:rsidRDefault="00B134AF" w:rsidP="00B134AF"/>
    <w:p w:rsidR="00B134AF" w:rsidRDefault="00B134AF" w:rsidP="00B134AF">
      <w:r>
        <w:br w:type="page"/>
      </w:r>
    </w:p>
    <w:tbl>
      <w:tblPr>
        <w:tblW w:w="10237" w:type="dxa"/>
        <w:tblInd w:w="93" w:type="dxa"/>
        <w:tblLook w:val="04A0" w:firstRow="1" w:lastRow="0" w:firstColumn="1" w:lastColumn="0" w:noHBand="0" w:noVBand="1"/>
      </w:tblPr>
      <w:tblGrid>
        <w:gridCol w:w="3018"/>
        <w:gridCol w:w="5654"/>
        <w:gridCol w:w="1565"/>
      </w:tblGrid>
      <w:tr w:rsidR="00B134AF" w:rsidRPr="00B134AF" w:rsidTr="00B134AF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Приложение № 3</w:t>
            </w:r>
          </w:p>
        </w:tc>
      </w:tr>
      <w:tr w:rsidR="00B134AF" w:rsidRPr="00B134AF" w:rsidTr="00B134AF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к решению </w:t>
            </w:r>
            <w:r w:rsidRPr="00B134AF">
              <w:rPr>
                <w:rFonts w:ascii="Times New Roman CYR" w:hAnsi="Times New Roman CYR" w:cs="Times New Roman CYR"/>
                <w:sz w:val="28"/>
                <w:szCs w:val="28"/>
              </w:rPr>
              <w:t>Ленинской сельской Думы</w:t>
            </w:r>
          </w:p>
        </w:tc>
      </w:tr>
      <w:tr w:rsidR="00B134AF" w:rsidRPr="00B134AF" w:rsidTr="00B134AF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     от 20.07.2023 № 10/42</w:t>
            </w:r>
          </w:p>
        </w:tc>
      </w:tr>
      <w:tr w:rsidR="00B134AF" w:rsidRPr="00B134AF" w:rsidTr="00B134AF">
        <w:trPr>
          <w:trHeight w:val="375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134AF" w:rsidRPr="00B134AF" w:rsidTr="00B134AF">
        <w:trPr>
          <w:trHeight w:val="3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34AF">
              <w:rPr>
                <w:b/>
                <w:bCs/>
                <w:color w:val="000000"/>
                <w:sz w:val="28"/>
                <w:szCs w:val="28"/>
              </w:rPr>
              <w:t>Объем</w:t>
            </w:r>
          </w:p>
        </w:tc>
      </w:tr>
      <w:tr w:rsidR="00B134AF" w:rsidRPr="00B134AF" w:rsidTr="00B134AF">
        <w:trPr>
          <w:trHeight w:val="1575"/>
        </w:trPr>
        <w:tc>
          <w:tcPr>
            <w:tcW w:w="10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34AF">
              <w:rPr>
                <w:b/>
                <w:bCs/>
                <w:color w:val="000000"/>
                <w:sz w:val="28"/>
                <w:szCs w:val="28"/>
              </w:rPr>
              <w:t xml:space="preserve">поступления налоговых и неналоговых доходов, объем безвозмездных поступлений по статьям и по подстатьям классификации доходов бюджета                                </w:t>
            </w:r>
            <w:r w:rsidRPr="00B134AF">
              <w:rPr>
                <w:b/>
                <w:bCs/>
                <w:sz w:val="28"/>
                <w:szCs w:val="28"/>
              </w:rPr>
              <w:t>Ленинского</w:t>
            </w:r>
            <w:r w:rsidRPr="00B134A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на 2023 год</w:t>
            </w:r>
          </w:p>
        </w:tc>
      </w:tr>
      <w:tr w:rsidR="00B134AF" w:rsidRPr="00B134AF" w:rsidTr="00B134AF">
        <w:trPr>
          <w:trHeight w:val="375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34AF" w:rsidRPr="00B134AF" w:rsidTr="00B134AF">
        <w:trPr>
          <w:trHeight w:val="63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Наименование дохода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 xml:space="preserve">Сумма </w:t>
            </w:r>
            <w:r w:rsidRPr="00B134AF">
              <w:rPr>
                <w:color w:val="000000"/>
              </w:rPr>
              <w:br/>
              <w:t>(тыс. рублей)</w:t>
            </w:r>
          </w:p>
        </w:tc>
      </w:tr>
      <w:tr w:rsidR="00B134AF" w:rsidRPr="00B134AF" w:rsidTr="00B134AF">
        <w:trPr>
          <w:trHeight w:val="36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7 438,5</w:t>
            </w:r>
          </w:p>
        </w:tc>
      </w:tr>
      <w:tr w:rsidR="00B134AF" w:rsidRPr="00B134AF" w:rsidTr="00B134AF">
        <w:trPr>
          <w:trHeight w:val="3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638,6</w:t>
            </w:r>
          </w:p>
        </w:tc>
      </w:tr>
      <w:tr w:rsidR="00B134AF" w:rsidRPr="00B134AF" w:rsidTr="00B134AF">
        <w:trPr>
          <w:trHeight w:val="3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000 1 01 02000 01 0000 110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626,4</w:t>
            </w:r>
          </w:p>
        </w:tc>
      </w:tr>
      <w:tr w:rsidR="00B134AF" w:rsidRPr="00B134AF" w:rsidTr="00B134AF">
        <w:trPr>
          <w:trHeight w:val="19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182 1 01 02010 01 0000 110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626,4</w:t>
            </w:r>
          </w:p>
        </w:tc>
      </w:tr>
      <w:tr w:rsidR="00B134AF" w:rsidRPr="00B134AF" w:rsidTr="00B134AF">
        <w:trPr>
          <w:trHeight w:val="28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182 1 01 02020 01 0000 110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5,8</w:t>
            </w:r>
          </w:p>
        </w:tc>
      </w:tr>
      <w:tr w:rsidR="00B134AF" w:rsidRPr="00B134AF" w:rsidTr="00B134AF">
        <w:trPr>
          <w:trHeight w:val="13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182 1 01 02030 01 0000 110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6,4</w:t>
            </w:r>
          </w:p>
        </w:tc>
      </w:tr>
      <w:tr w:rsidR="00B134AF" w:rsidRPr="00B134AF" w:rsidTr="00B134AF">
        <w:trPr>
          <w:trHeight w:val="10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837,4</w:t>
            </w:r>
          </w:p>
        </w:tc>
      </w:tr>
      <w:tr w:rsidR="00B134AF" w:rsidRPr="00B134AF" w:rsidTr="00B134AF">
        <w:trPr>
          <w:trHeight w:val="79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000 1 03 02000 01 0000 110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837,4</w:t>
            </w:r>
          </w:p>
        </w:tc>
      </w:tr>
      <w:tr w:rsidR="00B134AF" w:rsidRPr="00B134AF" w:rsidTr="00B134AF">
        <w:trPr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lastRenderedPageBreak/>
              <w:t>100 1 03 02231 01 0000 110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396,6</w:t>
            </w:r>
          </w:p>
        </w:tc>
      </w:tr>
      <w:tr w:rsidR="00B134AF" w:rsidRPr="00B134AF" w:rsidTr="00B134AF">
        <w:trPr>
          <w:trHeight w:val="31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100 1 03 02241 01 0000 110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B134AF">
              <w:rPr>
                <w:color w:val="000000"/>
              </w:rPr>
              <w:t>инжекторных</w:t>
            </w:r>
            <w:proofErr w:type="spellEnd"/>
            <w:r w:rsidRPr="00B134A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2,8</w:t>
            </w:r>
          </w:p>
        </w:tc>
      </w:tr>
      <w:tr w:rsidR="00B134AF" w:rsidRPr="00B134AF" w:rsidTr="00B134AF">
        <w:trPr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100 1 03 02251 01 0000 110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490,3</w:t>
            </w:r>
          </w:p>
        </w:tc>
      </w:tr>
      <w:tr w:rsidR="00B134AF" w:rsidRPr="00B134AF" w:rsidTr="00B134AF">
        <w:trPr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100 1 03 02261 01 0000 110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-52,3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0,0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000 1 05 03010 00 0000 000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182 1 05 03010 01 0000 110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3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5 960,0</w:t>
            </w:r>
          </w:p>
        </w:tc>
      </w:tr>
      <w:tr w:rsidR="00B134AF" w:rsidRPr="00B134AF" w:rsidTr="00B134AF">
        <w:trPr>
          <w:trHeight w:val="3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000 1 06 01000 00 0000 110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360,0</w:t>
            </w:r>
          </w:p>
        </w:tc>
      </w:tr>
      <w:tr w:rsidR="00B134AF" w:rsidRPr="00B134AF" w:rsidTr="00B134AF">
        <w:trPr>
          <w:trHeight w:val="10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182 1 06 01030 10 0000 110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360,0</w:t>
            </w:r>
          </w:p>
        </w:tc>
      </w:tr>
      <w:tr w:rsidR="00B134AF" w:rsidRPr="00B134AF" w:rsidTr="00B134AF">
        <w:trPr>
          <w:trHeight w:val="37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5 600,0</w:t>
            </w:r>
          </w:p>
        </w:tc>
      </w:tr>
      <w:tr w:rsidR="00B134AF" w:rsidRPr="00B134AF" w:rsidTr="00B134AF">
        <w:trPr>
          <w:trHeight w:val="37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000 1 06 06030 00 0000 110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1 100,0</w:t>
            </w:r>
          </w:p>
        </w:tc>
      </w:tr>
      <w:tr w:rsidR="00B134AF" w:rsidRPr="00B134AF" w:rsidTr="00B134AF">
        <w:trPr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182 1 06 06033 10 0000 110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1 100,0</w:t>
            </w:r>
          </w:p>
        </w:tc>
      </w:tr>
      <w:tr w:rsidR="00B134AF" w:rsidRPr="00B134AF" w:rsidTr="00B134AF">
        <w:trPr>
          <w:trHeight w:val="3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4 500,0</w:t>
            </w:r>
          </w:p>
        </w:tc>
      </w:tr>
      <w:tr w:rsidR="00B134AF" w:rsidRPr="00B134AF" w:rsidTr="00B134AF">
        <w:trPr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182 1 06 06043 10 0000 110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4 500,0</w:t>
            </w:r>
          </w:p>
        </w:tc>
      </w:tr>
      <w:tr w:rsidR="00B134AF" w:rsidRPr="00B134AF" w:rsidTr="00B134AF">
        <w:trPr>
          <w:trHeight w:val="36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2,5</w:t>
            </w:r>
          </w:p>
        </w:tc>
      </w:tr>
      <w:tr w:rsidR="00B134AF" w:rsidRPr="00B134AF" w:rsidTr="00B134AF">
        <w:trPr>
          <w:trHeight w:val="13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000 1 08 04000 01 0000 110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2,5</w:t>
            </w:r>
          </w:p>
        </w:tc>
      </w:tr>
      <w:tr w:rsidR="00B134AF" w:rsidRPr="00B134AF" w:rsidTr="00B134AF">
        <w:trPr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</w:t>
            </w:r>
            <w:r w:rsidRPr="00B134AF">
              <w:rPr>
                <w:color w:val="000000"/>
              </w:rPr>
              <w:t xml:space="preserve"> 1 08 04020 01 0000 110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2,5</w:t>
            </w:r>
          </w:p>
        </w:tc>
      </w:tr>
      <w:tr w:rsidR="00B134AF" w:rsidRPr="00B134AF" w:rsidTr="00B134AF">
        <w:trPr>
          <w:trHeight w:val="111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140,0</w:t>
            </w:r>
          </w:p>
        </w:tc>
      </w:tr>
      <w:tr w:rsidR="00B134AF" w:rsidRPr="00B134AF" w:rsidTr="00B134AF">
        <w:trPr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000 1 11 09000 00 0000 120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18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000 1 11 09040 00 0000 120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</w:t>
            </w:r>
            <w:r w:rsidRPr="00B134AF">
              <w:rPr>
                <w:color w:val="000000"/>
              </w:rPr>
              <w:t xml:space="preserve"> 1 11 09045 10 0000 120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24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993 1 11 05000 00 0000 120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40,0</w:t>
            </w:r>
          </w:p>
        </w:tc>
      </w:tr>
      <w:tr w:rsidR="00B134AF" w:rsidRPr="00B134AF" w:rsidTr="00B134AF">
        <w:trPr>
          <w:trHeight w:val="238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lastRenderedPageBreak/>
              <w:t>993 1 11 05020 00 0000 120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  </w:t>
            </w:r>
            <w:proofErr w:type="gramStart"/>
            <w:r w:rsidRPr="00B134AF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40,0</w:t>
            </w:r>
          </w:p>
        </w:tc>
      </w:tr>
      <w:tr w:rsidR="00B134AF" w:rsidRPr="00B134AF" w:rsidTr="00B134AF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993 1 11 05025 10 0000 120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  </w:t>
            </w:r>
            <w:proofErr w:type="gramStart"/>
            <w:r w:rsidRPr="00B134A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40,0</w:t>
            </w:r>
          </w:p>
        </w:tc>
      </w:tr>
      <w:tr w:rsidR="00B134AF" w:rsidRPr="00B134AF" w:rsidTr="00B134AF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993 1 14 00000 00 0000 000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</w:rPr>
            </w:pPr>
            <w:r w:rsidRPr="00B134AF">
              <w:rPr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993 1 14 06000 00 0000 430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993 1 14 06020 00 0000 430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993 1 14 06025 10 0000 430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1 578,5</w:t>
            </w:r>
          </w:p>
        </w:tc>
      </w:tr>
      <w:tr w:rsidR="00B134AF" w:rsidRPr="00B134AF" w:rsidTr="00B134AF">
        <w:trPr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1 548,5</w:t>
            </w:r>
          </w:p>
        </w:tc>
      </w:tr>
      <w:tr w:rsidR="00B134AF" w:rsidRPr="00B134AF" w:rsidTr="00B134AF">
        <w:trPr>
          <w:trHeight w:val="60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000 2 02 20000 00 0000 150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1 374,7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34AF" w:rsidRPr="00B134AF" w:rsidRDefault="00B134AF" w:rsidP="00B134AF">
            <w:r w:rsidRPr="00B134AF">
              <w:t>000 2 02 29999 00 0000 150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Прочие субсидии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754,7</w:t>
            </w:r>
          </w:p>
        </w:tc>
      </w:tr>
      <w:tr w:rsidR="00B134AF" w:rsidRPr="00B134AF" w:rsidTr="00B134AF">
        <w:trPr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34AF" w:rsidRPr="00B134AF" w:rsidRDefault="00B134AF" w:rsidP="00B134AF">
            <w:r w:rsidRPr="00B134AF">
              <w:lastRenderedPageBreak/>
              <w:t>993 202  49999 10 0000 150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Прочие межбюджетные </w:t>
            </w:r>
            <w:proofErr w:type="spellStart"/>
            <w:r w:rsidRPr="00B134AF">
              <w:rPr>
                <w:color w:val="000000"/>
              </w:rPr>
              <w:t>трансферты</w:t>
            </w:r>
            <w:proofErr w:type="gramStart"/>
            <w:r w:rsidRPr="00B134AF">
              <w:rPr>
                <w:color w:val="000000"/>
              </w:rPr>
              <w:t>,п</w:t>
            </w:r>
            <w:proofErr w:type="gramEnd"/>
            <w:r w:rsidRPr="00B134AF">
              <w:rPr>
                <w:color w:val="000000"/>
              </w:rPr>
              <w:t>ередаваемые</w:t>
            </w:r>
            <w:proofErr w:type="spellEnd"/>
            <w:r w:rsidRPr="00B134AF">
              <w:rPr>
                <w:color w:val="000000"/>
              </w:rPr>
              <w:t xml:space="preserve"> бюджетам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620,0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34AF" w:rsidRPr="00B134AF" w:rsidRDefault="00B134AF" w:rsidP="00B134AF">
            <w:r w:rsidRPr="00B134AF">
              <w:t>993</w:t>
            </w:r>
            <w:r w:rsidRPr="00B134AF">
              <w:rPr>
                <w:color w:val="FF0000"/>
              </w:rPr>
              <w:t xml:space="preserve"> </w:t>
            </w:r>
            <w:r w:rsidRPr="00B134AF">
              <w:t>2 02 29999 10 0000 150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Прочие субсидии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650,0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34AF" w:rsidRPr="00B134AF" w:rsidRDefault="00B134AF" w:rsidP="00B134AF">
            <w:r w:rsidRPr="00B134AF">
              <w:t>993</w:t>
            </w:r>
            <w:r w:rsidRPr="00B134AF">
              <w:rPr>
                <w:color w:val="FF0000"/>
              </w:rPr>
              <w:t xml:space="preserve"> </w:t>
            </w:r>
            <w:r w:rsidRPr="00B134AF">
              <w:t>2 02 29999 10 0000 150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104,7</w:t>
            </w:r>
          </w:p>
        </w:tc>
      </w:tr>
      <w:tr w:rsidR="00B134AF" w:rsidRPr="00B134AF" w:rsidTr="00B134AF">
        <w:trPr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</w:rPr>
            </w:pPr>
            <w:r w:rsidRPr="00B134A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129,8</w:t>
            </w:r>
          </w:p>
        </w:tc>
      </w:tr>
      <w:tr w:rsidR="00B134AF" w:rsidRPr="00B134AF" w:rsidTr="00B134AF">
        <w:trPr>
          <w:trHeight w:val="1725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000 2 02 35118 00 0000 150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  <w:sz w:val="27"/>
                <w:szCs w:val="27"/>
              </w:rPr>
            </w:pPr>
            <w:r w:rsidRPr="00B134AF"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129,8</w:t>
            </w:r>
          </w:p>
        </w:tc>
      </w:tr>
      <w:tr w:rsidR="00B134AF" w:rsidRPr="00B134AF" w:rsidTr="00B134AF">
        <w:trPr>
          <w:trHeight w:val="15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</w:t>
            </w:r>
            <w:r w:rsidRPr="00B134AF">
              <w:rPr>
                <w:color w:val="000000"/>
              </w:rPr>
              <w:t xml:space="preserve"> 2 02 35118 10 0000 150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  <w:sz w:val="27"/>
                <w:szCs w:val="27"/>
              </w:rPr>
            </w:pPr>
            <w:r w:rsidRPr="00B134AF"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129,8</w:t>
            </w:r>
          </w:p>
        </w:tc>
      </w:tr>
      <w:tr w:rsidR="00B134AF" w:rsidRPr="00B134AF" w:rsidTr="00B134AF">
        <w:trPr>
          <w:trHeight w:val="114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993 1 14 00000 00 0000 000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</w:rPr>
            </w:pPr>
            <w:r w:rsidRPr="00B134AF">
              <w:rPr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114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993 1 14 06000 00 0000 430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16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993 1 14 06020 00 0000 430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136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r w:rsidRPr="00B134AF">
              <w:t>993 1 14 06025 10 0000 430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100,0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74,00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993 1 17 15000 00 0000 150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170,00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993 1 17 15000 00 0000 150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proofErr w:type="spellStart"/>
            <w:r w:rsidRPr="00B134AF">
              <w:rPr>
                <w:color w:val="000000"/>
              </w:rPr>
              <w:t>Инициатиывные</w:t>
            </w:r>
            <w:proofErr w:type="spellEnd"/>
            <w:r w:rsidRPr="00B134AF">
              <w:rPr>
                <w:color w:val="000000"/>
              </w:rPr>
              <w:t xml:space="preserve"> платежи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170,00</w:t>
            </w:r>
          </w:p>
        </w:tc>
      </w:tr>
      <w:tr w:rsidR="00B134AF" w:rsidRPr="00B134AF" w:rsidTr="00B134AF">
        <w:trPr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993 1 17 15030 10 0000 150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170,00</w:t>
            </w:r>
          </w:p>
        </w:tc>
      </w:tr>
      <w:tr w:rsidR="00B134AF" w:rsidRPr="00B134AF" w:rsidTr="00B134AF">
        <w:trPr>
          <w:trHeight w:val="126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993 1 17 15030 10 0005 150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</w:rPr>
              <w:t xml:space="preserve">Инициативные платежи, зачисляемые в бюджеты сельских поселений( поступления по проекту "Ремонт второй </w:t>
            </w:r>
            <w:proofErr w:type="spellStart"/>
            <w:r w:rsidRPr="00B134AF">
              <w:rPr>
                <w:color w:val="000000"/>
              </w:rPr>
              <w:t>половиныроги</w:t>
            </w:r>
            <w:proofErr w:type="spellEnd"/>
            <w:r w:rsidRPr="00B134AF">
              <w:rPr>
                <w:color w:val="000000"/>
              </w:rPr>
              <w:t xml:space="preserve"> по </w:t>
            </w:r>
            <w:proofErr w:type="spellStart"/>
            <w:r w:rsidRPr="00B134AF">
              <w:rPr>
                <w:color w:val="000000"/>
              </w:rPr>
              <w:t>ул</w:t>
            </w:r>
            <w:proofErr w:type="gramStart"/>
            <w:r w:rsidRPr="00B134AF">
              <w:rPr>
                <w:color w:val="000000"/>
              </w:rPr>
              <w:t>.Д</w:t>
            </w:r>
            <w:proofErr w:type="gramEnd"/>
            <w:r w:rsidRPr="00B134AF">
              <w:rPr>
                <w:color w:val="000000"/>
              </w:rPr>
              <w:t>ружная</w:t>
            </w:r>
            <w:proofErr w:type="spellEnd"/>
            <w:r w:rsidRPr="00B134AF">
              <w:rPr>
                <w:color w:val="000000"/>
              </w:rPr>
              <w:t xml:space="preserve">, </w:t>
            </w:r>
            <w:proofErr w:type="spellStart"/>
            <w:r w:rsidRPr="00B134AF">
              <w:rPr>
                <w:color w:val="000000"/>
              </w:rPr>
              <w:t>д.Баташи</w:t>
            </w:r>
            <w:proofErr w:type="spellEnd"/>
            <w:r w:rsidRPr="00B134AF">
              <w:rPr>
                <w:color w:val="000000"/>
              </w:rPr>
              <w:t>")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170,00</w:t>
            </w:r>
          </w:p>
        </w:tc>
      </w:tr>
      <w:tr w:rsidR="00B134AF" w:rsidRPr="00B134AF" w:rsidTr="00B134AF">
        <w:trPr>
          <w:trHeight w:val="1463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34AF" w:rsidRPr="00B134AF" w:rsidRDefault="00B134AF" w:rsidP="00B134AF">
            <w:r w:rsidRPr="00B134AF">
              <w:t>000 2 02 40014 00 0000 150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74,0</w:t>
            </w:r>
          </w:p>
        </w:tc>
      </w:tr>
      <w:tr w:rsidR="00B134AF" w:rsidRPr="00B134AF" w:rsidTr="00B134AF">
        <w:trPr>
          <w:trHeight w:val="1804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34AF" w:rsidRPr="00B134AF" w:rsidRDefault="00B134AF" w:rsidP="00B134AF">
            <w:r w:rsidRPr="00B134AF">
              <w:lastRenderedPageBreak/>
              <w:t>993 2 02 40014 10 0000 150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both"/>
            </w:pPr>
            <w:r w:rsidRPr="00B134A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color w:val="000000"/>
              </w:rPr>
              <w:t>74,0</w:t>
            </w:r>
          </w:p>
        </w:tc>
      </w:tr>
      <w:tr w:rsidR="00B134AF" w:rsidRPr="00B134AF" w:rsidTr="00B134A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34AF">
              <w:rPr>
                <w:rFonts w:ascii="Times New Roman CYR" w:hAnsi="Times New Roman CYR" w:cs="Times New Roman CYR"/>
                <w:b/>
                <w:bCs/>
                <w:color w:val="000000"/>
              </w:rPr>
              <w:t>9 427,0</w:t>
            </w:r>
          </w:p>
        </w:tc>
      </w:tr>
    </w:tbl>
    <w:p w:rsidR="00B134AF" w:rsidRDefault="00B134AF" w:rsidP="00B134AF"/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3460"/>
        <w:gridCol w:w="1800"/>
        <w:gridCol w:w="1058"/>
        <w:gridCol w:w="1960"/>
      </w:tblGrid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Приложение № 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 xml:space="preserve">к решению Ленинской сельской Думы 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r w:rsidRPr="00B134AF">
              <w:t>от 20.07.2023 от 10/42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Распределение</w:t>
            </w:r>
          </w:p>
        </w:tc>
      </w:tr>
      <w:tr w:rsidR="00B134AF" w:rsidRPr="00B134AF" w:rsidTr="00B134AF">
        <w:trPr>
          <w:trHeight w:val="975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</w:t>
            </w:r>
            <w:proofErr w:type="gramStart"/>
            <w:r w:rsidRPr="00B134AF">
              <w:rPr>
                <w:b/>
                <w:bCs/>
              </w:rPr>
              <w:t xml:space="preserve"> )</w:t>
            </w:r>
            <w:proofErr w:type="gramEnd"/>
            <w:r w:rsidRPr="00B134AF">
              <w:rPr>
                <w:b/>
                <w:bCs/>
              </w:rPr>
              <w:t xml:space="preserve"> на 2023 год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Наименование расхода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Вид расхода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Сумма всего (тыс. рублей) 2023 год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9951,7</w:t>
            </w:r>
          </w:p>
        </w:tc>
      </w:tr>
      <w:tr w:rsidR="00B134AF" w:rsidRPr="00B134AF" w:rsidTr="00B134AF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3736,1</w:t>
            </w:r>
          </w:p>
        </w:tc>
      </w:tr>
      <w:tr w:rsidR="00B134AF" w:rsidRPr="00B134AF" w:rsidTr="00B134AF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129,8</w:t>
            </w:r>
          </w:p>
        </w:tc>
      </w:tr>
      <w:tr w:rsidR="00B134AF" w:rsidRPr="00B134AF" w:rsidTr="00B134AF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129,8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3326,2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864,3</w:t>
            </w:r>
          </w:p>
        </w:tc>
      </w:tr>
      <w:tr w:rsidR="00B134AF" w:rsidRPr="00B134AF" w:rsidTr="00B134AF">
        <w:trPr>
          <w:trHeight w:val="18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864,3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Центральный аппарат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2459,5</w:t>
            </w:r>
          </w:p>
        </w:tc>
      </w:tr>
      <w:tr w:rsidR="00B134AF" w:rsidRPr="00B134AF" w:rsidTr="00B134AF">
        <w:trPr>
          <w:trHeight w:val="18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1842,9</w:t>
            </w:r>
          </w:p>
        </w:tc>
      </w:tr>
      <w:tr w:rsidR="00B134AF" w:rsidRPr="00B134AF" w:rsidTr="00B134AF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614,0</w:t>
            </w: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1,1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1,5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Расходы за счет средств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1,9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1,9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 xml:space="preserve">Расходы по </w:t>
            </w:r>
            <w:proofErr w:type="spellStart"/>
            <w:r w:rsidRPr="00B134AF">
              <w:rPr>
                <w:i/>
                <w:iCs/>
              </w:rPr>
              <w:t>софинансированию</w:t>
            </w:r>
            <w:proofErr w:type="spellEnd"/>
            <w:r w:rsidRPr="00B134AF">
              <w:rPr>
                <w:i/>
                <w:iCs/>
              </w:rPr>
              <w:t xml:space="preserve"> за счет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0,5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0,5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250,1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1,6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Уплата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1,6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248,5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248,5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30,0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30,0</w:t>
            </w:r>
          </w:p>
        </w:tc>
      </w:tr>
      <w:tr w:rsidR="00B134AF" w:rsidRPr="00B134AF" w:rsidTr="00B134AF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170,6</w:t>
            </w:r>
          </w:p>
        </w:tc>
      </w:tr>
      <w:tr w:rsidR="00B134AF" w:rsidRPr="00B134AF" w:rsidTr="00B134AF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34AF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0300080000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5,6</w:t>
            </w:r>
          </w:p>
        </w:tc>
      </w:tr>
      <w:tr w:rsidR="00B134AF" w:rsidRPr="00B134AF" w:rsidTr="00B134AF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5,6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0300080060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5,6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0300092000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165,0</w:t>
            </w: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160,0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160,0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5,0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5,0</w:t>
            </w:r>
          </w:p>
        </w:tc>
      </w:tr>
      <w:tr w:rsidR="00B134AF" w:rsidRPr="00B134AF" w:rsidTr="00B134AF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2266,7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906,7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lastRenderedPageBreak/>
              <w:t>Мероприятия в сфере дорожной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906,7</w:t>
            </w: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906,7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400,0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Иные 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0400080020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400,0</w:t>
            </w:r>
          </w:p>
        </w:tc>
      </w:tr>
      <w:tr w:rsidR="00B134AF" w:rsidRPr="00B134AF" w:rsidTr="00B134AF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 бюджетам поселений из районного бюджета на реализацию ремонта дорог п. Боровица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0400080020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400,0</w:t>
            </w: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 xml:space="preserve">Ремонт второй половины дороги по </w:t>
            </w:r>
            <w:proofErr w:type="spellStart"/>
            <w:r w:rsidRPr="00B134AF">
              <w:rPr>
                <w:i/>
                <w:iCs/>
              </w:rPr>
              <w:t>ул</w:t>
            </w:r>
            <w:proofErr w:type="gramStart"/>
            <w:r w:rsidRPr="00B134AF">
              <w:rPr>
                <w:i/>
                <w:iCs/>
              </w:rPr>
              <w:t>.Д</w:t>
            </w:r>
            <w:proofErr w:type="gramEnd"/>
            <w:r w:rsidRPr="00B134AF">
              <w:rPr>
                <w:i/>
                <w:iCs/>
              </w:rPr>
              <w:t>ружная</w:t>
            </w:r>
            <w:proofErr w:type="spellEnd"/>
            <w:r w:rsidRPr="00B134AF">
              <w:rPr>
                <w:i/>
                <w:iCs/>
              </w:rPr>
              <w:t xml:space="preserve">, </w:t>
            </w:r>
            <w:proofErr w:type="spellStart"/>
            <w:r w:rsidRPr="00B134AF">
              <w:rPr>
                <w:i/>
                <w:iCs/>
              </w:rPr>
              <w:t>д.Баташи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0400015175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650,0</w:t>
            </w: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0400015175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650,0</w:t>
            </w: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 xml:space="preserve">Ремонт второй половины дороги по </w:t>
            </w:r>
            <w:proofErr w:type="spellStart"/>
            <w:r w:rsidRPr="00B134AF">
              <w:rPr>
                <w:i/>
                <w:iCs/>
              </w:rPr>
              <w:t>ул</w:t>
            </w:r>
            <w:proofErr w:type="gramStart"/>
            <w:r w:rsidRPr="00B134AF">
              <w:rPr>
                <w:i/>
                <w:iCs/>
              </w:rPr>
              <w:t>.Д</w:t>
            </w:r>
            <w:proofErr w:type="gramEnd"/>
            <w:r w:rsidRPr="00B134AF">
              <w:rPr>
                <w:i/>
                <w:iCs/>
              </w:rPr>
              <w:t>ружная</w:t>
            </w:r>
            <w:proofErr w:type="spellEnd"/>
            <w:r w:rsidRPr="00B134AF">
              <w:rPr>
                <w:i/>
                <w:iCs/>
              </w:rPr>
              <w:t xml:space="preserve">, </w:t>
            </w:r>
            <w:proofErr w:type="spellStart"/>
            <w:r w:rsidRPr="00B134AF">
              <w:rPr>
                <w:i/>
                <w:iCs/>
              </w:rPr>
              <w:t>д.Баташи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04000S5175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310,0</w:t>
            </w:r>
          </w:p>
        </w:tc>
      </w:tr>
      <w:tr w:rsidR="00B134AF" w:rsidRPr="00B134AF" w:rsidTr="00B134AF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04000S5175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310,0</w:t>
            </w:r>
          </w:p>
        </w:tc>
      </w:tr>
      <w:tr w:rsidR="00B134AF" w:rsidRPr="00B134AF" w:rsidTr="00B134AF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157,3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0500092000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93,8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сфере строительства и архитектуры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93,8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93,8</w:t>
            </w:r>
          </w:p>
        </w:tc>
      </w:tr>
      <w:tr w:rsidR="00B134AF" w:rsidRPr="00B134AF" w:rsidTr="00B134AF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34AF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0500080000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63,5</w:t>
            </w:r>
          </w:p>
        </w:tc>
      </w:tr>
      <w:tr w:rsidR="00B134AF" w:rsidRPr="00B134AF" w:rsidTr="00B134AF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63,5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0500080070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63,5</w:t>
            </w:r>
          </w:p>
        </w:tc>
      </w:tr>
      <w:tr w:rsidR="00B134AF" w:rsidRPr="00B134AF" w:rsidTr="00B134AF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2048,8</w:t>
            </w:r>
          </w:p>
        </w:tc>
      </w:tr>
      <w:tr w:rsidR="00B134AF" w:rsidRPr="00B134AF" w:rsidTr="00B134AF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1,1</w:t>
            </w:r>
          </w:p>
        </w:tc>
      </w:tr>
      <w:tr w:rsidR="00B134AF" w:rsidRPr="00B134AF" w:rsidTr="00B134AF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Реализация мероприятий по борьбе с борщевиком Сосновского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102,8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0600092000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1650,9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сфере жилищного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600,0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600,0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по содержанию уличного освещения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553,0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553,0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45,9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45,9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452,0</w:t>
            </w:r>
          </w:p>
        </w:tc>
      </w:tr>
      <w:tr w:rsidR="00B134AF" w:rsidRPr="00B134AF" w:rsidTr="00B134AF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452,0</w:t>
            </w:r>
          </w:p>
        </w:tc>
      </w:tr>
      <w:tr w:rsidR="00B134AF" w:rsidRPr="00B134AF" w:rsidTr="00B134A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294,0</w:t>
            </w:r>
          </w:p>
        </w:tc>
      </w:tr>
      <w:tr w:rsidR="00B134AF" w:rsidRPr="00B134AF" w:rsidTr="00B134AF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74,0</w:t>
            </w:r>
          </w:p>
        </w:tc>
      </w:tr>
      <w:tr w:rsidR="00B134AF" w:rsidRPr="00B134AF" w:rsidTr="00B134AF">
        <w:trPr>
          <w:trHeight w:val="16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74,0</w:t>
            </w:r>
          </w:p>
        </w:tc>
      </w:tr>
      <w:tr w:rsidR="00B134AF" w:rsidRPr="00B134AF" w:rsidTr="00B134AF">
        <w:trPr>
          <w:trHeight w:val="16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Реализация природоохранных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220,0</w:t>
            </w:r>
          </w:p>
        </w:tc>
      </w:tr>
      <w:tr w:rsidR="00B134AF" w:rsidRPr="00B134AF" w:rsidTr="00B134AF">
        <w:trPr>
          <w:trHeight w:val="16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Реализацию природоохранных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220,0</w:t>
            </w:r>
          </w:p>
        </w:tc>
      </w:tr>
      <w:tr w:rsidR="00B134AF" w:rsidRPr="00B134AF" w:rsidTr="00B134AF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0800000000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1572,2</w:t>
            </w:r>
          </w:p>
        </w:tc>
      </w:tr>
      <w:tr w:rsidR="00B134AF" w:rsidRPr="00B134AF" w:rsidTr="00B134AF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34AF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0800080000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>1572,2</w:t>
            </w:r>
          </w:p>
        </w:tc>
      </w:tr>
      <w:tr w:rsidR="00B134AF" w:rsidRPr="00B134AF" w:rsidTr="00B134AF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608,2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608,2</w:t>
            </w:r>
          </w:p>
        </w:tc>
      </w:tr>
      <w:tr w:rsidR="00B134AF" w:rsidRPr="00B134AF" w:rsidTr="00B134AF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964,0</w:t>
            </w:r>
          </w:p>
        </w:tc>
      </w:tr>
      <w:tr w:rsidR="00B134AF" w:rsidRPr="00B134AF" w:rsidTr="00B134A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964,0</w:t>
            </w:r>
          </w:p>
        </w:tc>
      </w:tr>
    </w:tbl>
    <w:p w:rsidR="00B134AF" w:rsidRDefault="00B134AF" w:rsidP="00B134AF"/>
    <w:tbl>
      <w:tblPr>
        <w:tblW w:w="13891" w:type="dxa"/>
        <w:tblInd w:w="93" w:type="dxa"/>
        <w:tblLook w:val="04A0" w:firstRow="1" w:lastRow="0" w:firstColumn="1" w:lastColumn="0" w:noHBand="0" w:noVBand="1"/>
      </w:tblPr>
      <w:tblGrid>
        <w:gridCol w:w="5740"/>
        <w:gridCol w:w="1857"/>
        <w:gridCol w:w="942"/>
        <w:gridCol w:w="1357"/>
        <w:gridCol w:w="1520"/>
        <w:gridCol w:w="1209"/>
        <w:gridCol w:w="1780"/>
      </w:tblGrid>
      <w:tr w:rsidR="00B134AF" w:rsidRPr="00B134AF" w:rsidTr="00B134AF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color w:val="000000"/>
              </w:rPr>
            </w:pPr>
            <w:r w:rsidRPr="00B134AF">
              <w:rPr>
                <w:color w:val="000000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color w:val="000000"/>
              </w:rPr>
            </w:pPr>
            <w:r w:rsidRPr="00B134AF">
              <w:rPr>
                <w:color w:val="000000"/>
              </w:rPr>
              <w:t xml:space="preserve">к решению Ленинской сельской Думы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</w:pPr>
            <w:r w:rsidRPr="00B134AF">
              <w:t>от 20.07.2023 № 10/42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/>
        </w:tc>
      </w:tr>
      <w:tr w:rsidR="00B134AF" w:rsidRPr="00B134AF" w:rsidTr="00B134AF">
        <w:trPr>
          <w:trHeight w:val="289"/>
        </w:trPr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ВЕДОМСТВЕННАЯ СТРУКТУРА</w:t>
            </w:r>
          </w:p>
        </w:tc>
      </w:tr>
      <w:tr w:rsidR="00B134AF" w:rsidRPr="00B134AF" w:rsidTr="00B134AF">
        <w:trPr>
          <w:trHeight w:val="289"/>
        </w:trPr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 xml:space="preserve">расходов бюджета Ленинского сельского поселения </w:t>
            </w:r>
            <w:proofErr w:type="spellStart"/>
            <w:proofErr w:type="gramStart"/>
            <w:r w:rsidRPr="00B134AF">
              <w:rPr>
                <w:b/>
                <w:bCs/>
              </w:rPr>
              <w:t>поселения</w:t>
            </w:r>
            <w:proofErr w:type="spellEnd"/>
            <w:proofErr w:type="gramEnd"/>
            <w:r w:rsidRPr="00B134AF">
              <w:rPr>
                <w:b/>
                <w:bCs/>
              </w:rPr>
              <w:t xml:space="preserve"> на 2023 год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220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Наименование расхода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Распорядитель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Подраздел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Вид расхода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Сумма всего (тыс. рублей) 2023 год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Всего расходов: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9131,7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3356,7</w:t>
            </w:r>
          </w:p>
        </w:tc>
      </w:tr>
      <w:tr w:rsidR="00B134AF" w:rsidRPr="00B134AF" w:rsidTr="00B134AF">
        <w:trPr>
          <w:trHeight w:val="102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864,3</w:t>
            </w:r>
          </w:p>
        </w:tc>
      </w:tr>
      <w:tr w:rsidR="00B134AF" w:rsidRPr="00B134AF" w:rsidTr="00B134AF">
        <w:trPr>
          <w:trHeight w:val="10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lastRenderedPageBreak/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864,3</w:t>
            </w:r>
          </w:p>
        </w:tc>
      </w:tr>
      <w:tr w:rsidR="00B134AF" w:rsidRPr="00B134AF" w:rsidTr="00B134AF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864,3</w:t>
            </w:r>
          </w:p>
        </w:tc>
      </w:tr>
      <w:tr w:rsidR="00B134AF" w:rsidRPr="00B134AF" w:rsidTr="00B134AF">
        <w:trPr>
          <w:trHeight w:val="3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Глава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864,3</w:t>
            </w:r>
          </w:p>
        </w:tc>
      </w:tr>
      <w:tr w:rsidR="00B134AF" w:rsidRPr="00B134AF" w:rsidTr="00B134AF">
        <w:trPr>
          <w:trHeight w:val="15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864,3</w:t>
            </w:r>
          </w:p>
        </w:tc>
      </w:tr>
      <w:tr w:rsidR="00B134AF" w:rsidRPr="00B134AF" w:rsidTr="00B134AF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2460,8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2460,8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2460,8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Центральный аппарат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2458,4</w:t>
            </w:r>
          </w:p>
        </w:tc>
      </w:tr>
      <w:tr w:rsidR="00B134AF" w:rsidRPr="00B134AF" w:rsidTr="00B134AF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1842,9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614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1,5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Уплата прочих налогов, сборов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1,5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1,9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1,9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Расходы по </w:t>
            </w:r>
            <w:proofErr w:type="spellStart"/>
            <w:r w:rsidRPr="00B134AF">
              <w:t>софинансированию</w:t>
            </w:r>
            <w:proofErr w:type="spellEnd"/>
            <w:r w:rsidRPr="00B134AF">
              <w:t xml:space="preserve"> за счет средств местного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0,5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0,5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30,0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30,0</w:t>
            </w:r>
          </w:p>
        </w:tc>
      </w:tr>
      <w:tr w:rsidR="00B134AF" w:rsidRPr="00B134AF" w:rsidTr="00B134AF">
        <w:trPr>
          <w:trHeight w:val="4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30,0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30,0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Другие общегосударственные расходы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1,6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1,6</w:t>
            </w:r>
          </w:p>
        </w:tc>
      </w:tr>
      <w:tr w:rsidR="00B134AF" w:rsidRPr="00B134AF" w:rsidTr="00B134AF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1,6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Общегосударственные вопросы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0100092010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1,6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бюджетные ассигнования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0100092010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1,6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129,8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129,8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129,8</w:t>
            </w:r>
          </w:p>
        </w:tc>
      </w:tr>
      <w:tr w:rsidR="00B134AF" w:rsidRPr="00B134AF" w:rsidTr="00B134AF">
        <w:trPr>
          <w:trHeight w:val="12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0100051180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129,8</w:t>
            </w:r>
          </w:p>
        </w:tc>
      </w:tr>
      <w:tr w:rsidR="00B134AF" w:rsidRPr="00B134AF" w:rsidTr="00B134AF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0100051180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129,8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170,6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165,6</w:t>
            </w:r>
          </w:p>
        </w:tc>
      </w:tr>
      <w:tr w:rsidR="00B134AF" w:rsidRPr="00B134AF" w:rsidTr="00B134AF">
        <w:trPr>
          <w:trHeight w:val="12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165,6</w:t>
            </w:r>
          </w:p>
        </w:tc>
      </w:tr>
      <w:tr w:rsidR="00B134AF" w:rsidRPr="00B134AF" w:rsidTr="00B134AF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34AF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5,6</w:t>
            </w:r>
          </w:p>
        </w:tc>
      </w:tr>
      <w:tr w:rsidR="00B134AF" w:rsidRPr="00B134AF" w:rsidTr="00B134AF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0300080060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5,6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0300080060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5,6</w:t>
            </w:r>
          </w:p>
        </w:tc>
      </w:tr>
      <w:tr w:rsidR="00B134AF" w:rsidRPr="00B134AF" w:rsidTr="00B134AF">
        <w:trPr>
          <w:trHeight w:val="4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0300092000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160,0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0300092030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160,0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0300092030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160,0</w:t>
            </w:r>
          </w:p>
        </w:tc>
      </w:tr>
      <w:tr w:rsidR="00B134AF" w:rsidRPr="00B134AF" w:rsidTr="00B134AF">
        <w:trPr>
          <w:trHeight w:val="6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5,0</w:t>
            </w:r>
          </w:p>
        </w:tc>
      </w:tr>
      <w:tr w:rsidR="00B134AF" w:rsidRPr="00B134AF" w:rsidTr="00B134AF">
        <w:trPr>
          <w:trHeight w:val="12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5,0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0300092000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0300092140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0300092140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2527,9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2266,7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2266,7</w:t>
            </w:r>
          </w:p>
        </w:tc>
      </w:tr>
      <w:tr w:rsidR="00B134AF" w:rsidRPr="00B134AF" w:rsidTr="00B134AF">
        <w:trPr>
          <w:trHeight w:val="49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906,7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сфере дорожной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0400092040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906,7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0400092040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906,7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0400080020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400,0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Иные межбюджетные трансферты бюджетам поселений из районного бюджета на реализацию ремонт дорог </w:t>
            </w:r>
            <w:proofErr w:type="spellStart"/>
            <w:r w:rsidRPr="00B134AF">
              <w:t>п</w:t>
            </w:r>
            <w:proofErr w:type="gramStart"/>
            <w:r w:rsidRPr="00B134AF">
              <w:t>.Б</w:t>
            </w:r>
            <w:proofErr w:type="gramEnd"/>
            <w:r w:rsidRPr="00B134AF">
              <w:t>оровица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0400080020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400,0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Ремонт второй половины дороги по </w:t>
            </w:r>
            <w:proofErr w:type="spellStart"/>
            <w:r w:rsidRPr="00B134AF">
              <w:t>ул</w:t>
            </w:r>
            <w:proofErr w:type="gramStart"/>
            <w:r w:rsidRPr="00B134AF">
              <w:t>.Д</w:t>
            </w:r>
            <w:proofErr w:type="gramEnd"/>
            <w:r w:rsidRPr="00B134AF">
              <w:t>ружная</w:t>
            </w:r>
            <w:proofErr w:type="spellEnd"/>
            <w:r w:rsidRPr="00B134AF">
              <w:t xml:space="preserve">, </w:t>
            </w:r>
            <w:proofErr w:type="spellStart"/>
            <w:r w:rsidRPr="00B134AF">
              <w:t>д.Баташи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0400015175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650,0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0400015175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650,0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Ремонт второй половины дороги по </w:t>
            </w:r>
            <w:proofErr w:type="spellStart"/>
            <w:r w:rsidRPr="00B134AF">
              <w:t>ул</w:t>
            </w:r>
            <w:proofErr w:type="gramStart"/>
            <w:r w:rsidRPr="00B134AF">
              <w:t>.Д</w:t>
            </w:r>
            <w:proofErr w:type="gramEnd"/>
            <w:r w:rsidRPr="00B134AF">
              <w:t>ружная</w:t>
            </w:r>
            <w:proofErr w:type="spellEnd"/>
            <w:r w:rsidRPr="00B134AF">
              <w:t xml:space="preserve">, </w:t>
            </w:r>
            <w:proofErr w:type="spellStart"/>
            <w:r w:rsidRPr="00B134AF">
              <w:t>д.Баташи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04000S5175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310,0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04000S5175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310,0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261,2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157,3</w:t>
            </w:r>
          </w:p>
        </w:tc>
      </w:tr>
      <w:tr w:rsidR="00B134AF" w:rsidRPr="00B134AF" w:rsidTr="00B134AF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34AF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i/>
                <w:iCs/>
              </w:rPr>
            </w:pPr>
            <w:r w:rsidRPr="00B134AF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0500080000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63,5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0500080070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63,5</w:t>
            </w:r>
          </w:p>
        </w:tc>
      </w:tr>
      <w:tr w:rsidR="00B134AF" w:rsidRPr="00B134AF" w:rsidTr="00B134AF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Межбюджетные трансферты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0500080070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63,5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>0500092000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93,8</w:t>
            </w:r>
          </w:p>
        </w:tc>
      </w:tr>
      <w:tr w:rsidR="00B134AF" w:rsidRPr="00B134AF" w:rsidTr="00B134AF">
        <w:trPr>
          <w:trHeight w:val="46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сфере строительства и архитектуры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93,8</w:t>
            </w:r>
          </w:p>
        </w:tc>
      </w:tr>
      <w:tr w:rsidR="00B134AF" w:rsidRPr="00B134AF" w:rsidTr="00B134AF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93,8</w:t>
            </w:r>
          </w:p>
        </w:tc>
      </w:tr>
      <w:tr w:rsidR="00B134AF" w:rsidRPr="00B134AF" w:rsidTr="00B134AF">
        <w:trPr>
          <w:trHeight w:val="12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roofErr w:type="spellStart"/>
            <w:r w:rsidRPr="00B134AF">
              <w:t>Софинансирование</w:t>
            </w:r>
            <w:proofErr w:type="spellEnd"/>
            <w:r w:rsidRPr="00B134AF"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B134AF">
              <w:t>вопрроосам</w:t>
            </w:r>
            <w:proofErr w:type="spellEnd"/>
            <w:r w:rsidRPr="00B134AF">
              <w:t xml:space="preserve">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>0600015000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102,8</w:t>
            </w:r>
          </w:p>
        </w:tc>
      </w:tr>
      <w:tr w:rsidR="00B134AF" w:rsidRPr="00B134AF" w:rsidTr="00B134AF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Реализация мероприятий по борьбе с борщевиком Сосновского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0600015120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102,8</w:t>
            </w:r>
          </w:p>
        </w:tc>
      </w:tr>
      <w:tr w:rsidR="00B134AF" w:rsidRPr="00B134AF" w:rsidTr="00B134AF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0600015120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102,8</w:t>
            </w:r>
          </w:p>
        </w:tc>
      </w:tr>
      <w:tr w:rsidR="00B134AF" w:rsidRPr="00B134AF" w:rsidTr="00B134AF">
        <w:trPr>
          <w:trHeight w:val="73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06000S5120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1,1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06000S5120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1,1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1724,9</w:t>
            </w:r>
          </w:p>
        </w:tc>
      </w:tr>
      <w:tr w:rsidR="00B134AF" w:rsidRPr="00B134AF" w:rsidTr="00B134AF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Жилищное хозяйство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600,0</w:t>
            </w:r>
          </w:p>
        </w:tc>
      </w:tr>
      <w:tr w:rsidR="00B134AF" w:rsidRPr="00B134AF" w:rsidTr="00B134AF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600,0</w:t>
            </w:r>
          </w:p>
        </w:tc>
      </w:tr>
      <w:tr w:rsidR="00B134AF" w:rsidRPr="00B134AF" w:rsidTr="00B134AF">
        <w:trPr>
          <w:trHeight w:val="3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600,0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сфере жилищного хозяйства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600,0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600,0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Благоустройство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1124,9</w:t>
            </w:r>
          </w:p>
        </w:tc>
      </w:tr>
      <w:tr w:rsidR="00B134AF" w:rsidRPr="00B134AF" w:rsidTr="00B134AF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1124,9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0600092000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1050,9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по содержанию уличного освещения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553,0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553,0</w:t>
            </w:r>
          </w:p>
        </w:tc>
      </w:tr>
      <w:tr w:rsidR="00B134AF" w:rsidRPr="00B134AF" w:rsidTr="00B134AF">
        <w:trPr>
          <w:trHeight w:val="5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45,9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45,9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452,0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0600092100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452,0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74,0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74,0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74,0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Охрана окружающей среды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220,0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 xml:space="preserve"> Охрана окружающей среды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220,0</w:t>
            </w:r>
          </w:p>
        </w:tc>
      </w:tr>
      <w:tr w:rsidR="00B134AF" w:rsidRPr="00B134AF" w:rsidTr="00B134AF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220,0</w:t>
            </w:r>
          </w:p>
        </w:tc>
      </w:tr>
      <w:tr w:rsidR="00B134AF" w:rsidRPr="00B134AF" w:rsidTr="00B134AF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proofErr w:type="spellStart"/>
            <w:r w:rsidRPr="00B134AF">
              <w:rPr>
                <w:i/>
                <w:iCs/>
              </w:rPr>
              <w:t>Софинансирование</w:t>
            </w:r>
            <w:proofErr w:type="spellEnd"/>
            <w:r w:rsidRPr="00B134AF">
              <w:rPr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B134AF">
              <w:rPr>
                <w:i/>
                <w:iCs/>
              </w:rPr>
              <w:t>вопрроосам</w:t>
            </w:r>
            <w:proofErr w:type="spellEnd"/>
            <w:r w:rsidRPr="00B134AF">
              <w:rPr>
                <w:i/>
                <w:iCs/>
              </w:rPr>
              <w:t xml:space="preserve"> местного значения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220,0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Реализация природоохранных мероприятий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220,0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0600080033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220,0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1572,2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1572,2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0800000000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1572,2</w:t>
            </w:r>
          </w:p>
        </w:tc>
      </w:tr>
      <w:tr w:rsidR="00B134AF" w:rsidRPr="00B134AF" w:rsidTr="00B134AF">
        <w:trPr>
          <w:trHeight w:val="22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  <w:color w:val="000000"/>
              </w:rPr>
            </w:pPr>
            <w:r w:rsidRPr="00B134AF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34AF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0800080000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1572,2</w:t>
            </w:r>
          </w:p>
        </w:tc>
      </w:tr>
      <w:tr w:rsidR="00B134AF" w:rsidRPr="00B134AF" w:rsidTr="00B134AF">
        <w:trPr>
          <w:trHeight w:val="126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608,2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Межбюджетные трансферты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608,2</w:t>
            </w:r>
          </w:p>
        </w:tc>
      </w:tr>
      <w:tr w:rsidR="00B134AF" w:rsidRPr="00B134AF" w:rsidTr="00B134AF">
        <w:trPr>
          <w:trHeight w:val="157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964,0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Межбюджетные трансферты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0800080110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964,0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</w:rPr>
            </w:pPr>
            <w:r w:rsidRPr="00B134AF">
              <w:rPr>
                <w:b/>
                <w:bCs/>
              </w:rPr>
              <w:t>Социальная политика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248,5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Пенсионное обеспечение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248,5</w:t>
            </w:r>
          </w:p>
        </w:tc>
      </w:tr>
      <w:tr w:rsidR="00B134AF" w:rsidRPr="00B134AF" w:rsidTr="00B134AF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i/>
                <w:iCs/>
              </w:rPr>
            </w:pPr>
            <w:r w:rsidRPr="00B134AF">
              <w:rPr>
                <w:i/>
                <w:iCs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i/>
                <w:iCs/>
              </w:rPr>
            </w:pPr>
            <w:r w:rsidRPr="00B134AF">
              <w:rPr>
                <w:i/>
                <w:i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248,5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Мероприятия в области социальной политики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0100092110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248,5</w:t>
            </w:r>
          </w:p>
        </w:tc>
      </w:tr>
      <w:tr w:rsidR="00B134AF" w:rsidRPr="00B134AF" w:rsidTr="00B134AF">
        <w:trPr>
          <w:trHeight w:val="4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Социальное обеспечение и иные выплаты населению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0100092110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248,5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1,1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1,1</w:t>
            </w:r>
          </w:p>
        </w:tc>
      </w:tr>
      <w:tr w:rsidR="00B134AF" w:rsidRPr="00B134AF" w:rsidTr="00B134AF">
        <w:trPr>
          <w:trHeight w:val="100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0100000000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</w:rPr>
            </w:pPr>
            <w:r w:rsidRPr="00B134AF">
              <w:rPr>
                <w:b/>
                <w:bCs/>
              </w:rPr>
              <w:t>1,1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1,1</w:t>
            </w:r>
          </w:p>
        </w:tc>
      </w:tr>
      <w:tr w:rsidR="00B134AF" w:rsidRPr="00B134AF" w:rsidTr="00B134AF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r w:rsidRPr="00B134AF">
              <w:t>Центральный аппарат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1,1</w:t>
            </w:r>
          </w:p>
        </w:tc>
      </w:tr>
      <w:tr w:rsidR="00B134AF" w:rsidRPr="00B134AF" w:rsidTr="00B134AF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0100091020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</w:pPr>
            <w:r w:rsidRPr="00B134AF">
              <w:t>1,1</w:t>
            </w:r>
          </w:p>
        </w:tc>
      </w:tr>
    </w:tbl>
    <w:p w:rsidR="00B134AF" w:rsidRDefault="00B134AF" w:rsidP="00B134AF"/>
    <w:p w:rsidR="00B134AF" w:rsidRDefault="00B134AF" w:rsidP="00B134AF"/>
    <w:tbl>
      <w:tblPr>
        <w:tblW w:w="27020" w:type="dxa"/>
        <w:tblInd w:w="93" w:type="dxa"/>
        <w:tblLook w:val="04A0" w:firstRow="1" w:lastRow="0" w:firstColumn="1" w:lastColumn="0" w:noHBand="0" w:noVBand="1"/>
      </w:tblPr>
      <w:tblGrid>
        <w:gridCol w:w="940"/>
        <w:gridCol w:w="7140"/>
        <w:gridCol w:w="2200"/>
        <w:gridCol w:w="4143"/>
        <w:gridCol w:w="1397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Приложение №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7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</w:rPr>
              <w:t>к Порядку составления и ведения сводной бюджетной росписи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УВЕДОМЛЕНИЕ №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25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ОБ ИЗМЕНЕНИИ ДОХОДОВ БЮДЖЕТА ЛЕНИНСКОГО СЕЛЬКОГО ПОСЕЛЕНИЯ НА 2023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990"/>
        </w:trPr>
        <w:tc>
          <w:tcPr>
            <w:tcW w:w="1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Основание внесения </w:t>
            </w:r>
            <w:proofErr w:type="spellStart"/>
            <w:r w:rsidRPr="00B134AF">
              <w:rPr>
                <w:b/>
                <w:bCs/>
                <w:color w:val="000000"/>
              </w:rPr>
              <w:t>изменеий</w:t>
            </w:r>
            <w:proofErr w:type="spellEnd"/>
            <w:r w:rsidRPr="00B134AF">
              <w:rPr>
                <w:b/>
                <w:bCs/>
                <w:color w:val="000000"/>
              </w:rPr>
              <w:t xml:space="preserve"> - Решение Ленинской сельской Думы № 10/ 42 от 20.07.2023 « О внесении изменений в решение Ленинской сельской Думы от 14.12.2022 № 4/15 «Об утверждении бюджета Ленинского сельского поселения Кировской области на 2023 год и плановый период 2024-2025 года»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15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203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134AF">
              <w:rPr>
                <w:b/>
                <w:bCs/>
                <w:color w:val="000000"/>
              </w:rPr>
              <w:t>п</w:t>
            </w:r>
            <w:proofErr w:type="gramEnd"/>
            <w:r w:rsidRPr="00B134AF">
              <w:rPr>
                <w:b/>
                <w:bCs/>
                <w:color w:val="000000"/>
              </w:rPr>
              <w:t>/п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Наименование групп, подгрупп, статей</w:t>
            </w:r>
            <w:proofErr w:type="gramStart"/>
            <w:r w:rsidRPr="00B134AF">
              <w:rPr>
                <w:b/>
                <w:bCs/>
                <w:color w:val="000000"/>
              </w:rPr>
              <w:t xml:space="preserve"> ,</w:t>
            </w:r>
            <w:proofErr w:type="gramEnd"/>
            <w:r w:rsidRPr="00B134AF">
              <w:rPr>
                <w:b/>
                <w:bCs/>
                <w:color w:val="000000"/>
              </w:rPr>
              <w:t xml:space="preserve"> подстатей, элементов, программ ((подпрограмм), кодов экономической классификации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Код классификации доходов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b/>
                <w:bCs/>
                <w:color w:val="000000"/>
              </w:rPr>
            </w:pPr>
            <w:r w:rsidRPr="00B134AF">
              <w:rPr>
                <w:b/>
                <w:bCs/>
                <w:color w:val="000000"/>
              </w:rPr>
              <w:t>Сумма изменения</w:t>
            </w:r>
            <w:proofErr w:type="gramStart"/>
            <w:r w:rsidRPr="00B134AF">
              <w:rPr>
                <w:b/>
                <w:bCs/>
                <w:color w:val="000000"/>
              </w:rPr>
              <w:t xml:space="preserve"> (+,-) (</w:t>
            </w:r>
            <w:proofErr w:type="gramEnd"/>
            <w:r w:rsidRPr="00B134AF">
              <w:rPr>
                <w:b/>
                <w:bCs/>
                <w:color w:val="000000"/>
              </w:rPr>
              <w:t>руб.)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203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280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AF" w:rsidRPr="00B134AF" w:rsidRDefault="00B134AF" w:rsidP="00B134AF">
            <w:pPr>
              <w:jc w:val="both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</w:t>
            </w:r>
            <w:proofErr w:type="gramStart"/>
            <w:r w:rsidRPr="00B134AF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B134AF">
              <w:rPr>
                <w:color w:val="000000"/>
                <w:sz w:val="22"/>
                <w:szCs w:val="22"/>
              </w:rPr>
              <w:t xml:space="preserve">поступление по проекту (Ремонт второй половины дороги по ул. Дружная, д. </w:t>
            </w:r>
            <w:proofErr w:type="spellStart"/>
            <w:r w:rsidRPr="00B134AF">
              <w:rPr>
                <w:color w:val="000000"/>
                <w:sz w:val="22"/>
                <w:szCs w:val="22"/>
              </w:rPr>
              <w:t>Баташи</w:t>
            </w:r>
            <w:proofErr w:type="spellEnd"/>
            <w:r w:rsidRPr="00B134AF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1 17 15030 10 0005 150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170000,00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Итого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4AF">
              <w:rPr>
                <w:rFonts w:ascii="Calibri" w:hAnsi="Calibri" w:cs="Calibri"/>
                <w:color w:val="000000"/>
                <w:sz w:val="22"/>
                <w:szCs w:val="22"/>
              </w:rPr>
              <w:t>820000,00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1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</w:rPr>
              <w:t xml:space="preserve">Глава Ленинского сельского поселения     ______________________                    </w:t>
            </w:r>
            <w:proofErr w:type="spellStart"/>
            <w:r w:rsidRPr="00B134AF">
              <w:rPr>
                <w:color w:val="000000"/>
              </w:rPr>
              <w:t>С.В.Савиных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  <w:r w:rsidRPr="00B134AF">
              <w:rPr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color w:val="000000"/>
              </w:rPr>
            </w:pPr>
          </w:p>
        </w:tc>
      </w:tr>
    </w:tbl>
    <w:p w:rsidR="00B134AF" w:rsidRDefault="00B134AF" w:rsidP="00B134AF"/>
    <w:p w:rsidR="00B134AF" w:rsidRDefault="00B134AF" w:rsidP="00B134AF"/>
    <w:tbl>
      <w:tblPr>
        <w:tblW w:w="17573" w:type="dxa"/>
        <w:tblInd w:w="93" w:type="dxa"/>
        <w:tblLook w:val="04A0" w:firstRow="1" w:lastRow="0" w:firstColumn="1" w:lastColumn="0" w:noHBand="0" w:noVBand="1"/>
      </w:tblPr>
      <w:tblGrid>
        <w:gridCol w:w="3865"/>
        <w:gridCol w:w="737"/>
        <w:gridCol w:w="569"/>
        <w:gridCol w:w="2570"/>
        <w:gridCol w:w="1706"/>
        <w:gridCol w:w="617"/>
        <w:gridCol w:w="737"/>
        <w:gridCol w:w="1281"/>
        <w:gridCol w:w="1959"/>
        <w:gridCol w:w="1622"/>
        <w:gridCol w:w="2086"/>
      </w:tblGrid>
      <w:tr w:rsidR="00B134AF" w:rsidRPr="00B134AF" w:rsidTr="00B134AF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  <w:r w:rsidRPr="00B134AF">
              <w:rPr>
                <w:rFonts w:ascii="Calibri" w:hAnsi="Calibri" w:cs="Calibri"/>
              </w:rPr>
              <w:t>Приложение № 7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</w:tr>
      <w:tr w:rsidR="00B134AF" w:rsidRPr="00B134AF" w:rsidTr="00B134AF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  <w:r w:rsidRPr="00B134AF">
              <w:rPr>
                <w:rFonts w:ascii="Calibri" w:hAnsi="Calibri" w:cs="Calibri"/>
              </w:rPr>
              <w:t>к Порядку составления и ведения сводной бюджетной росписи</w:t>
            </w:r>
          </w:p>
        </w:tc>
      </w:tr>
      <w:tr w:rsidR="00B134AF" w:rsidRPr="00B134AF" w:rsidTr="00B134AF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  <w:r w:rsidRPr="00B134AF">
              <w:rPr>
                <w:rFonts w:ascii="Calibri" w:hAnsi="Calibri" w:cs="Calibri"/>
              </w:rPr>
              <w:t>бюджета сельского поселения</w:t>
            </w:r>
          </w:p>
        </w:tc>
      </w:tr>
      <w:tr w:rsidR="00B134AF" w:rsidRPr="00B134AF" w:rsidTr="00B134AF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Calibri" w:hAnsi="Calibri" w:cs="Calibri"/>
              </w:rPr>
            </w:pPr>
          </w:p>
        </w:tc>
      </w:tr>
      <w:tr w:rsidR="00B134AF" w:rsidRPr="00B134AF" w:rsidTr="00B134AF">
        <w:trPr>
          <w:trHeight w:val="7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134AF">
              <w:rPr>
                <w:rFonts w:ascii="Arial" w:hAnsi="Arial" w:cs="Arial"/>
                <w:b/>
                <w:bCs/>
                <w:color w:val="000000"/>
              </w:rPr>
              <w:t>УВЕДОМЛЕНИЕ № 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  <w:tr w:rsidR="00B134AF" w:rsidRPr="00B134AF" w:rsidTr="00B134AF">
        <w:trPr>
          <w:trHeight w:val="465"/>
        </w:trPr>
        <w:tc>
          <w:tcPr>
            <w:tcW w:w="175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34AF">
              <w:rPr>
                <w:rFonts w:ascii="Arial" w:hAnsi="Arial" w:cs="Arial"/>
                <w:b/>
                <w:bCs/>
                <w:color w:val="000000"/>
              </w:rPr>
              <w:t>Об изменении бюджетных ассигнований (лимитов бюджетных обязательств) бюджета Ленинского сельского поселения по расходам на 2023 год</w:t>
            </w:r>
          </w:p>
        </w:tc>
      </w:tr>
      <w:tr w:rsidR="00B134AF" w:rsidRPr="00B134AF" w:rsidTr="00B134AF">
        <w:trPr>
          <w:trHeight w:val="52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КОД ГРБС</w:t>
            </w:r>
          </w:p>
        </w:tc>
      </w:tr>
      <w:tr w:rsidR="00B134AF" w:rsidRPr="00B134AF" w:rsidTr="00B134AF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 xml:space="preserve">Получатель бюджетных средств       </w:t>
            </w:r>
          </w:p>
        </w:tc>
        <w:tc>
          <w:tcPr>
            <w:tcW w:w="10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</w:tr>
      <w:tr w:rsidR="00B134AF" w:rsidRPr="00B134AF" w:rsidTr="00B134AF">
        <w:trPr>
          <w:trHeight w:val="46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09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lastRenderedPageBreak/>
              <w:t xml:space="preserve">Основание внесения изменений    </w:t>
            </w:r>
          </w:p>
        </w:tc>
        <w:tc>
          <w:tcPr>
            <w:tcW w:w="10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Постановление № 10/42 от 20.07.2023 "О внесении изменений в бюджетную роспись по расходам бюджета Ленинского сельского поселения на 2023 год"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57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Единица измерения: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рубли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540"/>
        </w:trPr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11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 xml:space="preserve">Наименование расходов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134AF">
              <w:rPr>
                <w:rFonts w:ascii="Arial" w:hAnsi="Arial" w:cs="Arial"/>
                <w:color w:val="000000"/>
              </w:rPr>
              <w:t>Адм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ПРз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ЭСт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Доп.</w:t>
            </w:r>
            <w:r w:rsidRPr="00B134AF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B134AF">
              <w:rPr>
                <w:rFonts w:ascii="Arial" w:hAnsi="Arial" w:cs="Arial"/>
                <w:color w:val="000000"/>
              </w:rPr>
              <w:t>Классиф-фикация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Сумма изменений</w:t>
            </w:r>
            <w:proofErr w:type="gramStart"/>
            <w:r w:rsidRPr="00B134AF">
              <w:rPr>
                <w:rFonts w:ascii="Arial" w:hAnsi="Arial" w:cs="Arial"/>
                <w:color w:val="000000"/>
              </w:rPr>
              <w:br/>
              <w:t xml:space="preserve"> (+, -)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0100091010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42830,00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0100091010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12940,00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-55770,00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B134AF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B134AF">
              <w:rPr>
                <w:rFonts w:ascii="Arial" w:hAnsi="Arial" w:cs="Arial"/>
                <w:color w:val="000000"/>
              </w:rPr>
              <w:t>слуги</w:t>
            </w:r>
            <w:proofErr w:type="spellEnd"/>
            <w:r w:rsidRPr="00B134AF">
              <w:rPr>
                <w:rFonts w:ascii="Arial" w:hAnsi="Arial" w:cs="Arial"/>
                <w:color w:val="000000"/>
              </w:rPr>
              <w:t xml:space="preserve">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0400015175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650000,00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B134AF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B134AF">
              <w:rPr>
                <w:rFonts w:ascii="Arial" w:hAnsi="Arial" w:cs="Arial"/>
                <w:color w:val="000000"/>
              </w:rPr>
              <w:t>слуги</w:t>
            </w:r>
            <w:proofErr w:type="spellEnd"/>
            <w:r w:rsidRPr="00B134AF">
              <w:rPr>
                <w:rFonts w:ascii="Arial" w:hAnsi="Arial" w:cs="Arial"/>
                <w:color w:val="000000"/>
              </w:rPr>
              <w:t xml:space="preserve">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04000S5175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140000,00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B134AF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B134AF">
              <w:rPr>
                <w:rFonts w:ascii="Arial" w:hAnsi="Arial" w:cs="Arial"/>
                <w:color w:val="000000"/>
              </w:rPr>
              <w:t>слуги</w:t>
            </w:r>
            <w:proofErr w:type="spellEnd"/>
            <w:r w:rsidRPr="00B134AF">
              <w:rPr>
                <w:rFonts w:ascii="Arial" w:hAnsi="Arial" w:cs="Arial"/>
                <w:color w:val="000000"/>
              </w:rPr>
              <w:t xml:space="preserve">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04000S5175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170000,00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Работы</w:t>
            </w:r>
            <w:proofErr w:type="gramStart"/>
            <w:r w:rsidRPr="00B134AF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B134AF">
              <w:rPr>
                <w:rFonts w:ascii="Arial" w:hAnsi="Arial" w:cs="Arial"/>
                <w:color w:val="000000"/>
              </w:rPr>
              <w:t>слуги</w:t>
            </w:r>
            <w:proofErr w:type="spellEnd"/>
            <w:r w:rsidRPr="00B134AF">
              <w:rPr>
                <w:rFonts w:ascii="Arial" w:hAnsi="Arial" w:cs="Arial"/>
                <w:color w:val="000000"/>
              </w:rPr>
              <w:t xml:space="preserve">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0400092040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-140000,00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36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134AF">
              <w:rPr>
                <w:rFonts w:ascii="Arial" w:hAnsi="Arial" w:cs="Arial"/>
                <w:b/>
                <w:bCs/>
                <w:color w:val="000000"/>
              </w:rPr>
              <w:t xml:space="preserve">ИТОГО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134A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134A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134A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308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right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820 000,00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34AF" w:rsidRPr="00B134AF" w:rsidTr="00B134AF">
        <w:trPr>
          <w:trHeight w:val="304"/>
        </w:trPr>
        <w:tc>
          <w:tcPr>
            <w:tcW w:w="7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 xml:space="preserve">Руководитель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С.В.Савиных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  <w:tr w:rsidR="00B134AF" w:rsidRPr="00B134AF" w:rsidTr="00B134AF">
        <w:trPr>
          <w:trHeight w:val="49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  <w:tr w:rsidR="00B134AF" w:rsidRPr="00B134AF" w:rsidTr="00B134AF">
        <w:trPr>
          <w:trHeight w:val="259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Исполнитель: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  <w:tr w:rsidR="00B134AF" w:rsidRPr="00B134AF" w:rsidTr="00B134AF">
        <w:trPr>
          <w:trHeight w:val="66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134AF">
              <w:rPr>
                <w:rFonts w:ascii="Arial" w:hAnsi="Arial" w:cs="Arial"/>
                <w:color w:val="000000"/>
              </w:rPr>
              <w:t>Л.Н.Чупракова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  <w:tr w:rsidR="00B134AF" w:rsidRPr="00B134AF" w:rsidTr="00B134AF">
        <w:trPr>
          <w:trHeight w:val="4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  <w:tr w:rsidR="00B134AF" w:rsidRPr="00B134AF" w:rsidTr="00B134AF">
        <w:trPr>
          <w:trHeight w:val="308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34AF">
              <w:rPr>
                <w:rFonts w:ascii="Arial" w:hAnsi="Arial" w:cs="Arial"/>
                <w:b/>
                <w:bCs/>
                <w:color w:val="000000"/>
              </w:rPr>
              <w:t>20.07.2023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  <w:tr w:rsidR="00B134AF" w:rsidRPr="00B134AF" w:rsidTr="00B134AF">
        <w:trPr>
          <w:trHeight w:val="57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  <w:r w:rsidRPr="00B134AF">
              <w:rPr>
                <w:rFonts w:ascii="Arial" w:hAnsi="Arial" w:cs="Arial"/>
                <w:color w:val="000000"/>
              </w:rPr>
              <w:t>(гербовая печать)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4AF" w:rsidRPr="00B134AF" w:rsidRDefault="00B134AF" w:rsidP="00B134A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134AF" w:rsidRDefault="00B134AF" w:rsidP="00B134AF">
      <w:r>
        <w:br w:type="page"/>
      </w:r>
    </w:p>
    <w:p w:rsidR="00B134AF" w:rsidRDefault="00B134AF" w:rsidP="00B134AF"/>
    <w:p w:rsidR="00B134AF" w:rsidRDefault="00B134AF" w:rsidP="00B134AF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7C57E7F" wp14:editId="2E929698">
            <wp:extent cx="55245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AF" w:rsidRDefault="00B134AF" w:rsidP="00B134AF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B134AF" w:rsidRDefault="00B134AF" w:rsidP="00B134AF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B134AF" w:rsidRDefault="00B134AF" w:rsidP="00B134AF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B134AF" w:rsidRDefault="00B134AF" w:rsidP="00B134AF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134AF" w:rsidRDefault="00B134AF" w:rsidP="00B134AF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B134AF" w:rsidRDefault="00B134AF" w:rsidP="00B134AF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B134AF" w:rsidTr="00DB256A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134AF" w:rsidRPr="0094310B" w:rsidRDefault="00B134AF" w:rsidP="00DB256A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20.07</w:t>
            </w:r>
            <w:r w:rsidRPr="0094310B">
              <w:rPr>
                <w:b w:val="0"/>
                <w:sz w:val="28"/>
                <w:szCs w:val="28"/>
              </w:rPr>
              <w:t>.2023</w:t>
            </w:r>
          </w:p>
        </w:tc>
        <w:tc>
          <w:tcPr>
            <w:tcW w:w="2411" w:type="dxa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134AF" w:rsidRPr="0094310B" w:rsidRDefault="00B134AF" w:rsidP="00DB256A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10/42</w:t>
            </w:r>
          </w:p>
        </w:tc>
      </w:tr>
      <w:tr w:rsidR="00B134AF" w:rsidTr="00DB256A">
        <w:trPr>
          <w:trHeight w:hRule="exact" w:val="411"/>
        </w:trPr>
        <w:tc>
          <w:tcPr>
            <w:tcW w:w="2267" w:type="dxa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B134AF" w:rsidRDefault="00B134AF" w:rsidP="00DB256A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B134AF" w:rsidRPr="0094310B" w:rsidRDefault="00B134AF" w:rsidP="00DB256A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B134AF" w:rsidRDefault="00B134AF" w:rsidP="00B134AF">
      <w:pPr>
        <w:pStyle w:val="311"/>
        <w:rPr>
          <w:b/>
        </w:rPr>
      </w:pPr>
    </w:p>
    <w:p w:rsidR="00B134AF" w:rsidRDefault="00B134AF" w:rsidP="00B134AF">
      <w:pPr>
        <w:pStyle w:val="311"/>
        <w:jc w:val="center"/>
        <w:rPr>
          <w:szCs w:val="28"/>
        </w:rPr>
      </w:pPr>
      <w:r>
        <w:rPr>
          <w:b/>
        </w:rPr>
        <w:t xml:space="preserve">О внесении изменений </w:t>
      </w:r>
      <w:r>
        <w:rPr>
          <w:b/>
          <w:szCs w:val="28"/>
        </w:rPr>
        <w:t>в решение Ленинской сельской Думы от 14.12.2022 № 4/ 15 «Об утверждении бюджета Ленинского сельского поселения на 2023 год и плановый период 2024 и 2025 годов»</w:t>
      </w:r>
    </w:p>
    <w:p w:rsidR="00B134AF" w:rsidRDefault="00B134AF" w:rsidP="00B134AF">
      <w:pPr>
        <w:jc w:val="both"/>
        <w:rPr>
          <w:sz w:val="28"/>
          <w:szCs w:val="28"/>
        </w:rPr>
      </w:pPr>
    </w:p>
    <w:p w:rsidR="00B134AF" w:rsidRDefault="00B134AF" w:rsidP="00B134AF">
      <w:pPr>
        <w:ind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4310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решение Ленинской сельской Думы от 14.12.2022   № 4/ 15 «Об утверждении бюджета Ленинского сельского поселения на 2023 год и плановый период 2024 и 2025 годов»:</w:t>
      </w:r>
    </w:p>
    <w:p w:rsidR="00B134AF" w:rsidRDefault="00B134AF" w:rsidP="00B134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1 пункт первый изложить в следующей редакции:   </w:t>
      </w:r>
    </w:p>
    <w:p w:rsidR="00B134AF" w:rsidRDefault="00B134AF" w:rsidP="00B1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 характеристики бюджета муниципального образования Ленинское сельское поселение на 2023 год:</w:t>
      </w:r>
    </w:p>
    <w:p w:rsidR="00B134AF" w:rsidRDefault="00B134AF" w:rsidP="00B1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в сумме 9 427,00 тыс. рублей;</w:t>
      </w:r>
    </w:p>
    <w:p w:rsidR="00B134AF" w:rsidRDefault="00B134AF" w:rsidP="00B1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в сумме 9 951,7 тыс. рублей;</w:t>
      </w:r>
    </w:p>
    <w:p w:rsidR="00B134AF" w:rsidRDefault="00B134AF" w:rsidP="00B1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 сумме 524,7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B134AF" w:rsidRDefault="00B134AF" w:rsidP="00B134AF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</w:t>
      </w:r>
      <w:r w:rsidRPr="006D434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3,</w:t>
      </w:r>
      <w:r w:rsidRPr="006D434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4342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6D43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6D4342">
        <w:rPr>
          <w:sz w:val="28"/>
          <w:szCs w:val="28"/>
        </w:rPr>
        <w:t xml:space="preserve"> «Объем поступления налоговых и неналоговых доходов, объем безвозмездных поступлений  по статьям и по подстатьям классификации доходов бюджета Ленин</w:t>
      </w:r>
      <w:r>
        <w:rPr>
          <w:sz w:val="28"/>
          <w:szCs w:val="28"/>
        </w:rPr>
        <w:t>ского сельского поселения на 2023</w:t>
      </w:r>
      <w:r w:rsidRPr="006D434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D4342">
        <w:rPr>
          <w:sz w:val="28"/>
          <w:szCs w:val="28"/>
        </w:rPr>
        <w:t xml:space="preserve">. </w:t>
      </w:r>
      <w:r>
        <w:rPr>
          <w:sz w:val="28"/>
          <w:szCs w:val="28"/>
        </w:rPr>
        <w:t>Прилагается.</w:t>
      </w:r>
    </w:p>
    <w:p w:rsidR="00B134AF" w:rsidRDefault="00B134AF" w:rsidP="00B134AF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в новой редакции Приложение № 7 «Распределение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 на 2023 год». Прилагается.</w:t>
      </w:r>
    </w:p>
    <w:p w:rsidR="00B134AF" w:rsidRDefault="00B134AF" w:rsidP="00B134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Утвердить в новой редакции Приложение № 9 «Ведомственная структура расходов бюджета Ленинского сельского поселения на 2023 год». Прилагается.</w:t>
      </w:r>
    </w:p>
    <w:p w:rsidR="00B134AF" w:rsidRDefault="00B134AF" w:rsidP="00B134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Внести изменения в бюджетную роспись по расходам бюджета Ленинского сельского поселения на 2023 год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5 </w:t>
      </w:r>
      <w:r>
        <w:rPr>
          <w:sz w:val="28"/>
          <w:szCs w:val="28"/>
        </w:rPr>
        <w:lastRenderedPageBreak/>
        <w:t>приложения № 7 к «Порядку составления и ведения бюджетной росписи бюджета Ленинского сельского поселения».</w:t>
      </w:r>
    </w:p>
    <w:p w:rsidR="00B134AF" w:rsidRPr="0094310B" w:rsidRDefault="00B134AF" w:rsidP="00B134AF">
      <w:pPr>
        <w:jc w:val="both"/>
        <w:rPr>
          <w:sz w:val="28"/>
          <w:szCs w:val="28"/>
        </w:rPr>
      </w:pPr>
      <w:r w:rsidRPr="0094310B">
        <w:rPr>
          <w:sz w:val="28"/>
        </w:rPr>
        <w:t xml:space="preserve">       </w:t>
      </w:r>
      <w:r w:rsidRPr="0094310B">
        <w:rPr>
          <w:sz w:val="28"/>
          <w:szCs w:val="28"/>
        </w:rPr>
        <w:t>2. Опубликовать настоящее решение в  «Информационном бюллетене».</w:t>
      </w:r>
    </w:p>
    <w:p w:rsidR="00B134AF" w:rsidRPr="0094310B" w:rsidRDefault="00B134AF" w:rsidP="00B134AF">
      <w:pPr>
        <w:jc w:val="both"/>
        <w:rPr>
          <w:sz w:val="28"/>
          <w:szCs w:val="28"/>
        </w:rPr>
      </w:pPr>
      <w:r w:rsidRPr="0094310B">
        <w:rPr>
          <w:sz w:val="28"/>
          <w:szCs w:val="28"/>
        </w:rPr>
        <w:t xml:space="preserve">       3. </w:t>
      </w:r>
      <w:proofErr w:type="gramStart"/>
      <w:r w:rsidRPr="0094310B">
        <w:rPr>
          <w:sz w:val="28"/>
          <w:szCs w:val="28"/>
        </w:rPr>
        <w:t>Контроль за</w:t>
      </w:r>
      <w:proofErr w:type="gramEnd"/>
      <w:r w:rsidRPr="0094310B">
        <w:rPr>
          <w:sz w:val="28"/>
          <w:szCs w:val="28"/>
        </w:rPr>
        <w:t xml:space="preserve"> выполнением решения Ленинской сельской Думы возложить на комиссию по экономике, бюджету и финансам.</w:t>
      </w:r>
    </w:p>
    <w:p w:rsidR="00B134AF" w:rsidRDefault="00B134AF" w:rsidP="00B134AF">
      <w:pPr>
        <w:jc w:val="both"/>
        <w:rPr>
          <w:sz w:val="28"/>
          <w:szCs w:val="28"/>
        </w:rPr>
      </w:pPr>
      <w:r w:rsidRPr="0094310B">
        <w:rPr>
          <w:sz w:val="28"/>
          <w:szCs w:val="28"/>
        </w:rPr>
        <w:t xml:space="preserve">       4.</w:t>
      </w:r>
      <w:r>
        <w:rPr>
          <w:sz w:val="28"/>
          <w:szCs w:val="28"/>
        </w:rPr>
        <w:t xml:space="preserve"> Настоящее решение вступает в силу после </w:t>
      </w:r>
      <w:proofErr w:type="gramStart"/>
      <w:r>
        <w:rPr>
          <w:sz w:val="28"/>
          <w:szCs w:val="28"/>
        </w:rPr>
        <w:t>опубликовании</w:t>
      </w:r>
      <w:proofErr w:type="gramEnd"/>
      <w:r>
        <w:rPr>
          <w:sz w:val="28"/>
          <w:szCs w:val="28"/>
        </w:rPr>
        <w:t xml:space="preserve"> в официальном печатном издании - «Информационный бюллетень Ленинского сельского поселения».</w:t>
      </w:r>
      <w:r>
        <w:rPr>
          <w:sz w:val="28"/>
          <w:szCs w:val="28"/>
        </w:rPr>
        <w:tab/>
      </w:r>
    </w:p>
    <w:p w:rsidR="00B134AF" w:rsidRDefault="00B134AF" w:rsidP="00B134AF">
      <w:pPr>
        <w:jc w:val="both"/>
        <w:rPr>
          <w:sz w:val="28"/>
          <w:szCs w:val="28"/>
        </w:rPr>
      </w:pP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                                                                            С.В. Савиных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34AF" w:rsidRDefault="00B134AF" w:rsidP="00B134AF">
      <w:pPr>
        <w:jc w:val="both"/>
      </w:pPr>
      <w:r>
        <w:rPr>
          <w:sz w:val="28"/>
          <w:szCs w:val="28"/>
        </w:rPr>
        <w:t xml:space="preserve"> </w:t>
      </w:r>
    </w:p>
    <w:p w:rsidR="00B134AF" w:rsidRDefault="00B134AF" w:rsidP="00B134AF">
      <w:pPr>
        <w:tabs>
          <w:tab w:val="left" w:pos="567"/>
        </w:tabs>
        <w:ind w:firstLine="709"/>
        <w:jc w:val="both"/>
      </w:pPr>
    </w:p>
    <w:p w:rsidR="00B134AF" w:rsidRPr="00A3191C" w:rsidRDefault="00B134AF" w:rsidP="00B134AF">
      <w:pPr>
        <w:jc w:val="both"/>
        <w:rPr>
          <w:sz w:val="28"/>
          <w:szCs w:val="28"/>
        </w:rPr>
      </w:pPr>
      <w:r w:rsidRPr="00A3191C">
        <w:rPr>
          <w:sz w:val="28"/>
          <w:szCs w:val="28"/>
        </w:rPr>
        <w:t xml:space="preserve">Председатель  </w:t>
      </w:r>
      <w:proofErr w:type="gramStart"/>
      <w:r w:rsidRPr="00A3191C">
        <w:rPr>
          <w:sz w:val="28"/>
          <w:szCs w:val="28"/>
        </w:rPr>
        <w:t>Ленинской</w:t>
      </w:r>
      <w:proofErr w:type="gramEnd"/>
      <w:r w:rsidRPr="00A3191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Pr="00A3191C">
        <w:rPr>
          <w:sz w:val="28"/>
          <w:szCs w:val="28"/>
        </w:rPr>
        <w:t xml:space="preserve">   Н.В.</w:t>
      </w:r>
      <w:r>
        <w:rPr>
          <w:sz w:val="28"/>
          <w:szCs w:val="28"/>
        </w:rPr>
        <w:t xml:space="preserve"> </w:t>
      </w:r>
      <w:r w:rsidRPr="00A3191C">
        <w:rPr>
          <w:sz w:val="28"/>
          <w:szCs w:val="28"/>
        </w:rPr>
        <w:t xml:space="preserve">Шихова              </w:t>
      </w:r>
    </w:p>
    <w:p w:rsidR="00B134AF" w:rsidRPr="00A3191C" w:rsidRDefault="00B134AF" w:rsidP="00B134AF">
      <w:pPr>
        <w:jc w:val="both"/>
        <w:rPr>
          <w:sz w:val="28"/>
          <w:szCs w:val="28"/>
        </w:rPr>
      </w:pPr>
      <w:r w:rsidRPr="00A3191C">
        <w:rPr>
          <w:sz w:val="28"/>
          <w:szCs w:val="28"/>
        </w:rPr>
        <w:t>сельской  Думы</w:t>
      </w:r>
    </w:p>
    <w:p w:rsidR="00B134AF" w:rsidRDefault="00B134AF" w:rsidP="00B134AF">
      <w:pPr>
        <w:tabs>
          <w:tab w:val="center" w:pos="4875"/>
          <w:tab w:val="right" w:pos="9751"/>
        </w:tabs>
        <w:spacing w:after="160" w:line="259" w:lineRule="auto"/>
        <w:rPr>
          <w:sz w:val="28"/>
          <w:szCs w:val="28"/>
        </w:rPr>
      </w:pPr>
    </w:p>
    <w:p w:rsidR="00B134AF" w:rsidRDefault="00B134AF" w:rsidP="00B134AF">
      <w:pPr>
        <w:tabs>
          <w:tab w:val="center" w:pos="4875"/>
          <w:tab w:val="right" w:pos="9751"/>
        </w:tabs>
        <w:spacing w:after="160" w:line="259" w:lineRule="auto"/>
        <w:rPr>
          <w:sz w:val="28"/>
          <w:szCs w:val="28"/>
        </w:rPr>
      </w:pPr>
    </w:p>
    <w:p w:rsidR="00B134AF" w:rsidRDefault="00B134AF" w:rsidP="00B134AF">
      <w:pPr>
        <w:tabs>
          <w:tab w:val="center" w:pos="4875"/>
          <w:tab w:val="right" w:pos="9751"/>
        </w:tabs>
        <w:spacing w:after="160" w:line="259" w:lineRule="auto"/>
        <w:rPr>
          <w:sz w:val="28"/>
          <w:szCs w:val="28"/>
        </w:rPr>
      </w:pPr>
    </w:p>
    <w:p w:rsidR="009D2E2F" w:rsidRDefault="00B134AF" w:rsidP="00B134AF">
      <w:pPr>
        <w:pStyle w:val="ConsPlusTitle"/>
        <w:tabs>
          <w:tab w:val="left" w:pos="1701"/>
        </w:tabs>
        <w:ind w:right="1"/>
        <w:sectPr w:rsidR="009D2E2F" w:rsidSect="007268C0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>
        <w:t xml:space="preserve">                                                         </w:t>
      </w:r>
    </w:p>
    <w:p w:rsidR="00B134AF" w:rsidRDefault="00B134AF" w:rsidP="009D2E2F">
      <w:pPr>
        <w:pStyle w:val="ConsPlusTitle"/>
        <w:tabs>
          <w:tab w:val="left" w:pos="1701"/>
        </w:tabs>
        <w:ind w:right="1"/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124BC7EB" wp14:editId="00413CF8">
            <wp:extent cx="552450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AF" w:rsidRPr="00430AA6" w:rsidRDefault="00B134AF" w:rsidP="00B134AF">
      <w:pPr>
        <w:pStyle w:val="ConsPlusTitle"/>
        <w:tabs>
          <w:tab w:val="left" w:pos="1701"/>
        </w:tabs>
        <w:ind w:right="1"/>
        <w:rPr>
          <w:sz w:val="20"/>
          <w:szCs w:val="20"/>
        </w:rPr>
      </w:pPr>
    </w:p>
    <w:p w:rsidR="00B134AF" w:rsidRDefault="00B134AF" w:rsidP="00B134AF">
      <w:pPr>
        <w:pStyle w:val="ConsPlusTitle"/>
        <w:tabs>
          <w:tab w:val="left" w:pos="1701"/>
        </w:tabs>
        <w:spacing w:line="276" w:lineRule="auto"/>
        <w:ind w:right="1"/>
        <w:jc w:val="center"/>
      </w:pPr>
      <w:r>
        <w:t>ЛЕНИНСКАЯ СЕЛЬСКАЯ ДУМА</w:t>
      </w:r>
    </w:p>
    <w:p w:rsidR="00B134AF" w:rsidRDefault="00B134AF" w:rsidP="00B134AF">
      <w:pPr>
        <w:pStyle w:val="ConsPlusTitle"/>
        <w:tabs>
          <w:tab w:val="left" w:pos="1701"/>
        </w:tabs>
        <w:spacing w:line="276" w:lineRule="auto"/>
        <w:ind w:right="1"/>
        <w:jc w:val="center"/>
      </w:pPr>
      <w:r>
        <w:t>СЛОБОДСКОГО РАЙОНА КИРОВСКОЙ ОБЛАСТИ</w:t>
      </w:r>
    </w:p>
    <w:p w:rsidR="00B134AF" w:rsidRDefault="00B134AF" w:rsidP="00B134AF">
      <w:pPr>
        <w:pStyle w:val="ConsPlusTitle"/>
        <w:tabs>
          <w:tab w:val="left" w:pos="1701"/>
        </w:tabs>
        <w:spacing w:line="276" w:lineRule="auto"/>
        <w:jc w:val="center"/>
      </w:pPr>
      <w:r>
        <w:t>ПЯТОГО СОЗЫВА</w:t>
      </w:r>
    </w:p>
    <w:p w:rsidR="00B134AF" w:rsidRDefault="00B134AF" w:rsidP="00B134AF">
      <w:pPr>
        <w:pStyle w:val="ConsPlusTitle"/>
        <w:tabs>
          <w:tab w:val="left" w:pos="1701"/>
        </w:tabs>
        <w:jc w:val="center"/>
      </w:pPr>
      <w:r>
        <w:rPr>
          <w:color w:val="FF0000"/>
          <w:sz w:val="32"/>
          <w:szCs w:val="32"/>
        </w:rPr>
        <w:t xml:space="preserve"> </w:t>
      </w:r>
    </w:p>
    <w:p w:rsidR="00B134AF" w:rsidRPr="00D7317C" w:rsidRDefault="00B134AF" w:rsidP="00B134AF">
      <w:pPr>
        <w:tabs>
          <w:tab w:val="left" w:pos="4200"/>
        </w:tabs>
        <w:spacing w:line="360" w:lineRule="auto"/>
        <w:jc w:val="center"/>
        <w:rPr>
          <w:b/>
          <w:sz w:val="32"/>
          <w:szCs w:val="32"/>
        </w:rPr>
      </w:pPr>
      <w:r w:rsidRPr="00D7317C">
        <w:rPr>
          <w:b/>
          <w:sz w:val="32"/>
          <w:szCs w:val="32"/>
        </w:rPr>
        <w:t xml:space="preserve"> РЕШЕНИЕ                              </w:t>
      </w:r>
    </w:p>
    <w:p w:rsidR="00B134AF" w:rsidRDefault="00B134AF" w:rsidP="00B134AF">
      <w:pPr>
        <w:pStyle w:val="af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>
        <w:rPr>
          <w:b w:val="0"/>
          <w:szCs w:val="28"/>
          <w:u w:val="single"/>
        </w:rPr>
        <w:t>20.07</w:t>
      </w:r>
      <w:r w:rsidRPr="003E6A01">
        <w:rPr>
          <w:b w:val="0"/>
          <w:szCs w:val="28"/>
          <w:u w:val="single"/>
        </w:rPr>
        <w:t>.</w:t>
      </w:r>
      <w:r>
        <w:rPr>
          <w:b w:val="0"/>
          <w:szCs w:val="28"/>
          <w:u w:val="single"/>
        </w:rPr>
        <w:t>2023</w:t>
      </w:r>
      <w:r>
        <w:rPr>
          <w:b w:val="0"/>
          <w:szCs w:val="28"/>
        </w:rPr>
        <w:t xml:space="preserve">                                                                             № </w:t>
      </w:r>
      <w:r>
        <w:rPr>
          <w:b w:val="0"/>
          <w:szCs w:val="28"/>
          <w:u w:val="single"/>
        </w:rPr>
        <w:t xml:space="preserve">10/43  </w:t>
      </w:r>
    </w:p>
    <w:p w:rsidR="00B134AF" w:rsidRPr="007313D8" w:rsidRDefault="00B134AF" w:rsidP="00B134AF">
      <w:pPr>
        <w:pStyle w:val="af8"/>
        <w:jc w:val="left"/>
        <w:rPr>
          <w:b w:val="0"/>
          <w:szCs w:val="28"/>
        </w:rPr>
      </w:pPr>
      <w:r>
        <w:t xml:space="preserve">                                                       </w:t>
      </w:r>
      <w:proofErr w:type="spellStart"/>
      <w:r>
        <w:t>пгт</w:t>
      </w:r>
      <w:proofErr w:type="spellEnd"/>
      <w:r>
        <w:t xml:space="preserve"> Вахруши</w:t>
      </w:r>
    </w:p>
    <w:p w:rsidR="00B134AF" w:rsidRPr="00192DD3" w:rsidRDefault="00B134AF" w:rsidP="00B134AF">
      <w:pPr>
        <w:jc w:val="center"/>
        <w:rPr>
          <w:sz w:val="48"/>
          <w:szCs w:val="48"/>
        </w:rPr>
      </w:pPr>
      <w:r w:rsidRPr="008537CF">
        <w:rPr>
          <w:sz w:val="28"/>
          <w:szCs w:val="28"/>
        </w:rPr>
        <w:t xml:space="preserve"> </w:t>
      </w:r>
    </w:p>
    <w:tbl>
      <w:tblPr>
        <w:tblW w:w="0" w:type="auto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</w:tblGrid>
      <w:tr w:rsidR="00B134AF" w:rsidRPr="008537CF" w:rsidTr="00DB256A"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B134AF" w:rsidRPr="0077400A" w:rsidRDefault="00B134AF" w:rsidP="00DB25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37CF">
              <w:rPr>
                <w:b/>
                <w:sz w:val="28"/>
                <w:szCs w:val="28"/>
              </w:rPr>
              <w:t xml:space="preserve">Об  участии  </w:t>
            </w:r>
            <w:r>
              <w:rPr>
                <w:b/>
                <w:sz w:val="28"/>
                <w:szCs w:val="28"/>
              </w:rPr>
              <w:t xml:space="preserve">Ленинского сельского поселения Слободского района </w:t>
            </w:r>
            <w:r w:rsidRPr="008537CF">
              <w:rPr>
                <w:b/>
                <w:sz w:val="28"/>
                <w:szCs w:val="28"/>
              </w:rPr>
              <w:t xml:space="preserve">в  реализации  проекта  по  поддержке  местных  инициатив </w:t>
            </w:r>
            <w:r>
              <w:rPr>
                <w:b/>
                <w:sz w:val="28"/>
                <w:szCs w:val="28"/>
              </w:rPr>
              <w:t>в</w:t>
            </w:r>
            <w:r w:rsidRPr="008537CF">
              <w:rPr>
                <w:b/>
                <w:sz w:val="28"/>
                <w:szCs w:val="28"/>
              </w:rPr>
              <w:t xml:space="preserve"> Кировской  области </w:t>
            </w:r>
            <w:r>
              <w:rPr>
                <w:b/>
                <w:sz w:val="28"/>
                <w:szCs w:val="28"/>
              </w:rPr>
              <w:t xml:space="preserve"> в  2024</w:t>
            </w:r>
            <w:r w:rsidRPr="008537CF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B134AF" w:rsidRPr="002D118C" w:rsidRDefault="00B134AF" w:rsidP="00B134AF">
      <w:r w:rsidRPr="008537CF">
        <w:rPr>
          <w:sz w:val="28"/>
          <w:szCs w:val="28"/>
        </w:rPr>
        <w:t xml:space="preserve">    </w:t>
      </w:r>
    </w:p>
    <w:p w:rsidR="00B134AF" w:rsidRPr="008537CF" w:rsidRDefault="00B134AF" w:rsidP="00B134AF">
      <w:pPr>
        <w:rPr>
          <w:sz w:val="28"/>
          <w:szCs w:val="28"/>
        </w:rPr>
      </w:pPr>
    </w:p>
    <w:p w:rsidR="00B134AF" w:rsidRPr="008537CF" w:rsidRDefault="00B134AF" w:rsidP="00B134AF">
      <w:pPr>
        <w:spacing w:line="276" w:lineRule="auto"/>
        <w:jc w:val="both"/>
        <w:rPr>
          <w:sz w:val="28"/>
          <w:szCs w:val="28"/>
        </w:rPr>
      </w:pPr>
      <w:r w:rsidRPr="008537CF">
        <w:rPr>
          <w:sz w:val="28"/>
          <w:szCs w:val="28"/>
        </w:rPr>
        <w:t xml:space="preserve">          В  соответствии </w:t>
      </w:r>
      <w:r>
        <w:rPr>
          <w:sz w:val="28"/>
          <w:szCs w:val="28"/>
        </w:rPr>
        <w:t xml:space="preserve"> </w:t>
      </w:r>
      <w:r w:rsidRPr="008537CF">
        <w:rPr>
          <w:sz w:val="28"/>
          <w:szCs w:val="28"/>
        </w:rPr>
        <w:t>с  распоряжением  Правительства  Кировской  области  от  11.11.2009 № 378  «О проекте  поддержки  местных  инициатив  Кировской  области», Ленинская  сельская  Дума  решила:</w:t>
      </w:r>
    </w:p>
    <w:p w:rsidR="00B134AF" w:rsidRPr="002D118C" w:rsidRDefault="00B134AF" w:rsidP="00B134AF">
      <w:pPr>
        <w:spacing w:line="276" w:lineRule="auto"/>
        <w:jc w:val="both"/>
        <w:rPr>
          <w:sz w:val="28"/>
          <w:szCs w:val="28"/>
        </w:rPr>
      </w:pPr>
      <w:r w:rsidRPr="008537CF">
        <w:rPr>
          <w:sz w:val="28"/>
          <w:szCs w:val="28"/>
        </w:rPr>
        <w:t xml:space="preserve">          1. Принять  участие  в  проекте поддержки  местных  инициатив  Кировской  области</w:t>
      </w:r>
      <w:r>
        <w:rPr>
          <w:sz w:val="28"/>
          <w:szCs w:val="28"/>
        </w:rPr>
        <w:t xml:space="preserve"> в 2024 году.</w:t>
      </w:r>
    </w:p>
    <w:p w:rsidR="00B134AF" w:rsidRPr="008537CF" w:rsidRDefault="00B134AF" w:rsidP="00B134AF">
      <w:pPr>
        <w:spacing w:line="276" w:lineRule="auto"/>
        <w:jc w:val="both"/>
        <w:rPr>
          <w:sz w:val="28"/>
          <w:szCs w:val="28"/>
        </w:rPr>
      </w:pPr>
      <w:r w:rsidRPr="008537CF">
        <w:rPr>
          <w:sz w:val="28"/>
          <w:szCs w:val="28"/>
        </w:rPr>
        <w:t xml:space="preserve">          2. Направить настоящее  решение  в </w:t>
      </w:r>
      <w:r>
        <w:rPr>
          <w:sz w:val="28"/>
          <w:szCs w:val="28"/>
        </w:rPr>
        <w:t xml:space="preserve"> Министерство</w:t>
      </w:r>
      <w:r w:rsidRPr="008537CF">
        <w:rPr>
          <w:sz w:val="28"/>
          <w:szCs w:val="28"/>
        </w:rPr>
        <w:t xml:space="preserve">  социального  развития  Кировской  области.</w:t>
      </w:r>
    </w:p>
    <w:p w:rsidR="00B134AF" w:rsidRPr="008537CF" w:rsidRDefault="00B134AF" w:rsidP="00B134AF">
      <w:pPr>
        <w:spacing w:line="276" w:lineRule="auto"/>
        <w:jc w:val="both"/>
        <w:rPr>
          <w:sz w:val="28"/>
          <w:szCs w:val="28"/>
        </w:rPr>
      </w:pPr>
      <w:r w:rsidRPr="008537CF">
        <w:rPr>
          <w:sz w:val="28"/>
          <w:szCs w:val="28"/>
        </w:rPr>
        <w:t xml:space="preserve">          3. Опубликовать  настоящее  решение  в </w:t>
      </w:r>
      <w:r>
        <w:rPr>
          <w:sz w:val="28"/>
          <w:szCs w:val="28"/>
        </w:rPr>
        <w:t>официальном печатном издании поселения  «Информационный</w:t>
      </w:r>
      <w:r w:rsidRPr="008537CF">
        <w:rPr>
          <w:sz w:val="28"/>
          <w:szCs w:val="28"/>
        </w:rPr>
        <w:t xml:space="preserve">  бюллет</w:t>
      </w:r>
      <w:r>
        <w:rPr>
          <w:sz w:val="28"/>
          <w:szCs w:val="28"/>
        </w:rPr>
        <w:t>ень», на официальном сайте поселения</w:t>
      </w:r>
      <w:r w:rsidRPr="008537CF">
        <w:rPr>
          <w:sz w:val="28"/>
          <w:szCs w:val="28"/>
        </w:rPr>
        <w:t>.</w:t>
      </w:r>
    </w:p>
    <w:p w:rsidR="00B134AF" w:rsidRDefault="00B134AF" w:rsidP="00B134AF">
      <w:pPr>
        <w:jc w:val="both"/>
        <w:rPr>
          <w:sz w:val="28"/>
          <w:szCs w:val="28"/>
        </w:rPr>
      </w:pP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                                                                            С.В. Савиных</w:t>
      </w:r>
    </w:p>
    <w:p w:rsidR="00B134AF" w:rsidRDefault="00B134AF" w:rsidP="00B134A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34AF" w:rsidRDefault="00B134AF" w:rsidP="00B134AF">
      <w:pPr>
        <w:jc w:val="both"/>
      </w:pPr>
      <w:r>
        <w:rPr>
          <w:sz w:val="28"/>
          <w:szCs w:val="28"/>
        </w:rPr>
        <w:t xml:space="preserve"> </w:t>
      </w:r>
    </w:p>
    <w:p w:rsidR="00B134AF" w:rsidRDefault="00B134AF" w:rsidP="00B134AF">
      <w:pPr>
        <w:tabs>
          <w:tab w:val="left" w:pos="567"/>
        </w:tabs>
        <w:ind w:firstLine="709"/>
        <w:jc w:val="both"/>
      </w:pPr>
    </w:p>
    <w:p w:rsidR="00B134AF" w:rsidRPr="00A3191C" w:rsidRDefault="00B134AF" w:rsidP="00B134AF">
      <w:pPr>
        <w:jc w:val="both"/>
        <w:rPr>
          <w:sz w:val="28"/>
          <w:szCs w:val="28"/>
        </w:rPr>
      </w:pPr>
      <w:r w:rsidRPr="00A3191C">
        <w:rPr>
          <w:sz w:val="28"/>
          <w:szCs w:val="28"/>
        </w:rPr>
        <w:t xml:space="preserve">Председатель  </w:t>
      </w:r>
      <w:proofErr w:type="gramStart"/>
      <w:r w:rsidRPr="00A3191C">
        <w:rPr>
          <w:sz w:val="28"/>
          <w:szCs w:val="28"/>
        </w:rPr>
        <w:t>Ленинской</w:t>
      </w:r>
      <w:proofErr w:type="gramEnd"/>
      <w:r w:rsidRPr="00A3191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Pr="00A3191C">
        <w:rPr>
          <w:sz w:val="28"/>
          <w:szCs w:val="28"/>
        </w:rPr>
        <w:t xml:space="preserve">   Н.В.</w:t>
      </w:r>
      <w:r>
        <w:rPr>
          <w:sz w:val="28"/>
          <w:szCs w:val="28"/>
        </w:rPr>
        <w:t xml:space="preserve"> </w:t>
      </w:r>
      <w:r w:rsidRPr="00A3191C">
        <w:rPr>
          <w:sz w:val="28"/>
          <w:szCs w:val="28"/>
        </w:rPr>
        <w:t xml:space="preserve">Шихова              </w:t>
      </w:r>
    </w:p>
    <w:p w:rsidR="00B134AF" w:rsidRPr="00A3191C" w:rsidRDefault="00B134AF" w:rsidP="00B134AF">
      <w:pPr>
        <w:jc w:val="both"/>
        <w:rPr>
          <w:sz w:val="28"/>
          <w:szCs w:val="28"/>
        </w:rPr>
      </w:pPr>
      <w:r w:rsidRPr="00A3191C">
        <w:rPr>
          <w:sz w:val="28"/>
          <w:szCs w:val="28"/>
        </w:rPr>
        <w:t>сельской  Думы</w:t>
      </w:r>
    </w:p>
    <w:p w:rsidR="00B134AF" w:rsidRDefault="00B134AF" w:rsidP="00B134AF">
      <w:pPr>
        <w:rPr>
          <w:sz w:val="28"/>
          <w:szCs w:val="28"/>
        </w:rPr>
      </w:pPr>
    </w:p>
    <w:p w:rsidR="00B134AF" w:rsidRDefault="00B134AF" w:rsidP="00B134AF">
      <w:pPr>
        <w:rPr>
          <w:sz w:val="28"/>
          <w:szCs w:val="28"/>
        </w:rPr>
      </w:pPr>
    </w:p>
    <w:p w:rsidR="00B134AF" w:rsidRDefault="00B134AF" w:rsidP="00B134AF">
      <w:pPr>
        <w:rPr>
          <w:sz w:val="28"/>
          <w:szCs w:val="28"/>
        </w:rPr>
      </w:pPr>
    </w:p>
    <w:p w:rsidR="00B134AF" w:rsidRDefault="00B134AF" w:rsidP="00B134AF">
      <w:pPr>
        <w:rPr>
          <w:sz w:val="28"/>
          <w:szCs w:val="28"/>
        </w:rPr>
      </w:pPr>
    </w:p>
    <w:p w:rsidR="00B134AF" w:rsidRDefault="00B134AF" w:rsidP="00B134AF">
      <w:pPr>
        <w:rPr>
          <w:sz w:val="28"/>
          <w:szCs w:val="28"/>
        </w:rPr>
      </w:pPr>
    </w:p>
    <w:p w:rsidR="00B134AF" w:rsidRDefault="00B134AF" w:rsidP="00B134AF">
      <w:pPr>
        <w:rPr>
          <w:sz w:val="28"/>
          <w:szCs w:val="28"/>
        </w:rPr>
      </w:pPr>
    </w:p>
    <w:p w:rsidR="00B134AF" w:rsidRPr="00707A0F" w:rsidRDefault="00B134AF" w:rsidP="00B134AF">
      <w:pPr>
        <w:rPr>
          <w:sz w:val="28"/>
          <w:szCs w:val="28"/>
        </w:rPr>
      </w:pPr>
    </w:p>
    <w:p w:rsidR="00B134AF" w:rsidRPr="00DA4E94" w:rsidRDefault="00B134AF" w:rsidP="00B134AF">
      <w:r w:rsidRPr="00DA4E94">
        <w:t>Разослать: в дело 2 экз., в администрацию Слободского района  – 1 экз.,  Министерство социального развития Кировской области. Всего 4 экз.</w:t>
      </w:r>
    </w:p>
    <w:p w:rsidR="00B134AF" w:rsidRPr="00BD1F6C" w:rsidRDefault="00B134AF" w:rsidP="00B134AF">
      <w:pPr>
        <w:tabs>
          <w:tab w:val="center" w:pos="4875"/>
          <w:tab w:val="right" w:pos="9751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1F6C">
        <w:rPr>
          <w:sz w:val="28"/>
          <w:szCs w:val="28"/>
        </w:rPr>
        <w:t xml:space="preserve"> </w:t>
      </w:r>
    </w:p>
    <w:p w:rsidR="00B134AF" w:rsidRPr="001F497C" w:rsidRDefault="00B134AF" w:rsidP="00B134AF">
      <w:pPr>
        <w:jc w:val="both"/>
        <w:rPr>
          <w:sz w:val="20"/>
          <w:szCs w:val="20"/>
        </w:rPr>
      </w:pPr>
      <w:r w:rsidRPr="00BD1F6C">
        <w:rPr>
          <w:sz w:val="28"/>
          <w:szCs w:val="28"/>
        </w:rPr>
        <w:tab/>
      </w:r>
    </w:p>
    <w:p w:rsidR="00B134AF" w:rsidRDefault="00B134AF" w:rsidP="0006792E">
      <w:pPr>
        <w:widowControl w:val="0"/>
        <w:rPr>
          <w:b/>
        </w:rPr>
      </w:pPr>
    </w:p>
    <w:sectPr w:rsidR="00B134AF" w:rsidSect="007268C0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1" w:rsidRDefault="00247921" w:rsidP="00951216">
      <w:r>
        <w:separator/>
      </w:r>
    </w:p>
  </w:endnote>
  <w:endnote w:type="continuationSeparator" w:id="0">
    <w:p w:rsidR="00247921" w:rsidRDefault="00247921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1" w:rsidRDefault="00247921" w:rsidP="00951216">
      <w:r>
        <w:separator/>
      </w:r>
    </w:p>
  </w:footnote>
  <w:footnote w:type="continuationSeparator" w:id="0">
    <w:p w:rsidR="00247921" w:rsidRDefault="00247921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CE1CDA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8D201AC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FF0397"/>
    <w:multiLevelType w:val="hybridMultilevel"/>
    <w:tmpl w:val="C19E6FDC"/>
    <w:lvl w:ilvl="0" w:tplc="89B4416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B0126"/>
    <w:rsid w:val="000D1CED"/>
    <w:rsid w:val="0017232F"/>
    <w:rsid w:val="001A0FE7"/>
    <w:rsid w:val="001F3D5A"/>
    <w:rsid w:val="002211DF"/>
    <w:rsid w:val="002212F9"/>
    <w:rsid w:val="00237092"/>
    <w:rsid w:val="002409A6"/>
    <w:rsid w:val="00247921"/>
    <w:rsid w:val="00254737"/>
    <w:rsid w:val="002A032C"/>
    <w:rsid w:val="002A1CEF"/>
    <w:rsid w:val="002A48DD"/>
    <w:rsid w:val="002E2189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C3BC6"/>
    <w:rsid w:val="005D4D70"/>
    <w:rsid w:val="005E1491"/>
    <w:rsid w:val="00612AC1"/>
    <w:rsid w:val="00620FB5"/>
    <w:rsid w:val="00692254"/>
    <w:rsid w:val="006951A0"/>
    <w:rsid w:val="007268C0"/>
    <w:rsid w:val="00784F5E"/>
    <w:rsid w:val="007A2CFF"/>
    <w:rsid w:val="007D53A1"/>
    <w:rsid w:val="0082028C"/>
    <w:rsid w:val="00823A34"/>
    <w:rsid w:val="00867FA1"/>
    <w:rsid w:val="008728CF"/>
    <w:rsid w:val="008B4DA4"/>
    <w:rsid w:val="008B7CBE"/>
    <w:rsid w:val="008C0422"/>
    <w:rsid w:val="008D5283"/>
    <w:rsid w:val="00917475"/>
    <w:rsid w:val="00951216"/>
    <w:rsid w:val="00967A1F"/>
    <w:rsid w:val="009D2E2F"/>
    <w:rsid w:val="009D75B4"/>
    <w:rsid w:val="009F71BB"/>
    <w:rsid w:val="00A05089"/>
    <w:rsid w:val="00A739D3"/>
    <w:rsid w:val="00A8335A"/>
    <w:rsid w:val="00AA4105"/>
    <w:rsid w:val="00AD0AAB"/>
    <w:rsid w:val="00B134AF"/>
    <w:rsid w:val="00B87018"/>
    <w:rsid w:val="00BE3552"/>
    <w:rsid w:val="00C028F0"/>
    <w:rsid w:val="00C45185"/>
    <w:rsid w:val="00CB5405"/>
    <w:rsid w:val="00CC2526"/>
    <w:rsid w:val="00CC2782"/>
    <w:rsid w:val="00CD7C3D"/>
    <w:rsid w:val="00CE56A1"/>
    <w:rsid w:val="00D04808"/>
    <w:rsid w:val="00D60BC5"/>
    <w:rsid w:val="00D947E3"/>
    <w:rsid w:val="00DA077F"/>
    <w:rsid w:val="00E00883"/>
    <w:rsid w:val="00E41762"/>
    <w:rsid w:val="00F220C0"/>
    <w:rsid w:val="00F73C19"/>
    <w:rsid w:val="00FA37B1"/>
    <w:rsid w:val="00FB2EE0"/>
    <w:rsid w:val="00FD398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28165/7266761567c503394be534d7d5d98b99a18b5816/" TargetMode="External"/><Relationship Id="rId18" Type="http://schemas.openxmlformats.org/officeDocument/2006/relationships/hyperlink" Target="consultantplus://offline/ref=CC272EC8E139DEBB5C4577DD13BFF71D20DE3BDB83ADA42D6BFC51G8P5J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45924/84a402b433c9a74ee1aae5af89136b4f655dcc98/" TargetMode="External"/><Relationship Id="rId17" Type="http://schemas.openxmlformats.org/officeDocument/2006/relationships/hyperlink" Target="consultantplus://offline/ref=CC272EC8E139DEBB5C4577DD13BFF71D20D43DD88FF3F32F3AA95F8026G6P5J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consultantplus://offline/ref=54A93B532A8D62038E688C022F8C3B894EED7865A6A4B8A39EBA95D141A5623022A1786A6893DA035FB85D7F636010910F88C3029E99309EZA2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A9F67CD56AB2EA91D7A38133AAF8EB3C7BD8E523451F013298DF54F5DFD4BF8FEEE2B4BCB6557C7BZBr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38471/7e182e4947d73ac02e01baa8e99a147da7ba250e/" TargetMode="External"/><Relationship Id="rId22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6129-E863-4E69-8980-3CCEC42D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50</Pages>
  <Words>12883</Words>
  <Characters>73435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dcterms:created xsi:type="dcterms:W3CDTF">2023-03-02T05:44:00Z</dcterms:created>
  <dcterms:modified xsi:type="dcterms:W3CDTF">2024-02-12T08:15:00Z</dcterms:modified>
</cp:coreProperties>
</file>