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8D5283">
        <w:t>33</w:t>
      </w:r>
      <w:r w:rsidRPr="0056099E">
        <w:t xml:space="preserve"> (</w:t>
      </w:r>
      <w:r w:rsidR="008D5283">
        <w:t>42</w:t>
      </w:r>
      <w:r w:rsidRPr="0056099E">
        <w:t>)</w:t>
      </w:r>
    </w:p>
    <w:p w:rsidR="00951216" w:rsidRPr="0056099E" w:rsidRDefault="008D5283" w:rsidP="00951216">
      <w:pPr>
        <w:jc w:val="center"/>
      </w:pPr>
      <w:r>
        <w:t>от  23</w:t>
      </w:r>
      <w:r w:rsidR="007268C0">
        <w:t>.06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34529A" w:rsidRDefault="0034529A" w:rsidP="008D5283">
      <w:pPr>
        <w:shd w:val="clear" w:color="auto" w:fill="FFFFFF"/>
        <w:suppressAutoHyphens/>
        <w:spacing w:before="280" w:line="100" w:lineRule="atLeast"/>
        <w:jc w:val="center"/>
        <w:rPr>
          <w:color w:val="000000"/>
          <w:sz w:val="32"/>
          <w:szCs w:val="32"/>
        </w:rPr>
        <w:sectPr w:rsidR="0034529A" w:rsidSect="007268C0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34529A" w:rsidRPr="0034529A" w:rsidRDefault="0034529A" w:rsidP="0034529A">
      <w:pPr>
        <w:shd w:val="clear" w:color="auto" w:fill="FFFFFF"/>
        <w:suppressAutoHyphens/>
        <w:spacing w:before="280" w:line="100" w:lineRule="atLeast"/>
        <w:jc w:val="center"/>
        <w:rPr>
          <w:color w:val="000000"/>
        </w:rPr>
      </w:pPr>
      <w:r w:rsidRPr="0034529A">
        <w:rPr>
          <w:color w:val="000000"/>
        </w:rPr>
        <w:lastRenderedPageBreak/>
        <w:t>Содержание</w:t>
      </w:r>
    </w:p>
    <w:p w:rsidR="0034529A" w:rsidRPr="0034529A" w:rsidRDefault="0034529A" w:rsidP="0034529A">
      <w:pPr>
        <w:shd w:val="clear" w:color="auto" w:fill="FFFFFF"/>
        <w:suppressAutoHyphens/>
        <w:spacing w:before="280" w:line="100" w:lineRule="atLeast"/>
        <w:jc w:val="both"/>
        <w:rPr>
          <w:color w:val="000000"/>
        </w:rPr>
      </w:pPr>
    </w:p>
    <w:p w:rsidR="0034529A" w:rsidRPr="0034529A" w:rsidRDefault="0034529A" w:rsidP="0034529A">
      <w:pPr>
        <w:pStyle w:val="af4"/>
        <w:numPr>
          <w:ilvl w:val="0"/>
          <w:numId w:val="13"/>
        </w:numPr>
        <w:shd w:val="clear" w:color="auto" w:fill="FFFFFF"/>
        <w:spacing w:before="280" w:line="100" w:lineRule="atLeast"/>
        <w:jc w:val="both"/>
        <w:rPr>
          <w:color w:val="000000"/>
        </w:rPr>
      </w:pPr>
      <w:r w:rsidRPr="0034529A">
        <w:rPr>
          <w:color w:val="000000"/>
        </w:rPr>
        <w:t>Протокол публичных слушаний № 2</w:t>
      </w:r>
      <w:r w:rsidRPr="0034529A">
        <w:rPr>
          <w:color w:val="000000"/>
        </w:rPr>
        <w:t xml:space="preserve"> от 23.06.2023</w:t>
      </w:r>
      <w:r>
        <w:rPr>
          <w:color w:val="000000"/>
        </w:rPr>
        <w:t xml:space="preserve">  </w:t>
      </w:r>
      <w:r w:rsidRPr="0034529A">
        <w:rPr>
          <w:color w:val="000000"/>
        </w:rPr>
        <w:t xml:space="preserve">по проекту № 8  внесения изменений в генеральный план муниципального образования Ленинское сельское поселение Слободского района Кировской области, </w:t>
      </w:r>
      <w:r w:rsidRPr="0034529A">
        <w:rPr>
          <w:rFonts w:cs="Times New Roman"/>
        </w:rPr>
        <w:t xml:space="preserve"> разработанному в соответствии с постановлением главы администрации Ленинского сельского поселения от 06.03.2023  № 42</w:t>
      </w:r>
      <w:r>
        <w:rPr>
          <w:rFonts w:cs="Times New Roman"/>
        </w:rPr>
        <w:t>……………………………стр.3-5</w:t>
      </w:r>
    </w:p>
    <w:p w:rsidR="0034529A" w:rsidRPr="0034529A" w:rsidRDefault="0034529A" w:rsidP="0034529A">
      <w:pPr>
        <w:pStyle w:val="af4"/>
        <w:numPr>
          <w:ilvl w:val="0"/>
          <w:numId w:val="13"/>
        </w:numPr>
        <w:shd w:val="clear" w:color="auto" w:fill="FFFFFF"/>
        <w:spacing w:before="280" w:line="100" w:lineRule="atLeast"/>
        <w:jc w:val="both"/>
        <w:rPr>
          <w:color w:val="000000"/>
        </w:rPr>
        <w:sectPr w:rsidR="0034529A" w:rsidRPr="0034529A" w:rsidSect="007268C0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 w:rsidRPr="0034529A">
        <w:rPr>
          <w:color w:val="000000"/>
        </w:rPr>
        <w:t xml:space="preserve">Заключение о результатах публичных слушаний </w:t>
      </w:r>
      <w:r w:rsidRPr="0034529A">
        <w:rPr>
          <w:color w:val="000000"/>
        </w:rPr>
        <w:t xml:space="preserve">от 23.06.2023 </w:t>
      </w:r>
      <w:r w:rsidRPr="0034529A">
        <w:rPr>
          <w:color w:val="000000"/>
        </w:rPr>
        <w:t xml:space="preserve">по проекту № 8  внесения изменений в генеральный план муниципального образования Ленинское сельское поселение Слободского района Кировской области, </w:t>
      </w:r>
      <w:r w:rsidRPr="0034529A">
        <w:rPr>
          <w:rFonts w:cs="Times New Roman"/>
        </w:rPr>
        <w:t xml:space="preserve"> разработанному в соответствии с постановлением главы администрации Ленинского сельского поселения от 06.03.2023  № 42</w:t>
      </w:r>
      <w:r>
        <w:rPr>
          <w:rFonts w:cs="Times New Roman"/>
        </w:rPr>
        <w:t>………………………………………….стр.6-7</w:t>
      </w:r>
      <w:bookmarkStart w:id="0" w:name="_GoBack"/>
      <w:bookmarkEnd w:id="0"/>
    </w:p>
    <w:p w:rsidR="008D5283" w:rsidRPr="001A677C" w:rsidRDefault="008D5283" w:rsidP="008D5283">
      <w:pPr>
        <w:shd w:val="clear" w:color="auto" w:fill="FFFFFF"/>
        <w:suppressAutoHyphens/>
        <w:spacing w:before="280" w:line="100" w:lineRule="atLeast"/>
        <w:jc w:val="center"/>
        <w:rPr>
          <w:color w:val="000000"/>
          <w:sz w:val="32"/>
          <w:szCs w:val="32"/>
        </w:rPr>
      </w:pPr>
      <w:r w:rsidRPr="001A677C">
        <w:rPr>
          <w:color w:val="000000"/>
          <w:sz w:val="32"/>
          <w:szCs w:val="32"/>
        </w:rPr>
        <w:lastRenderedPageBreak/>
        <w:t>Протокол публичных слушаний</w:t>
      </w:r>
      <w:r w:rsidR="001A0FE7">
        <w:rPr>
          <w:color w:val="000000"/>
          <w:sz w:val="32"/>
          <w:szCs w:val="32"/>
        </w:rPr>
        <w:t xml:space="preserve"> № 2</w:t>
      </w:r>
    </w:p>
    <w:p w:rsidR="008D5283" w:rsidRPr="00704330" w:rsidRDefault="008D5283" w:rsidP="008D5283">
      <w:pPr>
        <w:shd w:val="clear" w:color="auto" w:fill="FFFFFF"/>
        <w:suppressAutoHyphens/>
        <w:spacing w:before="280" w:line="100" w:lineRule="atLeast"/>
        <w:rPr>
          <w:color w:val="000000"/>
        </w:rPr>
      </w:pPr>
      <w:r w:rsidRPr="00704330">
        <w:rPr>
          <w:color w:val="000000"/>
        </w:rPr>
        <w:t xml:space="preserve">от </w:t>
      </w:r>
      <w:r w:rsidRPr="00C35F39">
        <w:rPr>
          <w:color w:val="000000"/>
          <w:u w:val="single"/>
        </w:rPr>
        <w:t>«</w:t>
      </w:r>
      <w:r>
        <w:rPr>
          <w:color w:val="000000"/>
          <w:u w:val="single"/>
        </w:rPr>
        <w:t>23</w:t>
      </w:r>
      <w:r w:rsidRPr="00C35F39">
        <w:rPr>
          <w:color w:val="000000"/>
          <w:u w:val="single"/>
        </w:rPr>
        <w:t xml:space="preserve">» </w:t>
      </w:r>
      <w:r>
        <w:rPr>
          <w:color w:val="000000"/>
          <w:u w:val="single"/>
        </w:rPr>
        <w:t>июня</w:t>
      </w:r>
      <w:r w:rsidRPr="00C35F39">
        <w:rPr>
          <w:color w:val="000000"/>
          <w:u w:val="single"/>
        </w:rPr>
        <w:t xml:space="preserve"> 20</w:t>
      </w:r>
      <w:r>
        <w:rPr>
          <w:color w:val="000000"/>
          <w:u w:val="single"/>
        </w:rPr>
        <w:t>23</w:t>
      </w:r>
      <w:r w:rsidRPr="00704330">
        <w:rPr>
          <w:color w:val="000000"/>
        </w:rPr>
        <w:t xml:space="preserve"> г.</w:t>
      </w:r>
    </w:p>
    <w:p w:rsidR="008D5283" w:rsidRDefault="008D5283" w:rsidP="008D5283">
      <w:pPr>
        <w:shd w:val="clear" w:color="auto" w:fill="FFFFFF"/>
        <w:suppressAutoHyphens/>
        <w:spacing w:line="100" w:lineRule="atLeast"/>
        <w:rPr>
          <w:color w:val="000000"/>
        </w:rPr>
      </w:pPr>
      <w:r>
        <w:rPr>
          <w:color w:val="000000"/>
        </w:rPr>
        <w:t xml:space="preserve">    </w:t>
      </w:r>
      <w:r w:rsidRPr="00704330">
        <w:rPr>
          <w:color w:val="000000"/>
        </w:rPr>
        <w:t>(дата оформления)</w:t>
      </w:r>
    </w:p>
    <w:p w:rsidR="008D5283" w:rsidRPr="00704330" w:rsidRDefault="008D5283" w:rsidP="008D5283">
      <w:pPr>
        <w:shd w:val="clear" w:color="auto" w:fill="FFFFFF"/>
        <w:suppressAutoHyphens/>
        <w:spacing w:line="100" w:lineRule="atLeast"/>
        <w:rPr>
          <w:color w:val="000000"/>
        </w:rPr>
      </w:pPr>
    </w:p>
    <w:p w:rsidR="008D5283" w:rsidRPr="007F04DE" w:rsidRDefault="008D5283" w:rsidP="008D528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Pr="0067149E">
        <w:rPr>
          <w:rFonts w:ascii="Times New Roman" w:hAnsi="Times New Roman"/>
          <w:color w:val="000000"/>
          <w:sz w:val="24"/>
          <w:szCs w:val="24"/>
          <w:u w:val="single"/>
        </w:rPr>
        <w:t>о проекту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3F0C4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8 </w:t>
      </w:r>
      <w:r w:rsidRPr="003F0C4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внесени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я изменений в генеральный план муниципального образования Ленинское сельское поселение Слободского района Кировской области</w:t>
      </w:r>
      <w:r w:rsidRPr="003F0C4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разработанному</w:t>
      </w:r>
      <w:r w:rsidRPr="007F04DE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соответствии с постановлением главы администрации Ленинского сельского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поселения от 06.03.2023  № 42 (далее </w:t>
      </w:r>
      <w:r w:rsidRPr="003F0C40">
        <w:rPr>
          <w:rFonts w:ascii="Times New Roman" w:hAnsi="Times New Roman"/>
          <w:i/>
          <w:color w:val="000000"/>
          <w:sz w:val="24"/>
          <w:szCs w:val="24"/>
          <w:u w:val="single"/>
        </w:rPr>
        <w:t>– Проект)</w:t>
      </w:r>
      <w:r w:rsidRPr="009854BE">
        <w:rPr>
          <w:rFonts w:ascii="Times New Roman" w:hAnsi="Times New Roman"/>
          <w:i/>
          <w:color w:val="000000"/>
          <w:sz w:val="24"/>
          <w:szCs w:val="24"/>
          <w:u w:val="single"/>
        </w:rPr>
        <w:t>.</w:t>
      </w:r>
    </w:p>
    <w:p w:rsidR="008D5283" w:rsidRPr="00CE2D2E" w:rsidRDefault="008D5283" w:rsidP="008D5283">
      <w:pPr>
        <w:tabs>
          <w:tab w:val="left" w:pos="2835"/>
        </w:tabs>
        <w:spacing w:line="280" w:lineRule="atLeast"/>
        <w:jc w:val="both"/>
        <w:rPr>
          <w:rFonts w:cs="Courier New"/>
          <w:i/>
          <w:color w:val="000000"/>
          <w:u w:val="single"/>
        </w:rPr>
      </w:pPr>
    </w:p>
    <w:p w:rsidR="008D5283" w:rsidRDefault="008D5283" w:rsidP="008D5283">
      <w:pPr>
        <w:pStyle w:val="ConsPlusNonformat"/>
        <w:widowControl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5283" w:rsidRPr="00331B02" w:rsidRDefault="008D5283" w:rsidP="008D5283">
      <w:pPr>
        <w:pStyle w:val="ConsPlusNonformat"/>
        <w:widowControl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B02">
        <w:rPr>
          <w:rFonts w:ascii="Times New Roman" w:hAnsi="Times New Roman" w:cs="Times New Roman"/>
          <w:color w:val="000000"/>
          <w:sz w:val="24"/>
          <w:szCs w:val="24"/>
        </w:rPr>
        <w:t>Организатор публичных слушаний:</w:t>
      </w:r>
    </w:p>
    <w:p w:rsidR="008D5283" w:rsidRPr="00331B02" w:rsidRDefault="008D5283" w:rsidP="008D5283">
      <w:pPr>
        <w:pStyle w:val="ConsPlusNonformat"/>
        <w:widowControl/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Ленинского сельского поселения Слободского района Кировской области.</w:t>
      </w:r>
    </w:p>
    <w:p w:rsidR="008D5283" w:rsidRPr="006D1A04" w:rsidRDefault="008D5283" w:rsidP="008D5283">
      <w:pPr>
        <w:shd w:val="clear" w:color="auto" w:fill="FFFFFF"/>
        <w:suppressAutoHyphens/>
        <w:spacing w:before="280" w:line="100" w:lineRule="atLeast"/>
        <w:jc w:val="both"/>
        <w:rPr>
          <w:i/>
          <w:color w:val="000000"/>
          <w:u w:val="single"/>
        </w:rPr>
      </w:pPr>
      <w:r w:rsidRPr="00331B02">
        <w:rPr>
          <w:color w:val="000000"/>
        </w:rPr>
        <w:t>Оповещение о начале</w:t>
      </w:r>
      <w:r>
        <w:rPr>
          <w:color w:val="000000"/>
        </w:rPr>
        <w:t xml:space="preserve"> публичных слушаний опубликовано</w:t>
      </w:r>
      <w:r w:rsidRPr="00331B02">
        <w:rPr>
          <w:color w:val="000000"/>
        </w:rPr>
        <w:t xml:space="preserve"> </w:t>
      </w:r>
      <w:r>
        <w:rPr>
          <w:color w:val="000000"/>
        </w:rPr>
        <w:t xml:space="preserve"> в официальном печатном издании "Информационный бюллетень" от 24.05.2023 № 30 (39),</w:t>
      </w:r>
      <w:r w:rsidRPr="00331B02">
        <w:rPr>
          <w:color w:val="000000"/>
        </w:rPr>
        <w:t xml:space="preserve"> размещено</w:t>
      </w:r>
      <w:r>
        <w:rPr>
          <w:color w:val="000000"/>
        </w:rPr>
        <w:t xml:space="preserve"> </w:t>
      </w:r>
      <w:r>
        <w:rPr>
          <w:i/>
          <w:u w:val="single"/>
        </w:rPr>
        <w:t>24.05.2023</w:t>
      </w:r>
      <w:r w:rsidRPr="0025502B">
        <w:rPr>
          <w:i/>
          <w:color w:val="000000"/>
          <w:u w:val="single"/>
        </w:rPr>
        <w:t xml:space="preserve"> </w:t>
      </w:r>
      <w:r w:rsidRPr="00331B02">
        <w:rPr>
          <w:color w:val="000000"/>
        </w:rPr>
        <w:t xml:space="preserve"> на официальном сайте </w:t>
      </w:r>
      <w:r>
        <w:rPr>
          <w:i/>
          <w:color w:val="000000"/>
          <w:u w:val="single"/>
        </w:rPr>
        <w:t>администрации Ленинского сельского поселения</w:t>
      </w:r>
      <w:r w:rsidRPr="00331B02">
        <w:rPr>
          <w:i/>
          <w:color w:val="000000"/>
          <w:u w:val="single"/>
        </w:rPr>
        <w:t xml:space="preserve"> в разделе «</w:t>
      </w:r>
      <w:r>
        <w:rPr>
          <w:i/>
          <w:color w:val="000000"/>
          <w:u w:val="single"/>
        </w:rPr>
        <w:t>Новости</w:t>
      </w:r>
      <w:r w:rsidRPr="00A1678E">
        <w:rPr>
          <w:i/>
          <w:u w:val="single"/>
        </w:rPr>
        <w:t>»</w:t>
      </w:r>
      <w:r>
        <w:rPr>
          <w:i/>
          <w:u w:val="single"/>
        </w:rPr>
        <w:t>, а также на информационных щитах в здании администрации поселения и населенных пунктов, в отношении которых подготовлен проект</w:t>
      </w:r>
      <w:r w:rsidRPr="00A1678E">
        <w:rPr>
          <w:i/>
          <w:u w:val="single"/>
        </w:rPr>
        <w:t>.</w:t>
      </w:r>
    </w:p>
    <w:p w:rsidR="008D5283" w:rsidRDefault="008D5283" w:rsidP="008D5283">
      <w:pPr>
        <w:shd w:val="clear" w:color="auto" w:fill="FFFFFF"/>
        <w:suppressAutoHyphens/>
        <w:spacing w:before="280" w:line="100" w:lineRule="atLeast"/>
        <w:jc w:val="both"/>
        <w:rPr>
          <w:i/>
          <w:u w:val="single"/>
        </w:rPr>
      </w:pPr>
      <w:r>
        <w:rPr>
          <w:color w:val="000000"/>
        </w:rPr>
        <w:t>Проект, а также и</w:t>
      </w:r>
      <w:r w:rsidRPr="00331B02">
        <w:rPr>
          <w:color w:val="000000"/>
        </w:rPr>
        <w:t>нформационные материалы к проекту:</w:t>
      </w:r>
      <w:r>
        <w:rPr>
          <w:i/>
          <w:color w:val="000000"/>
          <w:u w:val="single"/>
        </w:rPr>
        <w:t xml:space="preserve"> </w:t>
      </w:r>
      <w:r w:rsidRPr="003F0C40">
        <w:rPr>
          <w:i/>
          <w:color w:val="000000"/>
          <w:u w:val="single"/>
        </w:rPr>
        <w:t xml:space="preserve">размещены </w:t>
      </w:r>
      <w:r>
        <w:rPr>
          <w:i/>
          <w:color w:val="000000"/>
          <w:u w:val="single"/>
        </w:rPr>
        <w:t xml:space="preserve">24.05.2023 </w:t>
      </w:r>
      <w:r w:rsidRPr="003F0C40">
        <w:rPr>
          <w:i/>
          <w:color w:val="000000"/>
          <w:u w:val="single"/>
        </w:rPr>
        <w:t xml:space="preserve">на официальном сайте </w:t>
      </w:r>
      <w:r>
        <w:rPr>
          <w:i/>
          <w:color w:val="000000"/>
          <w:u w:val="single"/>
        </w:rPr>
        <w:t xml:space="preserve">администрации Ленинского сельского </w:t>
      </w:r>
      <w:r w:rsidRPr="00CF05BA">
        <w:rPr>
          <w:i/>
          <w:color w:val="000000"/>
          <w:u w:val="single"/>
        </w:rPr>
        <w:t>поселения</w:t>
      </w:r>
      <w:r w:rsidRPr="00CF05BA">
        <w:rPr>
          <w:u w:val="single"/>
        </w:rPr>
        <w:t xml:space="preserve"> </w:t>
      </w:r>
      <w:r w:rsidRPr="00CF05BA">
        <w:rPr>
          <w:i/>
          <w:color w:val="000000"/>
          <w:u w:val="single"/>
        </w:rPr>
        <w:t>https://leninskoe-slobodskoj-r43.gosweb.gosuslugi.ru/</w:t>
      </w:r>
      <w:r w:rsidRPr="00331B02">
        <w:rPr>
          <w:i/>
          <w:color w:val="000000"/>
          <w:u w:val="single"/>
        </w:rPr>
        <w:t xml:space="preserve"> в разделе </w:t>
      </w:r>
      <w:r>
        <w:rPr>
          <w:i/>
          <w:color w:val="000000"/>
          <w:u w:val="single"/>
        </w:rPr>
        <w:t xml:space="preserve">  «Градостроительство. Генеральный план. Изменения № 8 в генплан</w:t>
      </w:r>
      <w:proofErr w:type="gramStart"/>
      <w:r>
        <w:rPr>
          <w:i/>
          <w:color w:val="000000"/>
          <w:u w:val="single"/>
        </w:rPr>
        <w:t>."</w:t>
      </w:r>
      <w:proofErr w:type="gramEnd"/>
    </w:p>
    <w:p w:rsidR="008D5283" w:rsidRPr="00173F1E" w:rsidRDefault="008D5283" w:rsidP="008D5283">
      <w:pPr>
        <w:shd w:val="clear" w:color="auto" w:fill="FFFFFF"/>
        <w:suppressAutoHyphens/>
        <w:spacing w:before="280" w:line="100" w:lineRule="atLeast"/>
        <w:jc w:val="both"/>
        <w:rPr>
          <w:color w:val="000000"/>
        </w:rPr>
      </w:pPr>
      <w:r w:rsidRPr="00331B02">
        <w:rPr>
          <w:color w:val="000000"/>
        </w:rPr>
        <w:t xml:space="preserve">Публичные слушания по </w:t>
      </w:r>
      <w:r>
        <w:rPr>
          <w:color w:val="000000"/>
        </w:rPr>
        <w:t>п</w:t>
      </w:r>
      <w:r w:rsidRPr="00331B02">
        <w:rPr>
          <w:color w:val="000000"/>
        </w:rPr>
        <w:t>роекту</w:t>
      </w:r>
      <w:r>
        <w:rPr>
          <w:color w:val="000000"/>
        </w:rPr>
        <w:t xml:space="preserve"> </w:t>
      </w:r>
      <w:r w:rsidRPr="00331B02">
        <w:rPr>
          <w:color w:val="000000"/>
        </w:rPr>
        <w:t>назначены по</w:t>
      </w:r>
      <w:r>
        <w:rPr>
          <w:color w:val="000000"/>
        </w:rPr>
        <w:t>становлением главы Ленинского сельского поселения</w:t>
      </w:r>
      <w:r w:rsidRPr="00331B02">
        <w:rPr>
          <w:color w:val="000000"/>
        </w:rPr>
        <w:t xml:space="preserve"> </w:t>
      </w:r>
      <w:r w:rsidRPr="008122F7">
        <w:rPr>
          <w:i/>
          <w:color w:val="000000"/>
          <w:u w:val="single"/>
        </w:rPr>
        <w:t xml:space="preserve">от </w:t>
      </w:r>
      <w:r>
        <w:rPr>
          <w:i/>
          <w:color w:val="000000"/>
          <w:u w:val="single"/>
        </w:rPr>
        <w:t>24.05.2023</w:t>
      </w:r>
      <w:r w:rsidRPr="008122F7">
        <w:rPr>
          <w:i/>
          <w:color w:val="000000"/>
          <w:u w:val="single"/>
        </w:rPr>
        <w:t xml:space="preserve"> № </w:t>
      </w:r>
      <w:r>
        <w:rPr>
          <w:i/>
          <w:color w:val="000000"/>
          <w:u w:val="single"/>
        </w:rPr>
        <w:t xml:space="preserve">3  «О проведении публичных слушаний по проекту </w:t>
      </w:r>
      <w:r w:rsidRPr="008122F7">
        <w:rPr>
          <w:i/>
          <w:color w:val="000000"/>
          <w:u w:val="single"/>
        </w:rPr>
        <w:t xml:space="preserve"> внесени</w:t>
      </w:r>
      <w:r>
        <w:rPr>
          <w:i/>
          <w:color w:val="000000"/>
          <w:u w:val="single"/>
        </w:rPr>
        <w:t>я изменений в генеральный план муниципального образования Ленинское сельское поселение</w:t>
      </w:r>
      <w:r w:rsidRPr="00BC5D75"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>Слободского района Кировской области</w:t>
      </w:r>
      <w:r w:rsidRPr="008122F7">
        <w:rPr>
          <w:i/>
          <w:color w:val="000000"/>
          <w:u w:val="single"/>
        </w:rPr>
        <w:t>»</w:t>
      </w:r>
      <w:r>
        <w:rPr>
          <w:i/>
          <w:color w:val="000000"/>
          <w:u w:val="single"/>
        </w:rPr>
        <w:t>.</w:t>
      </w:r>
    </w:p>
    <w:p w:rsidR="008D5283" w:rsidRPr="00331B02" w:rsidRDefault="008D5283" w:rsidP="008D5283">
      <w:pPr>
        <w:shd w:val="clear" w:color="auto" w:fill="FFFFFF"/>
        <w:suppressAutoHyphens/>
        <w:spacing w:before="280" w:line="100" w:lineRule="atLeast"/>
        <w:jc w:val="both"/>
        <w:rPr>
          <w:color w:val="000000"/>
        </w:rPr>
      </w:pPr>
      <w:r w:rsidRPr="00331B02">
        <w:rPr>
          <w:color w:val="000000"/>
        </w:rPr>
        <w:t xml:space="preserve">Срок проведения публичных слушаний </w:t>
      </w:r>
      <w:r w:rsidRPr="00071155">
        <w:rPr>
          <w:i/>
          <w:u w:val="single"/>
        </w:rPr>
        <w:t>с</w:t>
      </w:r>
      <w:r w:rsidRPr="008122F7">
        <w:rPr>
          <w:i/>
          <w:u w:val="single"/>
        </w:rPr>
        <w:t xml:space="preserve"> </w:t>
      </w:r>
      <w:r>
        <w:rPr>
          <w:i/>
          <w:u w:val="single"/>
        </w:rPr>
        <w:t>24.05.2023</w:t>
      </w:r>
      <w:r w:rsidRPr="008122F7">
        <w:rPr>
          <w:i/>
          <w:u w:val="single"/>
        </w:rPr>
        <w:t xml:space="preserve"> по </w:t>
      </w:r>
      <w:r>
        <w:rPr>
          <w:i/>
          <w:u w:val="single"/>
        </w:rPr>
        <w:t>23.06.2023</w:t>
      </w:r>
    </w:p>
    <w:p w:rsidR="008D5283" w:rsidRPr="00331B02" w:rsidRDefault="008D5283" w:rsidP="008D5283">
      <w:pPr>
        <w:shd w:val="clear" w:color="auto" w:fill="FFFFFF"/>
        <w:suppressAutoHyphens/>
        <w:spacing w:before="280" w:line="100" w:lineRule="atLeast"/>
        <w:jc w:val="both"/>
        <w:rPr>
          <w:color w:val="000000"/>
        </w:rPr>
      </w:pPr>
      <w:r w:rsidRPr="00331B02">
        <w:rPr>
          <w:color w:val="000000"/>
        </w:rPr>
        <w:t xml:space="preserve">Территория, в пределах которой проводились публичные слушания: </w:t>
      </w:r>
    </w:p>
    <w:p w:rsidR="008D5283" w:rsidRDefault="008D5283" w:rsidP="008D5283">
      <w:pPr>
        <w:shd w:val="clear" w:color="auto" w:fill="FFFFFF"/>
        <w:suppressAutoHyphens/>
        <w:spacing w:line="280" w:lineRule="exact"/>
        <w:jc w:val="both"/>
        <w:rPr>
          <w:rFonts w:cs="Courier New"/>
          <w:i/>
          <w:color w:val="000000"/>
          <w:u w:val="single"/>
        </w:rPr>
      </w:pPr>
      <w:r w:rsidRPr="008122F7">
        <w:rPr>
          <w:rFonts w:cs="Courier New"/>
          <w:i/>
          <w:color w:val="000000"/>
          <w:u w:val="single"/>
        </w:rPr>
        <w:t>территория муниципа</w:t>
      </w:r>
      <w:r>
        <w:rPr>
          <w:rFonts w:cs="Courier New"/>
          <w:i/>
          <w:color w:val="000000"/>
          <w:u w:val="single"/>
        </w:rPr>
        <w:t xml:space="preserve">льного образования Ленинское сельское поселение. </w:t>
      </w:r>
    </w:p>
    <w:p w:rsidR="008D5283" w:rsidRPr="00331B02" w:rsidRDefault="008D5283" w:rsidP="008D5283">
      <w:pPr>
        <w:shd w:val="clear" w:color="auto" w:fill="FFFFFF"/>
        <w:suppressAutoHyphens/>
        <w:spacing w:line="280" w:lineRule="exact"/>
        <w:jc w:val="both"/>
        <w:rPr>
          <w:color w:val="000000"/>
        </w:rPr>
      </w:pPr>
    </w:p>
    <w:p w:rsidR="008D5283" w:rsidRPr="00331B02" w:rsidRDefault="008D5283" w:rsidP="008D5283">
      <w:pPr>
        <w:shd w:val="clear" w:color="auto" w:fill="FFFFFF"/>
        <w:suppressAutoHyphens/>
        <w:spacing w:line="280" w:lineRule="exact"/>
        <w:jc w:val="both"/>
        <w:rPr>
          <w:color w:val="000000"/>
        </w:rPr>
      </w:pPr>
      <w:r w:rsidRPr="00331B02">
        <w:rPr>
          <w:color w:val="000000"/>
        </w:rPr>
        <w:t xml:space="preserve">Собрание участников публичных слушаний проведено </w:t>
      </w:r>
      <w:r>
        <w:rPr>
          <w:i/>
          <w:color w:val="000000"/>
          <w:u w:val="single"/>
        </w:rPr>
        <w:t>23.06.2023 в 15</w:t>
      </w:r>
      <w:r w:rsidRPr="008122F7">
        <w:rPr>
          <w:i/>
          <w:color w:val="000000"/>
          <w:u w:val="single"/>
        </w:rPr>
        <w:t xml:space="preserve">-00 ч. </w:t>
      </w:r>
      <w:r>
        <w:rPr>
          <w:i/>
          <w:color w:val="000000"/>
          <w:u w:val="single"/>
        </w:rPr>
        <w:t>в здании администрации Ленинского сельского поселения</w:t>
      </w:r>
      <w:r w:rsidRPr="008122F7">
        <w:rPr>
          <w:i/>
          <w:color w:val="000000"/>
          <w:u w:val="single"/>
        </w:rPr>
        <w:t>, р</w:t>
      </w:r>
      <w:r>
        <w:rPr>
          <w:i/>
          <w:color w:val="000000"/>
          <w:u w:val="single"/>
        </w:rPr>
        <w:t xml:space="preserve">асположенном по адресу: Кировская область, Слободской район, </w:t>
      </w:r>
      <w:proofErr w:type="spellStart"/>
      <w:r>
        <w:rPr>
          <w:i/>
          <w:color w:val="000000"/>
          <w:u w:val="single"/>
        </w:rPr>
        <w:t>пгт</w:t>
      </w:r>
      <w:proofErr w:type="spellEnd"/>
      <w:r>
        <w:rPr>
          <w:i/>
          <w:color w:val="000000"/>
          <w:u w:val="single"/>
        </w:rPr>
        <w:t>. Вахруши, ул. Ленина, д. 78.</w:t>
      </w:r>
    </w:p>
    <w:p w:rsidR="008D5283" w:rsidRPr="00331B02" w:rsidRDefault="008D5283" w:rsidP="008D5283">
      <w:pPr>
        <w:shd w:val="clear" w:color="auto" w:fill="FFFFFF"/>
        <w:suppressAutoHyphens/>
        <w:jc w:val="both"/>
        <w:rPr>
          <w:color w:val="000000"/>
        </w:rPr>
      </w:pPr>
    </w:p>
    <w:p w:rsidR="008D5283" w:rsidRDefault="008D5283" w:rsidP="008D5283">
      <w:pPr>
        <w:shd w:val="clear" w:color="auto" w:fill="FFFFFF"/>
        <w:suppressAutoHyphens/>
        <w:spacing w:line="280" w:lineRule="exact"/>
        <w:jc w:val="both"/>
        <w:rPr>
          <w:i/>
          <w:color w:val="000000"/>
          <w:u w:val="single"/>
        </w:rPr>
      </w:pPr>
      <w:r w:rsidRPr="00331B02">
        <w:rPr>
          <w:color w:val="000000"/>
        </w:rPr>
        <w:t xml:space="preserve">Экспозиция проекта организована </w:t>
      </w:r>
      <w:r w:rsidRPr="006638E1">
        <w:rPr>
          <w:i/>
          <w:color w:val="000000"/>
          <w:u w:val="single"/>
        </w:rPr>
        <w:t xml:space="preserve">с </w:t>
      </w:r>
      <w:r>
        <w:rPr>
          <w:i/>
          <w:color w:val="000000"/>
          <w:u w:val="single"/>
        </w:rPr>
        <w:t>24.05.2023 по 23.06.2023</w:t>
      </w:r>
      <w:r w:rsidRPr="006638E1"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 xml:space="preserve">по адресу: </w:t>
      </w:r>
      <w:proofErr w:type="spellStart"/>
      <w:r>
        <w:rPr>
          <w:i/>
          <w:color w:val="000000"/>
          <w:u w:val="single"/>
        </w:rPr>
        <w:t>пгт</w:t>
      </w:r>
      <w:proofErr w:type="spellEnd"/>
      <w:r>
        <w:rPr>
          <w:i/>
          <w:color w:val="000000"/>
          <w:u w:val="single"/>
        </w:rPr>
        <w:t xml:space="preserve">. Вахруши, ул. Ленина, д. 78, </w:t>
      </w:r>
      <w:proofErr w:type="spellStart"/>
      <w:r>
        <w:rPr>
          <w:i/>
          <w:color w:val="000000"/>
          <w:u w:val="single"/>
        </w:rPr>
        <w:t>каб</w:t>
      </w:r>
      <w:proofErr w:type="spellEnd"/>
      <w:r>
        <w:rPr>
          <w:i/>
          <w:color w:val="000000"/>
          <w:u w:val="single"/>
        </w:rPr>
        <w:t xml:space="preserve">. 4 и </w:t>
      </w:r>
      <w:r w:rsidRPr="006638E1">
        <w:rPr>
          <w:i/>
          <w:color w:val="000000"/>
          <w:u w:val="single"/>
        </w:rPr>
        <w:t>на официальном сайте админист</w:t>
      </w:r>
      <w:r>
        <w:rPr>
          <w:i/>
          <w:color w:val="000000"/>
          <w:u w:val="single"/>
        </w:rPr>
        <w:t xml:space="preserve">рации Ленинского сельского поселения </w:t>
      </w:r>
      <w:r w:rsidRPr="00811943">
        <w:rPr>
          <w:i/>
          <w:color w:val="000000"/>
          <w:u w:val="single"/>
        </w:rPr>
        <w:t>в</w:t>
      </w:r>
      <w:r w:rsidRPr="006638E1">
        <w:rPr>
          <w:i/>
          <w:color w:val="000000"/>
          <w:u w:val="single"/>
        </w:rPr>
        <w:t xml:space="preserve"> </w:t>
      </w:r>
      <w:r w:rsidRPr="00331B02">
        <w:rPr>
          <w:i/>
          <w:color w:val="000000"/>
          <w:u w:val="single"/>
        </w:rPr>
        <w:t xml:space="preserve">разделе </w:t>
      </w:r>
      <w:r>
        <w:rPr>
          <w:i/>
          <w:color w:val="000000"/>
          <w:u w:val="single"/>
        </w:rPr>
        <w:t xml:space="preserve">  «Градостроительство. Генеральный план. Изменения № 8 в генплан</w:t>
      </w:r>
      <w:r w:rsidRPr="00A1678E">
        <w:rPr>
          <w:i/>
          <w:u w:val="single"/>
        </w:rPr>
        <w:t>»</w:t>
      </w:r>
      <w:r w:rsidRPr="00331B02">
        <w:rPr>
          <w:i/>
          <w:color w:val="000000"/>
          <w:u w:val="single"/>
        </w:rPr>
        <w:t xml:space="preserve">. </w:t>
      </w:r>
    </w:p>
    <w:p w:rsidR="008D5283" w:rsidRDefault="008D5283" w:rsidP="008D5283">
      <w:pPr>
        <w:shd w:val="clear" w:color="auto" w:fill="FFFFFF"/>
        <w:suppressAutoHyphens/>
        <w:spacing w:line="280" w:lineRule="exact"/>
        <w:jc w:val="both"/>
        <w:rPr>
          <w:i/>
          <w:color w:val="000000"/>
          <w:u w:val="single"/>
        </w:rPr>
      </w:pPr>
    </w:p>
    <w:p w:rsidR="008D5283" w:rsidRDefault="008D5283" w:rsidP="008D5283">
      <w:pPr>
        <w:shd w:val="clear" w:color="auto" w:fill="FFFFFF"/>
        <w:suppressAutoHyphens/>
        <w:spacing w:before="280" w:line="100" w:lineRule="atLeast"/>
        <w:jc w:val="both"/>
        <w:rPr>
          <w:i/>
          <w:color w:val="000000"/>
          <w:u w:val="single"/>
        </w:rPr>
      </w:pPr>
      <w:r w:rsidRPr="00331B02">
        <w:rPr>
          <w:color w:val="000000"/>
        </w:rPr>
        <w:t xml:space="preserve">Предложения и замечания участников публичных слушаний принимались в период </w:t>
      </w:r>
      <w:r w:rsidRPr="006638E1">
        <w:rPr>
          <w:i/>
          <w:color w:val="000000"/>
          <w:u w:val="single"/>
        </w:rPr>
        <w:t>с</w:t>
      </w:r>
      <w:r>
        <w:rPr>
          <w:i/>
          <w:color w:val="000000"/>
          <w:u w:val="single"/>
        </w:rPr>
        <w:t> 24.05.2023 по 23.06.2023</w:t>
      </w:r>
      <w:r w:rsidRPr="00331B02">
        <w:rPr>
          <w:i/>
          <w:color w:val="000000"/>
          <w:u w:val="single"/>
        </w:rPr>
        <w:t>.</w:t>
      </w:r>
    </w:p>
    <w:p w:rsidR="008D5283" w:rsidRPr="00331B02" w:rsidRDefault="008D5283" w:rsidP="008D5283">
      <w:pPr>
        <w:shd w:val="clear" w:color="auto" w:fill="FFFFFF"/>
        <w:suppressAutoHyphens/>
        <w:spacing w:before="280" w:line="100" w:lineRule="atLeast"/>
        <w:jc w:val="both"/>
        <w:rPr>
          <w:color w:val="000000"/>
        </w:rPr>
      </w:pPr>
    </w:p>
    <w:p w:rsidR="008D5283" w:rsidRDefault="008D5283" w:rsidP="008D5283">
      <w:pPr>
        <w:shd w:val="clear" w:color="auto" w:fill="FFFFFF"/>
        <w:suppressAutoHyphens/>
        <w:spacing w:before="245" w:line="100" w:lineRule="atLeast"/>
        <w:jc w:val="both"/>
        <w:rPr>
          <w:color w:val="000000"/>
        </w:rPr>
      </w:pPr>
      <w:r w:rsidRPr="00331B02">
        <w:rPr>
          <w:color w:val="000000"/>
        </w:rPr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8D5283" w:rsidRPr="00704330" w:rsidRDefault="008D5283" w:rsidP="008D5283">
      <w:pPr>
        <w:shd w:val="clear" w:color="auto" w:fill="FFFFFF"/>
        <w:suppressAutoHyphens/>
        <w:spacing w:line="100" w:lineRule="atLeast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466"/>
        <w:gridCol w:w="3407"/>
      </w:tblGrid>
      <w:tr w:rsidR="008D5283" w:rsidRPr="00704330" w:rsidTr="00281A46">
        <w:tc>
          <w:tcPr>
            <w:tcW w:w="709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5578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Замечания и предложения</w:t>
            </w:r>
            <w:r>
              <w:rPr>
                <w:color w:val="000000"/>
              </w:rPr>
              <w:t xml:space="preserve"> граждан,</w:t>
            </w:r>
            <w:r w:rsidRPr="0037715A">
              <w:rPr>
                <w:color w:val="000000"/>
              </w:rPr>
              <w:t xml:space="preserve"> участников публичных слушаний,</w:t>
            </w:r>
            <w:r w:rsidRPr="0037715A">
              <w:rPr>
                <w:color w:val="00000A"/>
              </w:rPr>
              <w:t xml:space="preserve"> </w:t>
            </w:r>
            <w:r w:rsidRPr="0037715A">
              <w:rPr>
                <w:color w:val="000000"/>
              </w:rPr>
              <w:t>постоянно проживающих на территории, в пределах которой проводятся публичные слушания</w:t>
            </w:r>
            <w:r>
              <w:rPr>
                <w:color w:val="000000"/>
              </w:rPr>
              <w:t xml:space="preserve">, правообладателей </w:t>
            </w:r>
            <w:r>
              <w:rPr>
                <w:color w:val="000000"/>
              </w:rPr>
              <w:lastRenderedPageBreak/>
              <w:t>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465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proofErr w:type="gramStart"/>
            <w:r w:rsidRPr="0037715A">
              <w:rPr>
                <w:color w:val="000000"/>
              </w:rPr>
              <w:lastRenderedPageBreak/>
              <w:t>Способ внесения замечания и предложения (в письменной или устной форме</w:t>
            </w:r>
            <w:r>
              <w:rPr>
                <w:color w:val="000000"/>
              </w:rPr>
              <w:t xml:space="preserve"> в ходе собрания, в письменной форме </w:t>
            </w:r>
            <w:r>
              <w:rPr>
                <w:color w:val="000000"/>
              </w:rPr>
              <w:lastRenderedPageBreak/>
              <w:t>в адрес организатора, посредством записи в книге (журнале) учета посетителей экспозиции проекта</w:t>
            </w:r>
            <w:r w:rsidRPr="0037715A">
              <w:rPr>
                <w:color w:val="000000"/>
              </w:rPr>
              <w:t>), посредством записи в книге (журнале) учета посетителей экспозиции проекта, в письменной форме в адрес организатора)</w:t>
            </w:r>
            <w:proofErr w:type="gramEnd"/>
          </w:p>
        </w:tc>
      </w:tr>
      <w:tr w:rsidR="008D5283" w:rsidRPr="00704330" w:rsidTr="00281A46">
        <w:tc>
          <w:tcPr>
            <w:tcW w:w="709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lastRenderedPageBreak/>
              <w:t>1</w:t>
            </w:r>
          </w:p>
        </w:tc>
        <w:tc>
          <w:tcPr>
            <w:tcW w:w="5578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3465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3</w:t>
            </w:r>
          </w:p>
        </w:tc>
      </w:tr>
      <w:tr w:rsidR="008D5283" w:rsidRPr="00704330" w:rsidTr="00281A46">
        <w:trPr>
          <w:trHeight w:val="296"/>
        </w:trPr>
        <w:tc>
          <w:tcPr>
            <w:tcW w:w="709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3" w:rsidRPr="00AD4102" w:rsidRDefault="008D5283" w:rsidP="00281A46">
            <w:pPr>
              <w:suppressAutoHyphens/>
              <w:spacing w:line="100" w:lineRule="atLeast"/>
            </w:pPr>
            <w:r>
              <w:t>Не поступило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3" w:rsidRDefault="008D5283" w:rsidP="00281A46">
            <w:pPr>
              <w:suppressAutoHyphens/>
              <w:spacing w:line="100" w:lineRule="atLeast"/>
              <w:jc w:val="center"/>
              <w:rPr>
                <w:i/>
                <w:color w:val="000000"/>
              </w:rPr>
            </w:pPr>
          </w:p>
        </w:tc>
      </w:tr>
    </w:tbl>
    <w:p w:rsidR="008D5283" w:rsidRPr="00704330" w:rsidRDefault="008D5283" w:rsidP="008D5283">
      <w:pPr>
        <w:shd w:val="clear" w:color="auto" w:fill="FFFFFF"/>
        <w:suppressAutoHyphens/>
        <w:spacing w:line="100" w:lineRule="atLeast"/>
        <w:ind w:left="720"/>
        <w:rPr>
          <w:color w:val="000000"/>
        </w:rPr>
      </w:pPr>
    </w:p>
    <w:tbl>
      <w:tblPr>
        <w:tblW w:w="9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78"/>
        <w:gridCol w:w="3701"/>
      </w:tblGrid>
      <w:tr w:rsidR="008D5283" w:rsidRPr="00704330" w:rsidTr="00281A46">
        <w:tc>
          <w:tcPr>
            <w:tcW w:w="709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5578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Замечания и предложения иных участников публичных слушаний</w:t>
            </w:r>
            <w:r>
              <w:rPr>
                <w:color w:val="000000"/>
              </w:rPr>
              <w:t xml:space="preserve"> – организатора публичных слушаний, разработчика проекта, юридических лиц,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3701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proofErr w:type="gramStart"/>
            <w:r w:rsidRPr="0037715A">
              <w:rPr>
                <w:color w:val="000000"/>
              </w:rPr>
              <w:t>Способ внесения замечания и предложения (в письменной или устной форме</w:t>
            </w:r>
            <w:r>
              <w:rPr>
                <w:color w:val="000000"/>
              </w:rPr>
              <w:t xml:space="preserve"> в ходе собрания, в письменной форме в адрес организатора, посредством записи в книге (журнале) учета посетителей экспозиции проекта</w:t>
            </w:r>
            <w:r w:rsidRPr="0037715A">
              <w:rPr>
                <w:color w:val="000000"/>
              </w:rPr>
              <w:t>), посредством записи в книге (журнале) учета посетителей экспозиции проекта, в письменной форме в адрес организатора)</w:t>
            </w:r>
            <w:proofErr w:type="gramEnd"/>
          </w:p>
        </w:tc>
      </w:tr>
      <w:tr w:rsidR="008D5283" w:rsidRPr="00704330" w:rsidTr="00281A46">
        <w:trPr>
          <w:trHeight w:val="220"/>
        </w:trPr>
        <w:tc>
          <w:tcPr>
            <w:tcW w:w="709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1</w:t>
            </w:r>
          </w:p>
        </w:tc>
        <w:tc>
          <w:tcPr>
            <w:tcW w:w="5578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3701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3</w:t>
            </w:r>
          </w:p>
        </w:tc>
      </w:tr>
      <w:tr w:rsidR="008D5283" w:rsidRPr="00704330" w:rsidTr="00281A46">
        <w:trPr>
          <w:trHeight w:val="318"/>
        </w:trPr>
        <w:tc>
          <w:tcPr>
            <w:tcW w:w="709" w:type="dxa"/>
            <w:shd w:val="clear" w:color="auto" w:fill="auto"/>
          </w:tcPr>
          <w:p w:rsidR="008D5283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3" w:rsidRPr="008B1FE6" w:rsidRDefault="008D5283" w:rsidP="00281A46">
            <w:pPr>
              <w:pStyle w:val="western"/>
              <w:spacing w:after="0"/>
            </w:pPr>
            <w:r w:rsidRPr="008B1FE6">
              <w:t xml:space="preserve">Предложение от депутата Слободской районной Думы Вершинина В.В. на участке строительства  «Стрелкового полигона», провести баллистическую экспертизу, с учетом направления ветра. Проезд на данный участок осуществлять со стороны трассы </w:t>
            </w:r>
            <w:r w:rsidRPr="008B1FE6">
              <w:rPr>
                <w:color w:val="333333"/>
                <w:shd w:val="clear" w:color="auto" w:fill="FFFFFF"/>
              </w:rPr>
              <w:t>Кострома - Шарья - Киров – Пермь, через деревню Подсобное хозяйство.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3" w:rsidRDefault="008D5283" w:rsidP="00281A46">
            <w:pPr>
              <w:suppressAutoHyphens/>
              <w:spacing w:line="100" w:lineRule="atLeast"/>
              <w:rPr>
                <w:color w:val="000000"/>
              </w:rPr>
            </w:pPr>
          </w:p>
          <w:p w:rsidR="008D5283" w:rsidRDefault="008D5283" w:rsidP="00281A46">
            <w:pPr>
              <w:suppressAutoHyphens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В устной форме в ходе собрания</w:t>
            </w:r>
          </w:p>
        </w:tc>
      </w:tr>
    </w:tbl>
    <w:p w:rsidR="008D5283" w:rsidRDefault="008D5283" w:rsidP="008D5283">
      <w:pPr>
        <w:shd w:val="clear" w:color="auto" w:fill="FFFFFF"/>
        <w:suppressAutoHyphens/>
        <w:spacing w:line="100" w:lineRule="atLeast"/>
        <w:jc w:val="both"/>
        <w:rPr>
          <w:color w:val="000000"/>
        </w:rPr>
      </w:pPr>
    </w:p>
    <w:p w:rsidR="008D5283" w:rsidRDefault="008D5283" w:rsidP="008D5283">
      <w:pPr>
        <w:shd w:val="clear" w:color="auto" w:fill="FFFFFF"/>
        <w:suppressAutoHyphens/>
        <w:spacing w:line="100" w:lineRule="atLeast"/>
        <w:jc w:val="both"/>
        <w:rPr>
          <w:color w:val="000000"/>
        </w:rPr>
      </w:pPr>
      <w:r w:rsidRPr="00704330">
        <w:rPr>
          <w:color w:val="000000"/>
        </w:rPr>
        <w:t>Перечень участников публичных слушаний</w:t>
      </w:r>
      <w:r>
        <w:rPr>
          <w:color w:val="000000"/>
        </w:rPr>
        <w:t xml:space="preserve"> </w:t>
      </w:r>
      <w:r w:rsidRPr="00704330">
        <w:rPr>
          <w:color w:val="000000"/>
        </w:rPr>
        <w:t>прилагается.</w:t>
      </w:r>
    </w:p>
    <w:p w:rsidR="008D5283" w:rsidRDefault="008D5283" w:rsidP="008D5283">
      <w:pPr>
        <w:shd w:val="clear" w:color="auto" w:fill="FFFFFF"/>
        <w:suppressAutoHyphens/>
        <w:spacing w:line="100" w:lineRule="atLeast"/>
        <w:ind w:firstLine="360"/>
        <w:jc w:val="both"/>
        <w:rPr>
          <w:color w:val="000000"/>
        </w:rPr>
      </w:pPr>
    </w:p>
    <w:p w:rsidR="008D5283" w:rsidRDefault="008D5283" w:rsidP="008D5283">
      <w:pPr>
        <w:rPr>
          <w:color w:val="00000A"/>
        </w:rPr>
      </w:pPr>
      <w:r w:rsidRPr="00704330">
        <w:rPr>
          <w:color w:val="00000A"/>
        </w:rPr>
        <w:t>Представители органа, уполномоченного на проведение публичных слушаний:</w:t>
      </w:r>
    </w:p>
    <w:p w:rsidR="008D5283" w:rsidRDefault="008D5283" w:rsidP="008D5283">
      <w:pPr>
        <w:pStyle w:val="ConsPlusNonformat"/>
        <w:widowControl/>
        <w:spacing w:line="260" w:lineRule="exact"/>
        <w:ind w:right="-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5283" w:rsidRDefault="008D5283" w:rsidP="008D5283">
      <w:pPr>
        <w:pStyle w:val="ConsPlusNonformat"/>
        <w:widowControl/>
        <w:spacing w:line="260" w:lineRule="exact"/>
        <w:ind w:right="-1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Заместитель г</w:t>
      </w:r>
      <w:r w:rsidRPr="00F30871">
        <w:rPr>
          <w:rFonts w:ascii="Times New Roman" w:hAnsi="Times New Roman" w:cs="Times New Roman"/>
          <w:i/>
          <w:sz w:val="24"/>
          <w:szCs w:val="24"/>
          <w:u w:val="single"/>
        </w:rPr>
        <w:t>лав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F30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администрации </w:t>
      </w:r>
    </w:p>
    <w:p w:rsidR="008D5283" w:rsidRDefault="008D5283" w:rsidP="008D5283">
      <w:pPr>
        <w:pStyle w:val="ConsPlusNonformat"/>
        <w:widowControl/>
        <w:spacing w:line="260" w:lineRule="exact"/>
        <w:ind w:right="-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871">
        <w:rPr>
          <w:rFonts w:ascii="Times New Roman" w:hAnsi="Times New Roman" w:cs="Times New Roman"/>
          <w:i/>
          <w:sz w:val="24"/>
          <w:szCs w:val="24"/>
          <w:u w:val="single"/>
        </w:rPr>
        <w:t>Ленинского сельского поселения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D5283" w:rsidRPr="00F30871" w:rsidRDefault="008D5283" w:rsidP="008D5283">
      <w:pPr>
        <w:pStyle w:val="ConsPlusNonformat"/>
        <w:widowControl/>
        <w:spacing w:line="260" w:lineRule="exact"/>
        <w:ind w:right="-1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Слободского района Кировской области</w:t>
      </w:r>
      <w:r w:rsidRPr="00F30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</w:t>
      </w:r>
      <w:r w:rsidRPr="00F30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F30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Е.А. Гущина</w:t>
      </w:r>
      <w:r w:rsidRPr="00F30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D5283" w:rsidRDefault="008D5283" w:rsidP="008D5283">
      <w:pPr>
        <w:pStyle w:val="ConsPlusNonformat"/>
        <w:widowControl/>
        <w:spacing w:line="26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5283" w:rsidRDefault="008D5283" w:rsidP="008D5283">
      <w:pPr>
        <w:pStyle w:val="ConsPlusNonformat"/>
        <w:widowControl/>
        <w:spacing w:line="26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5283" w:rsidRDefault="008D5283" w:rsidP="008D5283">
      <w:pPr>
        <w:pStyle w:val="ConsPlusNonformat"/>
        <w:widowControl/>
        <w:spacing w:line="26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Протокол вел ведущий специалист администрации</w:t>
      </w:r>
    </w:p>
    <w:p w:rsidR="008D5283" w:rsidRPr="000C4A1A" w:rsidRDefault="008D5283" w:rsidP="008D5283">
      <w:pPr>
        <w:pStyle w:val="ConsPlusNonformat"/>
        <w:widowControl/>
        <w:spacing w:line="26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Ленинского сельского поселения</w:t>
      </w:r>
      <w:r w:rsidRPr="00BA778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A778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</w:t>
      </w:r>
      <w:r w:rsidRPr="00BA778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А.Р.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Болотова</w:t>
      </w:r>
      <w:proofErr w:type="spellEnd"/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8D5283">
      <w:pPr>
        <w:pStyle w:val="western"/>
        <w:spacing w:after="198"/>
        <w:jc w:val="right"/>
        <w:rPr>
          <w:b/>
          <w:bCs/>
        </w:rPr>
      </w:pPr>
      <w:r>
        <w:rPr>
          <w:b/>
          <w:bCs/>
        </w:rPr>
        <w:t xml:space="preserve">Приложение к протоколу                                                                                </w:t>
      </w:r>
      <w:r w:rsidR="001A0FE7">
        <w:rPr>
          <w:b/>
          <w:bCs/>
        </w:rPr>
        <w:t xml:space="preserve">          публичных слушаний № 2</w:t>
      </w:r>
      <w:r>
        <w:rPr>
          <w:b/>
          <w:bCs/>
        </w:rPr>
        <w:t xml:space="preserve"> от 23.06.2023</w:t>
      </w:r>
    </w:p>
    <w:p w:rsidR="008D5283" w:rsidRPr="00697474" w:rsidRDefault="008D5283" w:rsidP="008D5283">
      <w:pPr>
        <w:pStyle w:val="western"/>
        <w:spacing w:after="198"/>
        <w:jc w:val="center"/>
        <w:rPr>
          <w:b/>
          <w:bCs/>
        </w:rPr>
      </w:pPr>
      <w:r w:rsidRPr="0038185B">
        <w:rPr>
          <w:b/>
          <w:bCs/>
        </w:rPr>
        <w:t>Перечень уч</w:t>
      </w:r>
      <w:r>
        <w:rPr>
          <w:b/>
          <w:bCs/>
        </w:rPr>
        <w:t xml:space="preserve">астников </w:t>
      </w:r>
      <w:r w:rsidRPr="0038185B">
        <w:rPr>
          <w:b/>
          <w:bCs/>
        </w:rPr>
        <w:t xml:space="preserve"> публичных слушаний </w:t>
      </w:r>
      <w:r>
        <w:rPr>
          <w:b/>
          <w:bCs/>
        </w:rPr>
        <w:t xml:space="preserve">                                                                       </w:t>
      </w:r>
      <w:r w:rsidRPr="0038185B">
        <w:rPr>
          <w:b/>
          <w:bCs/>
        </w:rPr>
        <w:t>по проекту</w:t>
      </w:r>
      <w:r w:rsidRPr="0038185B">
        <w:t xml:space="preserve"> </w:t>
      </w:r>
      <w:r w:rsidRPr="0038185B">
        <w:rPr>
          <w:b/>
        </w:rPr>
        <w:t xml:space="preserve">о внесении изменений </w:t>
      </w:r>
      <w:r>
        <w:rPr>
          <w:b/>
        </w:rPr>
        <w:t>в генеральный план муниципального образования</w:t>
      </w:r>
      <w:r w:rsidRPr="0038185B">
        <w:rPr>
          <w:b/>
        </w:rPr>
        <w:t xml:space="preserve"> Ленинское сельское поселение</w:t>
      </w:r>
      <w:r>
        <w:rPr>
          <w:b/>
        </w:rPr>
        <w:t xml:space="preserve"> Слободского района Кировской области</w:t>
      </w:r>
    </w:p>
    <w:p w:rsidR="008D5283" w:rsidRPr="007F111F" w:rsidRDefault="008D5283" w:rsidP="008D5283">
      <w:pPr>
        <w:spacing w:before="100" w:beforeAutospacing="1" w:after="198"/>
        <w:jc w:val="center"/>
        <w:rPr>
          <w:rFonts w:ascii="Calibri" w:hAnsi="Calibri"/>
          <w:color w:val="000000"/>
        </w:rPr>
      </w:pPr>
      <w:r w:rsidRPr="007F111F">
        <w:rPr>
          <w:b/>
          <w:bCs/>
          <w:color w:val="000000"/>
        </w:rPr>
        <w:t xml:space="preserve">Перечень </w:t>
      </w:r>
      <w:r>
        <w:rPr>
          <w:b/>
          <w:bCs/>
          <w:color w:val="000000"/>
        </w:rPr>
        <w:t xml:space="preserve"> </w:t>
      </w:r>
      <w:r w:rsidRPr="007F111F">
        <w:rPr>
          <w:b/>
          <w:bCs/>
          <w:color w:val="000000"/>
        </w:rPr>
        <w:t>участн</w:t>
      </w:r>
      <w:r>
        <w:rPr>
          <w:b/>
          <w:bCs/>
          <w:color w:val="000000"/>
        </w:rPr>
        <w:t xml:space="preserve">иков </w:t>
      </w:r>
      <w:r w:rsidRPr="007F111F">
        <w:rPr>
          <w:b/>
          <w:bCs/>
          <w:color w:val="000000"/>
        </w:rPr>
        <w:t xml:space="preserve"> публичных слушаний, представляющих организатора публичных слушаний и разработчика (</w:t>
      </w:r>
      <w:proofErr w:type="spellStart"/>
      <w:r w:rsidRPr="007F111F">
        <w:rPr>
          <w:b/>
          <w:bCs/>
          <w:color w:val="000000"/>
        </w:rPr>
        <w:t>ов</w:t>
      </w:r>
      <w:proofErr w:type="spellEnd"/>
      <w:r w:rsidRPr="007F111F">
        <w:rPr>
          <w:b/>
          <w:bCs/>
          <w:color w:val="000000"/>
        </w:rPr>
        <w:t>) проекта</w:t>
      </w:r>
    </w:p>
    <w:tbl>
      <w:tblPr>
        <w:tblW w:w="9060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6962"/>
        <w:gridCol w:w="1672"/>
      </w:tblGrid>
      <w:tr w:rsidR="008D5283" w:rsidRPr="007F111F" w:rsidTr="00281A46">
        <w:trPr>
          <w:tblCellSpacing w:w="0" w:type="dxa"/>
        </w:trPr>
        <w:tc>
          <w:tcPr>
            <w:tcW w:w="426" w:type="dxa"/>
          </w:tcPr>
          <w:p w:rsidR="008D5283" w:rsidRPr="007F111F" w:rsidRDefault="008D5283" w:rsidP="00281A46">
            <w:pPr>
              <w:spacing w:before="100" w:beforeAutospacing="1" w:after="142" w:line="276" w:lineRule="auto"/>
              <w:rPr>
                <w:rFonts w:ascii="Calibri" w:hAnsi="Calibri"/>
                <w:color w:val="000000"/>
              </w:rPr>
            </w:pPr>
            <w:r w:rsidRPr="007F111F">
              <w:rPr>
                <w:color w:val="000000"/>
              </w:rPr>
              <w:t xml:space="preserve">N </w:t>
            </w:r>
            <w:proofErr w:type="gramStart"/>
            <w:r w:rsidRPr="007F111F">
              <w:rPr>
                <w:color w:val="000000"/>
              </w:rPr>
              <w:t>п</w:t>
            </w:r>
            <w:proofErr w:type="gramEnd"/>
            <w:r w:rsidRPr="007F111F">
              <w:rPr>
                <w:color w:val="000000"/>
              </w:rPr>
              <w:t>/п</w:t>
            </w:r>
          </w:p>
        </w:tc>
        <w:tc>
          <w:tcPr>
            <w:tcW w:w="6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3" w:rsidRPr="007F111F" w:rsidRDefault="008D5283" w:rsidP="00281A46">
            <w:pPr>
              <w:spacing w:before="100" w:beforeAutospacing="1" w:after="142" w:line="276" w:lineRule="auto"/>
              <w:rPr>
                <w:rFonts w:ascii="Calibri" w:hAnsi="Calibri"/>
                <w:color w:val="000000"/>
              </w:rPr>
            </w:pPr>
            <w:r w:rsidRPr="007F111F">
              <w:rPr>
                <w:color w:val="000000"/>
              </w:rPr>
              <w:t>Фамилия, имя, отчество, должность представителя</w:t>
            </w:r>
          </w:p>
        </w:tc>
        <w:tc>
          <w:tcPr>
            <w:tcW w:w="167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7F111F" w:rsidRDefault="008D5283" w:rsidP="00281A46">
            <w:pPr>
              <w:spacing w:before="100" w:beforeAutospacing="1" w:after="142" w:line="276" w:lineRule="auto"/>
              <w:rPr>
                <w:rFonts w:ascii="Calibri" w:hAnsi="Calibri"/>
                <w:color w:val="000000"/>
              </w:rPr>
            </w:pPr>
            <w:r w:rsidRPr="007F111F">
              <w:rPr>
                <w:color w:val="000000"/>
              </w:rPr>
              <w:t>Примечание</w:t>
            </w:r>
          </w:p>
        </w:tc>
      </w:tr>
      <w:tr w:rsidR="008D5283" w:rsidRPr="007F111F" w:rsidTr="00281A46">
        <w:trPr>
          <w:tblCellSpacing w:w="0" w:type="dxa"/>
        </w:trPr>
        <w:tc>
          <w:tcPr>
            <w:tcW w:w="426" w:type="dxa"/>
          </w:tcPr>
          <w:p w:rsidR="008D5283" w:rsidRDefault="008D5283" w:rsidP="00281A46">
            <w:pPr>
              <w:spacing w:before="100" w:beforeAutospacing="1" w:after="142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96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7F111F" w:rsidRDefault="008D5283" w:rsidP="00281A46">
            <w:pPr>
              <w:pStyle w:val="ConsPlu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Екатерина Андреевна -  заместитель г</w:t>
            </w:r>
            <w:r w:rsidRPr="007F111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11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3" w:rsidRPr="007F111F" w:rsidRDefault="008D5283" w:rsidP="00281A46">
            <w:pPr>
              <w:spacing w:before="100" w:beforeAutospacing="1" w:after="142" w:line="276" w:lineRule="auto"/>
              <w:rPr>
                <w:rFonts w:ascii="Calibri" w:hAnsi="Calibri"/>
                <w:color w:val="000000"/>
              </w:rPr>
            </w:pPr>
          </w:p>
        </w:tc>
      </w:tr>
      <w:tr w:rsidR="008D5283" w:rsidRPr="007F111F" w:rsidTr="00281A46">
        <w:trPr>
          <w:tblCellSpacing w:w="0" w:type="dxa"/>
        </w:trPr>
        <w:tc>
          <w:tcPr>
            <w:tcW w:w="426" w:type="dxa"/>
          </w:tcPr>
          <w:p w:rsidR="008D5283" w:rsidRDefault="008D5283" w:rsidP="00281A46">
            <w:pPr>
              <w:spacing w:before="100" w:beforeAutospacing="1" w:after="142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96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7F111F" w:rsidRDefault="008D5283" w:rsidP="00281A46">
            <w:pPr>
              <w:pStyle w:val="ConsPlu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 - в</w:t>
            </w:r>
            <w:r w:rsidRPr="007F111F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администрации Ленинского сельского поселения 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3" w:rsidRPr="007F111F" w:rsidRDefault="008D5283" w:rsidP="00281A46">
            <w:pPr>
              <w:spacing w:before="100" w:beforeAutospacing="1" w:after="142" w:line="276" w:lineRule="auto"/>
              <w:rPr>
                <w:rFonts w:ascii="Calibri" w:hAnsi="Calibri"/>
                <w:color w:val="000000"/>
              </w:rPr>
            </w:pPr>
          </w:p>
        </w:tc>
      </w:tr>
      <w:tr w:rsidR="008D5283" w:rsidRPr="007F111F" w:rsidTr="00281A46">
        <w:trPr>
          <w:tblCellSpacing w:w="0" w:type="dxa"/>
        </w:trPr>
        <w:tc>
          <w:tcPr>
            <w:tcW w:w="426" w:type="dxa"/>
          </w:tcPr>
          <w:p w:rsidR="008D5283" w:rsidRDefault="008D5283" w:rsidP="00281A46">
            <w:pPr>
              <w:spacing w:before="100" w:beforeAutospacing="1" w:after="142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96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7F111F" w:rsidRDefault="008D5283" w:rsidP="00281A46">
            <w:pPr>
              <w:pStyle w:val="ConsPlu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 Александр Сергеевич - представитель ООО "МК Азимут".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3" w:rsidRPr="007F111F" w:rsidRDefault="008D5283" w:rsidP="00281A46">
            <w:pPr>
              <w:spacing w:before="100" w:beforeAutospacing="1" w:after="142" w:line="276" w:lineRule="auto"/>
              <w:rPr>
                <w:rFonts w:ascii="Calibri" w:hAnsi="Calibri"/>
                <w:color w:val="000000"/>
              </w:rPr>
            </w:pPr>
          </w:p>
        </w:tc>
      </w:tr>
    </w:tbl>
    <w:p w:rsidR="008D5283" w:rsidRPr="0038185B" w:rsidRDefault="008D5283" w:rsidP="008D5283">
      <w:pPr>
        <w:spacing w:before="100" w:beforeAutospacing="1" w:after="198"/>
        <w:jc w:val="center"/>
        <w:rPr>
          <w:color w:val="000000"/>
        </w:rPr>
      </w:pPr>
      <w:r w:rsidRPr="0038185B">
        <w:rPr>
          <w:b/>
          <w:bCs/>
          <w:color w:val="000000"/>
        </w:rPr>
        <w:t>Перечень граждан, являющихся участни</w:t>
      </w:r>
      <w:r>
        <w:rPr>
          <w:b/>
          <w:bCs/>
          <w:color w:val="000000"/>
        </w:rPr>
        <w:t xml:space="preserve">ками </w:t>
      </w:r>
      <w:r w:rsidRPr="0038185B">
        <w:rPr>
          <w:b/>
          <w:bCs/>
          <w:color w:val="000000"/>
        </w:rPr>
        <w:t xml:space="preserve"> публичных слушаний, постоянно проживающих на территории, в пределах которой проводятся общественные обсуждения или публичные слушания, и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</w:t>
      </w:r>
    </w:p>
    <w:tbl>
      <w:tblPr>
        <w:tblW w:w="90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"/>
        <w:gridCol w:w="6940"/>
        <w:gridCol w:w="1667"/>
      </w:tblGrid>
      <w:tr w:rsidR="008D5283" w:rsidRPr="0038185B" w:rsidTr="00281A46">
        <w:trPr>
          <w:tblCellSpacing w:w="0" w:type="dxa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  <w:r w:rsidRPr="0038185B">
              <w:rPr>
                <w:color w:val="000000"/>
              </w:rPr>
              <w:t xml:space="preserve">N </w:t>
            </w:r>
            <w:proofErr w:type="gramStart"/>
            <w:r w:rsidRPr="0038185B">
              <w:rPr>
                <w:color w:val="000000"/>
              </w:rPr>
              <w:t>п</w:t>
            </w:r>
            <w:proofErr w:type="gramEnd"/>
            <w:r w:rsidRPr="0038185B">
              <w:rPr>
                <w:color w:val="000000"/>
              </w:rPr>
              <w:t>/п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  <w:r w:rsidRPr="0038185B">
              <w:rPr>
                <w:color w:val="000000"/>
              </w:rPr>
              <w:t>Фамилия, имя, отчество (при наличии), дата рождения, адрес места жительства (регистрации) - для физических лиц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  <w:r w:rsidRPr="0038185B">
              <w:rPr>
                <w:color w:val="000000"/>
              </w:rPr>
              <w:t>Примечание</w:t>
            </w:r>
          </w:p>
        </w:tc>
      </w:tr>
      <w:tr w:rsidR="008D5283" w:rsidRPr="0038185B" w:rsidTr="00281A46">
        <w:trPr>
          <w:tblCellSpacing w:w="0" w:type="dxa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  <w:r w:rsidRPr="0038185B">
              <w:rPr>
                <w:color w:val="000000"/>
              </w:rPr>
              <w:t>1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</w:p>
        </w:tc>
      </w:tr>
    </w:tbl>
    <w:p w:rsidR="008D5283" w:rsidRPr="0038185B" w:rsidRDefault="008D5283" w:rsidP="008D5283">
      <w:pPr>
        <w:spacing w:before="100" w:beforeAutospacing="1" w:after="198"/>
        <w:jc w:val="center"/>
        <w:rPr>
          <w:color w:val="000000"/>
        </w:rPr>
      </w:pPr>
      <w:r w:rsidRPr="0038185B">
        <w:rPr>
          <w:b/>
          <w:bCs/>
          <w:color w:val="000000"/>
        </w:rPr>
        <w:t>Перечень иных участн</w:t>
      </w:r>
      <w:r>
        <w:rPr>
          <w:b/>
          <w:bCs/>
          <w:color w:val="000000"/>
        </w:rPr>
        <w:t xml:space="preserve">иков </w:t>
      </w:r>
      <w:r w:rsidRPr="0038185B">
        <w:rPr>
          <w:b/>
          <w:bCs/>
          <w:color w:val="000000"/>
        </w:rPr>
        <w:t xml:space="preserve"> публичных слушаний,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общественные обсуждения или публичные слушания</w:t>
      </w:r>
    </w:p>
    <w:tbl>
      <w:tblPr>
        <w:tblW w:w="9060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6979"/>
        <w:gridCol w:w="1538"/>
      </w:tblGrid>
      <w:tr w:rsidR="008D5283" w:rsidRPr="0038185B" w:rsidTr="00281A46">
        <w:trPr>
          <w:tblCellSpacing w:w="0" w:type="dxa"/>
        </w:trPr>
        <w:tc>
          <w:tcPr>
            <w:tcW w:w="543" w:type="dxa"/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  <w:r w:rsidRPr="0038185B">
              <w:rPr>
                <w:color w:val="000000"/>
              </w:rPr>
              <w:t xml:space="preserve">N </w:t>
            </w:r>
            <w:proofErr w:type="gramStart"/>
            <w:r w:rsidRPr="0038185B">
              <w:rPr>
                <w:color w:val="000000"/>
              </w:rPr>
              <w:t>п</w:t>
            </w:r>
            <w:proofErr w:type="gramEnd"/>
            <w:r w:rsidRPr="0038185B">
              <w:rPr>
                <w:color w:val="000000"/>
              </w:rPr>
              <w:t>/п</w:t>
            </w:r>
          </w:p>
        </w:tc>
        <w:tc>
          <w:tcPr>
            <w:tcW w:w="697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  <w:r w:rsidRPr="0038185B">
              <w:rPr>
                <w:color w:val="000000"/>
              </w:rPr>
              <w:t>Наименование, ОГРН, место нахождения, адрес - для юридических лиц, должность представителя юридического лица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  <w:r w:rsidRPr="0038185B">
              <w:rPr>
                <w:color w:val="000000"/>
              </w:rPr>
              <w:t>Примечание</w:t>
            </w:r>
          </w:p>
        </w:tc>
      </w:tr>
      <w:tr w:rsidR="008D5283" w:rsidRPr="0038185B" w:rsidTr="00281A46">
        <w:trPr>
          <w:trHeight w:val="370"/>
          <w:tblCellSpacing w:w="0" w:type="dxa"/>
        </w:trPr>
        <w:tc>
          <w:tcPr>
            <w:tcW w:w="5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  <w:r w:rsidRPr="0038185B">
              <w:rPr>
                <w:color w:val="000000"/>
              </w:rPr>
              <w:t>1</w:t>
            </w:r>
          </w:p>
        </w:tc>
        <w:tc>
          <w:tcPr>
            <w:tcW w:w="697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</w:p>
        </w:tc>
        <w:tc>
          <w:tcPr>
            <w:tcW w:w="153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</w:p>
        </w:tc>
      </w:tr>
      <w:tr w:rsidR="008D5283" w:rsidRPr="0038185B" w:rsidTr="00281A46">
        <w:trPr>
          <w:tblCellSpacing w:w="0" w:type="dxa"/>
        </w:trPr>
        <w:tc>
          <w:tcPr>
            <w:tcW w:w="5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</w:p>
        </w:tc>
        <w:tc>
          <w:tcPr>
            <w:tcW w:w="697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38185B" w:rsidRDefault="008D5283" w:rsidP="00281A46">
            <w:pPr>
              <w:spacing w:before="100" w:beforeAutospacing="1" w:after="142" w:line="276" w:lineRule="auto"/>
              <w:rPr>
                <w:color w:val="000000"/>
              </w:rPr>
            </w:pPr>
          </w:p>
        </w:tc>
        <w:tc>
          <w:tcPr>
            <w:tcW w:w="153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D5283" w:rsidRPr="00697474" w:rsidRDefault="008D5283" w:rsidP="00281A46">
            <w:pPr>
              <w:spacing w:before="100" w:beforeAutospacing="1" w:after="142"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D5283" w:rsidRDefault="008D5283" w:rsidP="008D5283"/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Default="008D5283" w:rsidP="0006792E">
      <w:pPr>
        <w:widowControl w:val="0"/>
        <w:rPr>
          <w:b/>
        </w:rPr>
      </w:pPr>
    </w:p>
    <w:p w:rsidR="008D5283" w:rsidRPr="003310DD" w:rsidRDefault="008D5283" w:rsidP="008D5283">
      <w:pPr>
        <w:shd w:val="clear" w:color="auto" w:fill="FFFFFF"/>
        <w:suppressAutoHyphens/>
        <w:spacing w:before="280" w:line="100" w:lineRule="atLeast"/>
        <w:ind w:right="-1"/>
        <w:jc w:val="center"/>
        <w:rPr>
          <w:b/>
          <w:color w:val="000000"/>
          <w:sz w:val="32"/>
          <w:szCs w:val="32"/>
        </w:rPr>
      </w:pPr>
      <w:r w:rsidRPr="003310DD">
        <w:rPr>
          <w:b/>
          <w:color w:val="000000"/>
          <w:sz w:val="32"/>
          <w:szCs w:val="32"/>
        </w:rPr>
        <w:t xml:space="preserve">Заключение о результатах публичных слушаний </w:t>
      </w:r>
    </w:p>
    <w:p w:rsidR="008D5283" w:rsidRPr="00071155" w:rsidRDefault="008D5283" w:rsidP="008D5283">
      <w:pPr>
        <w:shd w:val="clear" w:color="auto" w:fill="FFFFFF"/>
        <w:suppressAutoHyphens/>
        <w:spacing w:before="280" w:line="100" w:lineRule="atLeast"/>
        <w:ind w:right="-1"/>
      </w:pPr>
      <w:r w:rsidRPr="00071155">
        <w:rPr>
          <w:u w:val="single"/>
        </w:rPr>
        <w:t>«</w:t>
      </w:r>
      <w:r>
        <w:rPr>
          <w:u w:val="single"/>
        </w:rPr>
        <w:t>23</w:t>
      </w:r>
      <w:r w:rsidRPr="00071155">
        <w:rPr>
          <w:u w:val="single"/>
        </w:rPr>
        <w:t xml:space="preserve">» </w:t>
      </w:r>
      <w:r>
        <w:rPr>
          <w:u w:val="single"/>
        </w:rPr>
        <w:t>июня</w:t>
      </w:r>
      <w:r w:rsidRPr="00071155">
        <w:rPr>
          <w:u w:val="single"/>
        </w:rPr>
        <w:t xml:space="preserve"> </w:t>
      </w:r>
      <w:r>
        <w:rPr>
          <w:u w:val="single"/>
        </w:rPr>
        <w:t xml:space="preserve">2023 </w:t>
      </w:r>
      <w:r w:rsidRPr="00071155">
        <w:rPr>
          <w:u w:val="single"/>
        </w:rPr>
        <w:t>г</w:t>
      </w:r>
      <w:r w:rsidRPr="00071155">
        <w:t>.</w:t>
      </w:r>
    </w:p>
    <w:p w:rsidR="008D5283" w:rsidRPr="00071155" w:rsidRDefault="008D5283" w:rsidP="008D5283">
      <w:pPr>
        <w:shd w:val="clear" w:color="auto" w:fill="FFFFFF"/>
        <w:suppressAutoHyphens/>
        <w:spacing w:line="100" w:lineRule="atLeast"/>
        <w:ind w:right="-1"/>
      </w:pPr>
      <w:r w:rsidRPr="00071155">
        <w:t>(дата оформления)</w:t>
      </w:r>
    </w:p>
    <w:p w:rsidR="008D5283" w:rsidRDefault="008D5283" w:rsidP="008D528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D5283" w:rsidRPr="00806267" w:rsidRDefault="008D5283" w:rsidP="008D5283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4449">
        <w:rPr>
          <w:rFonts w:ascii="Times New Roman" w:hAnsi="Times New Roman" w:cs="Times New Roman"/>
          <w:sz w:val="24"/>
          <w:szCs w:val="24"/>
        </w:rPr>
        <w:t>по проекту</w:t>
      </w:r>
      <w: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№ 8  внесения</w:t>
      </w:r>
      <w:r w:rsidRPr="0080626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изменений в генеральный план муниципального образования Ленинское сельское поселение Слободского района Кировской области, </w:t>
      </w:r>
      <w:r w:rsidRPr="008062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разработанный в соответствии с постановлением главы администрации Ленинского сельского поселения </w:t>
      </w:r>
      <w:r w:rsidRPr="00724319">
        <w:rPr>
          <w:rFonts w:ascii="Times New Roman" w:hAnsi="Times New Roman" w:cs="Times New Roman"/>
          <w:b/>
          <w:i/>
          <w:sz w:val="24"/>
          <w:szCs w:val="24"/>
          <w:u w:val="single"/>
        </w:rPr>
        <w:t>06.03.2023  №</w:t>
      </w:r>
      <w:r w:rsidRPr="00C93DD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062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(далее </w:t>
      </w:r>
      <w:r w:rsidRPr="0080626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– Проект).</w:t>
      </w:r>
    </w:p>
    <w:p w:rsidR="008D5283" w:rsidRDefault="008D5283" w:rsidP="008D5283">
      <w:pPr>
        <w:pStyle w:val="ConsPlusNonformat"/>
        <w:widowControl/>
        <w:jc w:val="both"/>
      </w:pPr>
    </w:p>
    <w:p w:rsidR="008D5283" w:rsidRDefault="008D5283" w:rsidP="008D528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7547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 w:rsidRPr="0030754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30754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 человек</w:t>
      </w:r>
      <w:r w:rsidRPr="0030754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D5283" w:rsidRPr="00307547" w:rsidRDefault="008D5283" w:rsidP="008D528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Иные-11 человек.</w:t>
      </w:r>
    </w:p>
    <w:p w:rsidR="008D5283" w:rsidRDefault="008D5283" w:rsidP="008D5283">
      <w:pPr>
        <w:shd w:val="clear" w:color="auto" w:fill="FFFFFF"/>
        <w:suppressAutoHyphens/>
        <w:spacing w:before="280" w:line="300" w:lineRule="exact"/>
        <w:jc w:val="both"/>
        <w:rPr>
          <w:i/>
          <w:u w:val="single"/>
        </w:rPr>
      </w:pPr>
      <w:r w:rsidRPr="00071155">
        <w:t>Заключение о результатах публичных слушаний составлено на основании протокола публичных слушаний</w:t>
      </w:r>
      <w:r>
        <w:t xml:space="preserve"> </w:t>
      </w:r>
      <w:r>
        <w:rPr>
          <w:u w:val="single"/>
        </w:rPr>
        <w:t>№ 7</w:t>
      </w:r>
      <w:r w:rsidRPr="00806267">
        <w:rPr>
          <w:u w:val="single"/>
        </w:rPr>
        <w:t xml:space="preserve">  </w:t>
      </w:r>
      <w:r>
        <w:rPr>
          <w:i/>
          <w:u w:val="single"/>
        </w:rPr>
        <w:t>от 23.06</w:t>
      </w:r>
      <w:r w:rsidRPr="00806267">
        <w:rPr>
          <w:i/>
          <w:u w:val="single"/>
        </w:rPr>
        <w:t>.202</w:t>
      </w:r>
      <w:r>
        <w:rPr>
          <w:i/>
          <w:u w:val="single"/>
        </w:rPr>
        <w:t>3</w:t>
      </w:r>
      <w:r w:rsidRPr="00806267">
        <w:rPr>
          <w:i/>
        </w:rPr>
        <w:t>.</w:t>
      </w:r>
    </w:p>
    <w:p w:rsidR="008D5283" w:rsidRDefault="008D5283" w:rsidP="008D5283">
      <w:pPr>
        <w:shd w:val="clear" w:color="auto" w:fill="FFFFFF"/>
        <w:suppressAutoHyphens/>
        <w:spacing w:before="245" w:line="100" w:lineRule="atLeast"/>
        <w:jc w:val="both"/>
        <w:rPr>
          <w:color w:val="000000"/>
        </w:rPr>
      </w:pPr>
      <w:r w:rsidRPr="00331B02">
        <w:rPr>
          <w:color w:val="000000"/>
        </w:rPr>
        <w:t xml:space="preserve">В </w:t>
      </w:r>
      <w:r>
        <w:rPr>
          <w:color w:val="000000"/>
        </w:rPr>
        <w:t>период</w:t>
      </w:r>
      <w:r w:rsidRPr="00331B02">
        <w:rPr>
          <w:color w:val="000000"/>
        </w:rPr>
        <w:t xml:space="preserve"> проведения публичных слушаний участниками публичных слушаний внесены замечания и предложения:</w:t>
      </w:r>
    </w:p>
    <w:p w:rsidR="008D5283" w:rsidRPr="00704330" w:rsidRDefault="008D5283" w:rsidP="008D5283">
      <w:pPr>
        <w:shd w:val="clear" w:color="auto" w:fill="FFFFFF"/>
        <w:suppressAutoHyphens/>
        <w:spacing w:line="100" w:lineRule="atLeast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844"/>
        <w:gridCol w:w="2769"/>
        <w:gridCol w:w="3345"/>
      </w:tblGrid>
      <w:tr w:rsidR="008D5283" w:rsidRPr="00704330" w:rsidTr="00281A46">
        <w:tc>
          <w:tcPr>
            <w:tcW w:w="622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2893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Граждане</w:t>
            </w:r>
            <w:r w:rsidRPr="0037715A">
              <w:rPr>
                <w:color w:val="000000"/>
              </w:rPr>
              <w:t>,</w:t>
            </w:r>
            <w:r w:rsidRPr="0037715A">
              <w:rPr>
                <w:color w:val="00000A"/>
              </w:rPr>
              <w:t xml:space="preserve"> </w:t>
            </w:r>
            <w:r w:rsidRPr="0037715A">
              <w:rPr>
                <w:color w:val="000000"/>
              </w:rPr>
              <w:t>постоянно проживающи</w:t>
            </w:r>
            <w:r>
              <w:rPr>
                <w:color w:val="000000"/>
              </w:rPr>
              <w:t>е</w:t>
            </w:r>
            <w:r w:rsidRPr="0037715A">
              <w:rPr>
                <w:color w:val="000000"/>
              </w:rPr>
              <w:t xml:space="preserve"> на территории, в пределах которой проводятся публичные слушания</w:t>
            </w:r>
            <w:r>
              <w:rPr>
                <w:color w:val="000000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2835" w:type="dxa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внесенных предложений и замечаний</w:t>
            </w:r>
          </w:p>
        </w:tc>
        <w:tc>
          <w:tcPr>
            <w:tcW w:w="3402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8D5283" w:rsidRPr="00704330" w:rsidTr="00281A46">
        <w:tc>
          <w:tcPr>
            <w:tcW w:w="622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D5283" w:rsidRPr="00704330" w:rsidTr="00281A46">
        <w:trPr>
          <w:trHeight w:val="296"/>
        </w:trPr>
        <w:tc>
          <w:tcPr>
            <w:tcW w:w="622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8D5283" w:rsidRPr="00E73A1C" w:rsidRDefault="008D5283" w:rsidP="00281A46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не поступило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5283" w:rsidRPr="00E73A1C" w:rsidRDefault="008D5283" w:rsidP="00281A46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5283" w:rsidRPr="00E73A1C" w:rsidRDefault="008D5283" w:rsidP="00281A4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8D5283" w:rsidRPr="00704330" w:rsidRDefault="008D5283" w:rsidP="008D5283">
      <w:pPr>
        <w:shd w:val="clear" w:color="auto" w:fill="FFFFFF"/>
        <w:suppressAutoHyphens/>
        <w:spacing w:line="100" w:lineRule="atLeast"/>
        <w:ind w:left="720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832"/>
        <w:gridCol w:w="2880"/>
        <w:gridCol w:w="3250"/>
      </w:tblGrid>
      <w:tr w:rsidR="008D5283" w:rsidRPr="00704330" w:rsidTr="00281A46">
        <w:tc>
          <w:tcPr>
            <w:tcW w:w="622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rPr>
                <w:color w:val="000000"/>
              </w:rPr>
            </w:pPr>
            <w:r w:rsidRPr="0037715A">
              <w:rPr>
                <w:color w:val="000000"/>
              </w:rPr>
              <w:t xml:space="preserve">№ </w:t>
            </w:r>
            <w:proofErr w:type="gramStart"/>
            <w:r w:rsidRPr="0037715A">
              <w:rPr>
                <w:color w:val="000000"/>
              </w:rPr>
              <w:t>п</w:t>
            </w:r>
            <w:proofErr w:type="gramEnd"/>
            <w:r w:rsidRPr="0037715A">
              <w:rPr>
                <w:color w:val="000000"/>
              </w:rPr>
              <w:t>/п</w:t>
            </w:r>
          </w:p>
        </w:tc>
        <w:tc>
          <w:tcPr>
            <w:tcW w:w="2893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</w:t>
            </w:r>
            <w:r w:rsidRPr="0037715A">
              <w:rPr>
                <w:color w:val="000000"/>
              </w:rPr>
              <w:t xml:space="preserve"> участник</w:t>
            </w:r>
            <w:r>
              <w:rPr>
                <w:color w:val="000000"/>
              </w:rPr>
              <w:t>и</w:t>
            </w:r>
            <w:r w:rsidRPr="0037715A">
              <w:rPr>
                <w:color w:val="000000"/>
              </w:rPr>
              <w:t xml:space="preserve"> публичных слушаний</w:t>
            </w:r>
            <w:r>
              <w:rPr>
                <w:color w:val="000000"/>
              </w:rPr>
              <w:t xml:space="preserve"> – организатор публичных слушаний, разработчик проекта, юридические лица,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      </w:r>
            <w:r>
              <w:rPr>
                <w:color w:val="000000"/>
              </w:rPr>
              <w:lastRenderedPageBreak/>
              <w:t>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2977" w:type="dxa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внесенных предложений и замечаний</w:t>
            </w:r>
          </w:p>
        </w:tc>
        <w:tc>
          <w:tcPr>
            <w:tcW w:w="3341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8D5283" w:rsidRPr="00704330" w:rsidTr="00281A46">
        <w:tc>
          <w:tcPr>
            <w:tcW w:w="622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lastRenderedPageBreak/>
              <w:t>1</w:t>
            </w:r>
          </w:p>
        </w:tc>
        <w:tc>
          <w:tcPr>
            <w:tcW w:w="2893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37715A"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1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D5283" w:rsidRPr="00704330" w:rsidTr="00281A46">
        <w:tc>
          <w:tcPr>
            <w:tcW w:w="622" w:type="dxa"/>
            <w:shd w:val="clear" w:color="auto" w:fill="auto"/>
          </w:tcPr>
          <w:p w:rsidR="008D5283" w:rsidRPr="0037715A" w:rsidRDefault="008D5283" w:rsidP="00281A46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8D5283" w:rsidRPr="00806267" w:rsidRDefault="008D5283" w:rsidP="00281A46">
            <w:pPr>
              <w:suppressAutoHyphens/>
              <w:spacing w:line="100" w:lineRule="atLeast"/>
              <w:rPr>
                <w:i/>
                <w:color w:val="000000"/>
              </w:rPr>
            </w:pPr>
            <w:r>
              <w:t>Д</w:t>
            </w:r>
            <w:r w:rsidRPr="000C68DA">
              <w:t xml:space="preserve">епутат Слободской районной Думы </w:t>
            </w:r>
            <w:r w:rsidRPr="000C68DA">
              <w:br/>
              <w:t>Вершинина В.В.</w:t>
            </w:r>
          </w:p>
        </w:tc>
        <w:tc>
          <w:tcPr>
            <w:tcW w:w="2977" w:type="dxa"/>
          </w:tcPr>
          <w:p w:rsidR="008D5283" w:rsidRPr="000C68DA" w:rsidRDefault="008D5283" w:rsidP="00281A46">
            <w:pPr>
              <w:suppressAutoHyphens/>
              <w:spacing w:line="100" w:lineRule="atLeast"/>
              <w:rPr>
                <w:color w:val="000000"/>
              </w:rPr>
            </w:pPr>
            <w:r>
              <w:t>1.Н</w:t>
            </w:r>
            <w:r w:rsidRPr="000C68DA">
              <w:t xml:space="preserve">а участке строительства  «Стрелкового полигона», провести баллистическую экспертизу, с учетом направления ветра. </w:t>
            </w:r>
            <w:r>
              <w:t>2.</w:t>
            </w:r>
            <w:r w:rsidRPr="000C68DA">
              <w:t xml:space="preserve">Проезд на данный участок осуществлять со стороны трассы </w:t>
            </w:r>
            <w:r w:rsidRPr="000C68DA">
              <w:rPr>
                <w:color w:val="333333"/>
                <w:shd w:val="clear" w:color="auto" w:fill="FFFFFF"/>
              </w:rPr>
              <w:t>Кострома - Шарья - Киров – Пермь, через деревню Подсобное хозяйство.</w:t>
            </w:r>
          </w:p>
        </w:tc>
        <w:tc>
          <w:tcPr>
            <w:tcW w:w="3341" w:type="dxa"/>
            <w:shd w:val="clear" w:color="auto" w:fill="auto"/>
          </w:tcPr>
          <w:p w:rsidR="008D5283" w:rsidRDefault="008D5283" w:rsidP="00281A46">
            <w:pPr>
              <w:suppressAutoHyphens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Учесть при проектировании застройки</w:t>
            </w:r>
          </w:p>
        </w:tc>
      </w:tr>
    </w:tbl>
    <w:p w:rsidR="008D5283" w:rsidRPr="00071155" w:rsidRDefault="008D5283" w:rsidP="008D5283">
      <w:pPr>
        <w:shd w:val="clear" w:color="auto" w:fill="FFFFFF"/>
        <w:suppressAutoHyphens/>
        <w:spacing w:line="280" w:lineRule="exact"/>
        <w:ind w:right="-1"/>
        <w:jc w:val="both"/>
      </w:pPr>
    </w:p>
    <w:p w:rsidR="008D5283" w:rsidRDefault="008D5283" w:rsidP="008D5283">
      <w:pPr>
        <w:shd w:val="clear" w:color="auto" w:fill="FFFFFF"/>
        <w:suppressAutoHyphens/>
        <w:spacing w:line="100" w:lineRule="atLeast"/>
        <w:rPr>
          <w:color w:val="000000"/>
        </w:rPr>
      </w:pPr>
      <w:r w:rsidRPr="00427E48">
        <w:rPr>
          <w:color w:val="000000"/>
        </w:rPr>
        <w:t>Выводы по результатам публичных слушаний:</w:t>
      </w:r>
    </w:p>
    <w:p w:rsidR="008D5283" w:rsidRPr="000859C2" w:rsidRDefault="008D5283" w:rsidP="008D528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5283" w:rsidRPr="00B975A2" w:rsidRDefault="008D5283" w:rsidP="008D528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59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Направить</w:t>
      </w:r>
      <w:r w:rsidRPr="000859C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0859C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Проект</w:t>
      </w:r>
      <w:r w:rsidRPr="00B975A2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3F0C4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внесени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я изменений в генеральный план муниципального образования Ленинское сельское поселение Слободского района Кировской области главе администрации Ленинского сельского поселения</w:t>
      </w:r>
      <w:r w:rsidRPr="000859C2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принятия решения о направлении указанного Пр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оекта  в Ленинскую сельскую Думу или </w:t>
      </w:r>
      <w:r w:rsidRPr="00B975A2">
        <w:rPr>
          <w:rFonts w:ascii="Times New Roman" w:hAnsi="Times New Roman" w:cs="Times New Roman"/>
          <w:i/>
          <w:color w:val="222222"/>
          <w:u w:val="single"/>
          <w:shd w:val="clear" w:color="auto" w:fill="FFFFFF"/>
        </w:rPr>
        <w:t xml:space="preserve">об </w:t>
      </w:r>
      <w:r w:rsidRPr="00B975A2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отклонении проекта и о направлении его на доработку с указанием даты его повторного представления.</w:t>
      </w:r>
    </w:p>
    <w:p w:rsidR="008D5283" w:rsidRDefault="008D5283" w:rsidP="008D5283">
      <w:pPr>
        <w:shd w:val="clear" w:color="auto" w:fill="FFFFFF"/>
        <w:suppressAutoHyphens/>
        <w:spacing w:line="280" w:lineRule="exact"/>
        <w:ind w:right="-1"/>
        <w:jc w:val="both"/>
        <w:rPr>
          <w:color w:val="000000"/>
        </w:rPr>
      </w:pPr>
    </w:p>
    <w:p w:rsidR="008D5283" w:rsidRDefault="008D5283" w:rsidP="008D5283">
      <w:pPr>
        <w:shd w:val="clear" w:color="auto" w:fill="FFFFFF"/>
        <w:suppressAutoHyphens/>
        <w:spacing w:line="280" w:lineRule="exact"/>
        <w:ind w:right="-1"/>
        <w:jc w:val="both"/>
        <w:rPr>
          <w:color w:val="000000"/>
        </w:rPr>
      </w:pPr>
      <w:r w:rsidRPr="00001DCD">
        <w:rPr>
          <w:color w:val="000000"/>
        </w:rPr>
        <w:t>Представител</w:t>
      </w:r>
      <w:r>
        <w:rPr>
          <w:color w:val="000000"/>
        </w:rPr>
        <w:t>и</w:t>
      </w:r>
      <w:r w:rsidRPr="00001DCD">
        <w:rPr>
          <w:color w:val="000000"/>
        </w:rPr>
        <w:t xml:space="preserve"> органа, уполномоченного на проведение</w:t>
      </w:r>
      <w:r>
        <w:rPr>
          <w:color w:val="000000"/>
        </w:rPr>
        <w:t xml:space="preserve"> публичных</w:t>
      </w:r>
      <w:r w:rsidRPr="00001DCD">
        <w:rPr>
          <w:color w:val="000000"/>
        </w:rPr>
        <w:t xml:space="preserve"> слушаний:</w:t>
      </w:r>
    </w:p>
    <w:p w:rsidR="008D5283" w:rsidRPr="00001DCD" w:rsidRDefault="008D5283" w:rsidP="008D5283">
      <w:pPr>
        <w:shd w:val="clear" w:color="auto" w:fill="FFFFFF"/>
        <w:suppressAutoHyphens/>
        <w:spacing w:line="280" w:lineRule="exact"/>
        <w:ind w:right="-1"/>
        <w:jc w:val="both"/>
        <w:rPr>
          <w:color w:val="000000"/>
        </w:rPr>
      </w:pPr>
    </w:p>
    <w:p w:rsidR="008D5283" w:rsidRDefault="008D5283" w:rsidP="008D5283">
      <w:pPr>
        <w:pStyle w:val="ConsPlusNonformat"/>
        <w:widowControl/>
        <w:spacing w:line="260" w:lineRule="exact"/>
        <w:ind w:right="-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5283" w:rsidRDefault="008D5283" w:rsidP="008D5283">
      <w:pPr>
        <w:pStyle w:val="ConsPlusNonformat"/>
        <w:widowControl/>
        <w:spacing w:line="260" w:lineRule="exact"/>
        <w:ind w:right="-1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Заместитель г</w:t>
      </w:r>
      <w:r w:rsidRPr="00806267">
        <w:rPr>
          <w:rFonts w:ascii="Times New Roman" w:hAnsi="Times New Roman" w:cs="Times New Roman"/>
          <w:i/>
          <w:sz w:val="24"/>
          <w:szCs w:val="24"/>
          <w:u w:val="single"/>
        </w:rPr>
        <w:t>лав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806267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администрации </w:t>
      </w:r>
    </w:p>
    <w:p w:rsidR="008D5283" w:rsidRDefault="008D5283" w:rsidP="008D5283">
      <w:pPr>
        <w:pStyle w:val="ConsPlusNonformat"/>
        <w:widowControl/>
        <w:spacing w:line="260" w:lineRule="exact"/>
        <w:ind w:right="-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6267">
        <w:rPr>
          <w:rFonts w:ascii="Times New Roman" w:hAnsi="Times New Roman" w:cs="Times New Roman"/>
          <w:i/>
          <w:sz w:val="24"/>
          <w:szCs w:val="24"/>
          <w:u w:val="single"/>
        </w:rPr>
        <w:t>Ленинского сельского поселения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D5283" w:rsidRPr="00806267" w:rsidRDefault="008D5283" w:rsidP="008D5283">
      <w:pPr>
        <w:pStyle w:val="ConsPlusNonformat"/>
        <w:widowControl/>
        <w:spacing w:line="260" w:lineRule="exact"/>
        <w:ind w:right="-1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Слободского района Кировской области</w:t>
      </w:r>
      <w:r w:rsidRPr="0080626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</w:t>
      </w:r>
      <w:r w:rsidRPr="0080626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Е.А. Гущина</w:t>
      </w:r>
    </w:p>
    <w:p w:rsidR="008D5283" w:rsidRDefault="008D5283" w:rsidP="008D5283">
      <w:pPr>
        <w:pStyle w:val="ConsPlusNonformat"/>
        <w:widowControl/>
        <w:spacing w:line="26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5283" w:rsidRDefault="008D5283" w:rsidP="008D5283">
      <w:pPr>
        <w:pStyle w:val="ConsPlusNonformat"/>
        <w:widowControl/>
        <w:spacing w:line="26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D5283" w:rsidRDefault="008D5283" w:rsidP="008D5283">
      <w:pPr>
        <w:pStyle w:val="ConsPlusNonformat"/>
        <w:widowControl/>
        <w:spacing w:line="26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Ведущий специалист администрации</w:t>
      </w:r>
    </w:p>
    <w:p w:rsidR="008D5283" w:rsidRPr="00694BDF" w:rsidRDefault="008D5283" w:rsidP="008D5283">
      <w:pPr>
        <w:pStyle w:val="ConsPlusNonformat"/>
        <w:widowControl/>
        <w:spacing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Ленинского сельского поселения</w:t>
      </w:r>
      <w:r w:rsidRPr="00BA778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A778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А.Р.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Болотова</w:t>
      </w:r>
      <w:proofErr w:type="spellEnd"/>
    </w:p>
    <w:p w:rsidR="008D5283" w:rsidRDefault="008D5283" w:rsidP="0006792E">
      <w:pPr>
        <w:widowControl w:val="0"/>
        <w:rPr>
          <w:b/>
        </w:rPr>
      </w:pPr>
    </w:p>
    <w:sectPr w:rsidR="008D5283" w:rsidSect="007268C0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16" w:rsidRDefault="00E54716" w:rsidP="00951216">
      <w:r>
        <w:separator/>
      </w:r>
    </w:p>
  </w:endnote>
  <w:endnote w:type="continuationSeparator" w:id="0">
    <w:p w:rsidR="00E54716" w:rsidRDefault="00E54716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16" w:rsidRDefault="00E54716" w:rsidP="00951216">
      <w:r>
        <w:separator/>
      </w:r>
    </w:p>
  </w:footnote>
  <w:footnote w:type="continuationSeparator" w:id="0">
    <w:p w:rsidR="00E54716" w:rsidRDefault="00E54716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2010A8"/>
    <w:multiLevelType w:val="hybridMultilevel"/>
    <w:tmpl w:val="6B0C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6792E"/>
    <w:rsid w:val="00087D1E"/>
    <w:rsid w:val="00093459"/>
    <w:rsid w:val="00094125"/>
    <w:rsid w:val="000B0126"/>
    <w:rsid w:val="000D1CED"/>
    <w:rsid w:val="0017232F"/>
    <w:rsid w:val="001A0FE7"/>
    <w:rsid w:val="001F3D5A"/>
    <w:rsid w:val="002211DF"/>
    <w:rsid w:val="002212F9"/>
    <w:rsid w:val="00237092"/>
    <w:rsid w:val="002409A6"/>
    <w:rsid w:val="00254737"/>
    <w:rsid w:val="002A032C"/>
    <w:rsid w:val="002A1CEF"/>
    <w:rsid w:val="002E2189"/>
    <w:rsid w:val="002E33B5"/>
    <w:rsid w:val="002E52AC"/>
    <w:rsid w:val="0034529A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C3BC6"/>
    <w:rsid w:val="005D4D70"/>
    <w:rsid w:val="005E1491"/>
    <w:rsid w:val="00612AC1"/>
    <w:rsid w:val="00620FB5"/>
    <w:rsid w:val="00692254"/>
    <w:rsid w:val="006951A0"/>
    <w:rsid w:val="007268C0"/>
    <w:rsid w:val="00784F5E"/>
    <w:rsid w:val="007A2CFF"/>
    <w:rsid w:val="007D53A1"/>
    <w:rsid w:val="0082028C"/>
    <w:rsid w:val="00823A34"/>
    <w:rsid w:val="00867FA1"/>
    <w:rsid w:val="008728CF"/>
    <w:rsid w:val="008B4DA4"/>
    <w:rsid w:val="008B7CBE"/>
    <w:rsid w:val="008C0422"/>
    <w:rsid w:val="008D5283"/>
    <w:rsid w:val="00917475"/>
    <w:rsid w:val="00951216"/>
    <w:rsid w:val="00967A1F"/>
    <w:rsid w:val="009D75B4"/>
    <w:rsid w:val="009F71BB"/>
    <w:rsid w:val="00A05089"/>
    <w:rsid w:val="00A739D3"/>
    <w:rsid w:val="00AA4105"/>
    <w:rsid w:val="00AD0AAB"/>
    <w:rsid w:val="00B87018"/>
    <w:rsid w:val="00BE3552"/>
    <w:rsid w:val="00C028F0"/>
    <w:rsid w:val="00C45185"/>
    <w:rsid w:val="00CB5405"/>
    <w:rsid w:val="00CC2526"/>
    <w:rsid w:val="00CC2782"/>
    <w:rsid w:val="00CD7C3D"/>
    <w:rsid w:val="00CE56A1"/>
    <w:rsid w:val="00D60BC5"/>
    <w:rsid w:val="00D947E3"/>
    <w:rsid w:val="00DA077F"/>
    <w:rsid w:val="00E00883"/>
    <w:rsid w:val="00E41762"/>
    <w:rsid w:val="00E54716"/>
    <w:rsid w:val="00F220C0"/>
    <w:rsid w:val="00F73C19"/>
    <w:rsid w:val="00FA37B1"/>
    <w:rsid w:val="00FB2EE0"/>
    <w:rsid w:val="00FD398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iPriority w:val="99"/>
    <w:semiHidden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rsid w:val="008D5283"/>
    <w:pPr>
      <w:spacing w:before="100" w:beforeAutospacing="1" w:after="119"/>
    </w:pPr>
    <w:rPr>
      <w:color w:val="1111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DB42-315E-46F9-8A38-33CD29CC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dcterms:created xsi:type="dcterms:W3CDTF">2023-03-02T05:44:00Z</dcterms:created>
  <dcterms:modified xsi:type="dcterms:W3CDTF">2024-02-12T08:18:00Z</dcterms:modified>
</cp:coreProperties>
</file>