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7268C0">
        <w:t>32</w:t>
      </w:r>
      <w:r w:rsidRPr="0056099E">
        <w:t xml:space="preserve"> (</w:t>
      </w:r>
      <w:r w:rsidR="007268C0">
        <w:t>41</w:t>
      </w:r>
      <w:r w:rsidRPr="0056099E">
        <w:t>)</w:t>
      </w:r>
    </w:p>
    <w:p w:rsidR="00951216" w:rsidRPr="0056099E" w:rsidRDefault="007268C0" w:rsidP="00951216">
      <w:pPr>
        <w:jc w:val="center"/>
      </w:pPr>
      <w:r>
        <w:t>от  01.06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06792E" w:rsidRDefault="0006792E" w:rsidP="0006792E">
      <w:pPr>
        <w:widowControl w:val="0"/>
        <w:rPr>
          <w:b/>
        </w:rPr>
      </w:pPr>
    </w:p>
    <w:p w:rsidR="00C45185" w:rsidRDefault="00C45185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7268C0" w:rsidRDefault="007268C0" w:rsidP="0006792E">
      <w:pPr>
        <w:widowControl w:val="0"/>
        <w:rPr>
          <w:b/>
        </w:rPr>
      </w:pPr>
    </w:p>
    <w:p w:rsidR="007268C0" w:rsidRDefault="007268C0" w:rsidP="0006792E">
      <w:pPr>
        <w:widowControl w:val="0"/>
        <w:rPr>
          <w:b/>
        </w:rPr>
      </w:pPr>
    </w:p>
    <w:p w:rsidR="007268C0" w:rsidRDefault="007268C0" w:rsidP="0006792E">
      <w:pPr>
        <w:widowControl w:val="0"/>
        <w:rPr>
          <w:b/>
        </w:rPr>
      </w:pPr>
    </w:p>
    <w:p w:rsidR="007268C0" w:rsidRDefault="007268C0" w:rsidP="0006792E">
      <w:pPr>
        <w:widowControl w:val="0"/>
        <w:rPr>
          <w:b/>
        </w:rPr>
      </w:pPr>
    </w:p>
    <w:p w:rsidR="0013579F" w:rsidRDefault="0013579F" w:rsidP="0013579F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13579F" w:rsidRDefault="0013579F" w:rsidP="0013579F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579F" w:rsidRDefault="0013579F" w:rsidP="0013579F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579F">
        <w:rPr>
          <w:rFonts w:ascii="Times New Roman" w:hAnsi="Times New Roman" w:cs="Times New Roman"/>
          <w:sz w:val="24"/>
          <w:szCs w:val="24"/>
        </w:rPr>
        <w:t>ПРОТОКОЛ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79F">
        <w:rPr>
          <w:rFonts w:ascii="Times New Roman" w:hAnsi="Times New Roman" w:cs="Times New Roman"/>
          <w:sz w:val="24"/>
          <w:szCs w:val="24"/>
        </w:rPr>
        <w:t xml:space="preserve">ПО ПРОЕКТУ межевания территории части СДТ Родничок Ленинского сельского </w:t>
      </w:r>
      <w:r w:rsidRPr="0013579F">
        <w:rPr>
          <w:rFonts w:ascii="Times New Roman" w:hAnsi="Times New Roman" w:cs="Times New Roman"/>
          <w:sz w:val="24"/>
          <w:szCs w:val="24"/>
        </w:rPr>
        <w:br/>
        <w:t xml:space="preserve">поселения Слободского района Кировской области (в границах земельного участка 43:30:090404:769-земельного участка общего назначения) </w:t>
      </w:r>
      <w:r w:rsidRPr="0013579F">
        <w:rPr>
          <w:rFonts w:ascii="Times New Roman" w:hAnsi="Times New Roman" w:cs="Times New Roman"/>
          <w:sz w:val="24"/>
          <w:szCs w:val="24"/>
        </w:rPr>
        <w:t>от 30.05.2023………………………стр.3</w:t>
      </w:r>
      <w:r>
        <w:rPr>
          <w:rFonts w:ascii="Times New Roman" w:hAnsi="Times New Roman" w:cs="Times New Roman"/>
          <w:sz w:val="24"/>
          <w:szCs w:val="24"/>
        </w:rPr>
        <w:t>-4</w:t>
      </w:r>
    </w:p>
    <w:p w:rsidR="0013579F" w:rsidRPr="0013579F" w:rsidRDefault="0013579F" w:rsidP="0013579F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  <w:sectPr w:rsidR="0013579F" w:rsidRPr="0013579F" w:rsidSect="007268C0">
          <w:pgSz w:w="11906" w:h="16838"/>
          <w:pgMar w:top="0" w:right="850" w:bottom="567" w:left="1701" w:header="708" w:footer="708" w:gutter="0"/>
          <w:cols w:space="708"/>
          <w:docGrid w:linePitch="360"/>
        </w:sectPr>
      </w:pPr>
      <w:r w:rsidRPr="0013579F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  <w:r w:rsidRPr="0013579F">
        <w:rPr>
          <w:rFonts w:ascii="Times New Roman" w:hAnsi="Times New Roman" w:cs="Times New Roman"/>
          <w:sz w:val="24"/>
          <w:szCs w:val="24"/>
        </w:rPr>
        <w:t xml:space="preserve"> </w:t>
      </w:r>
      <w:r w:rsidRPr="0013579F">
        <w:rPr>
          <w:rFonts w:ascii="Times New Roman" w:hAnsi="Times New Roman" w:cs="Times New Roman"/>
          <w:sz w:val="24"/>
          <w:szCs w:val="24"/>
        </w:rPr>
        <w:t>по проекту межевания территории части СДТ Родничок Ленинского сельского поселения Слободского района Кировской области (в границах земельного участка 43:30:090404:769-земельный участок общего назначения)</w:t>
      </w:r>
      <w:r w:rsidRPr="0013579F">
        <w:rPr>
          <w:rFonts w:ascii="Times New Roman" w:hAnsi="Times New Roman" w:cs="Times New Roman"/>
          <w:sz w:val="24"/>
          <w:szCs w:val="24"/>
        </w:rPr>
        <w:t xml:space="preserve"> от 01.06.2023</w:t>
      </w:r>
      <w:r>
        <w:rPr>
          <w:rFonts w:ascii="Times New Roman" w:hAnsi="Times New Roman" w:cs="Times New Roman"/>
          <w:sz w:val="24"/>
          <w:szCs w:val="24"/>
        </w:rPr>
        <w:t>……….стр.5-6</w:t>
      </w:r>
      <w:bookmarkStart w:id="0" w:name="_GoBack"/>
      <w:bookmarkEnd w:id="0"/>
    </w:p>
    <w:p w:rsidR="007268C0" w:rsidRPr="00582D00" w:rsidRDefault="007268C0" w:rsidP="007268C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00">
        <w:rPr>
          <w:rFonts w:ascii="Times New Roman" w:hAnsi="Times New Roman" w:cs="Times New Roman"/>
          <w:b/>
          <w:sz w:val="28"/>
          <w:szCs w:val="28"/>
        </w:rPr>
        <w:lastRenderedPageBreak/>
        <w:t>ПРОТОКОЛ ПУБЛИЧНЫХ СЛУШАНИЙ</w:t>
      </w:r>
    </w:p>
    <w:p w:rsidR="007268C0" w:rsidRDefault="007268C0" w:rsidP="007268C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2D00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Pr="00582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C0" w:rsidRPr="00582D00" w:rsidRDefault="007268C0" w:rsidP="007268C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2D00">
        <w:rPr>
          <w:rFonts w:ascii="Times New Roman" w:hAnsi="Times New Roman" w:cs="Times New Roman"/>
          <w:sz w:val="28"/>
          <w:szCs w:val="28"/>
        </w:rPr>
        <w:t xml:space="preserve">межевания территории части СДТ Родничок Ленинского сельского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582D00">
        <w:rPr>
          <w:rFonts w:ascii="Times New Roman" w:hAnsi="Times New Roman" w:cs="Times New Roman"/>
          <w:sz w:val="28"/>
          <w:szCs w:val="28"/>
        </w:rPr>
        <w:t xml:space="preserve">поселения Слободского района Кировской области (в границах земельного участка 43:30:090404:769-земельного участка общего </w:t>
      </w:r>
      <w:r>
        <w:rPr>
          <w:rFonts w:ascii="Times New Roman" w:hAnsi="Times New Roman" w:cs="Times New Roman"/>
          <w:sz w:val="28"/>
          <w:szCs w:val="28"/>
        </w:rPr>
        <w:t>назначения</w:t>
      </w:r>
      <w:r w:rsidRPr="00582D0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268C0" w:rsidRPr="00582D00" w:rsidRDefault="007268C0" w:rsidP="007268C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68C0" w:rsidRPr="00582D00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</w:t>
      </w:r>
      <w:r w:rsidRPr="00582D0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2D00">
        <w:rPr>
          <w:rFonts w:ascii="Times New Roman" w:hAnsi="Times New Roman" w:cs="Times New Roman"/>
          <w:sz w:val="28"/>
          <w:szCs w:val="28"/>
        </w:rPr>
        <w:t xml:space="preserve"> г.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82D0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82D0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2D00">
        <w:rPr>
          <w:rFonts w:ascii="Times New Roman" w:hAnsi="Times New Roman" w:cs="Times New Roman"/>
          <w:sz w:val="28"/>
          <w:szCs w:val="28"/>
        </w:rPr>
        <w:t>. Вахруши</w:t>
      </w:r>
    </w:p>
    <w:p w:rsidR="007268C0" w:rsidRPr="00582D00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68C0" w:rsidRPr="004E0FC0" w:rsidRDefault="007268C0" w:rsidP="007268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0FC0">
        <w:rPr>
          <w:rFonts w:ascii="Times New Roman" w:hAnsi="Times New Roman" w:cs="Times New Roman"/>
          <w:sz w:val="28"/>
          <w:szCs w:val="28"/>
        </w:rPr>
        <w:t>Полное наименование проекта градостроительного решения:</w:t>
      </w:r>
      <w:r w:rsidRPr="00582D00">
        <w:rPr>
          <w:rFonts w:ascii="Times New Roman" w:hAnsi="Times New Roman" w:cs="Times New Roman"/>
          <w:sz w:val="28"/>
          <w:szCs w:val="28"/>
        </w:rPr>
        <w:t xml:space="preserve"> </w:t>
      </w:r>
      <w:r w:rsidRPr="00E04E54">
        <w:rPr>
          <w:rFonts w:ascii="Times New Roman" w:hAnsi="Times New Roman" w:cs="Times New Roman"/>
          <w:sz w:val="28"/>
          <w:szCs w:val="28"/>
          <w:u w:val="single"/>
        </w:rPr>
        <w:t>проект м</w:t>
      </w:r>
      <w:r w:rsidRPr="004E0FC0">
        <w:rPr>
          <w:rFonts w:ascii="Times New Roman" w:hAnsi="Times New Roman" w:cs="Times New Roman"/>
          <w:sz w:val="28"/>
          <w:szCs w:val="28"/>
          <w:u w:val="single"/>
        </w:rPr>
        <w:t xml:space="preserve">ежевания территории части СДТ Родничок Ленинского сельского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4E0FC0">
        <w:rPr>
          <w:rFonts w:ascii="Times New Roman" w:hAnsi="Times New Roman" w:cs="Times New Roman"/>
          <w:sz w:val="28"/>
          <w:szCs w:val="28"/>
          <w:u w:val="single"/>
        </w:rPr>
        <w:t>поселения Слободского района Кировской области (в границах земельного участка 43:30:090404:769-земельн</w:t>
      </w:r>
      <w:r>
        <w:rPr>
          <w:rFonts w:ascii="Times New Roman" w:hAnsi="Times New Roman" w:cs="Times New Roman"/>
          <w:sz w:val="28"/>
          <w:szCs w:val="28"/>
          <w:u w:val="single"/>
        </w:rPr>
        <w:t>ый</w:t>
      </w:r>
      <w:r w:rsidRPr="004E0FC0">
        <w:rPr>
          <w:rFonts w:ascii="Times New Roman" w:hAnsi="Times New Roman" w:cs="Times New Roman"/>
          <w:sz w:val="28"/>
          <w:szCs w:val="28"/>
          <w:u w:val="single"/>
        </w:rPr>
        <w:t xml:space="preserve"> участ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E0FC0">
        <w:rPr>
          <w:rFonts w:ascii="Times New Roman" w:hAnsi="Times New Roman" w:cs="Times New Roman"/>
          <w:sz w:val="28"/>
          <w:szCs w:val="28"/>
          <w:u w:val="single"/>
        </w:rPr>
        <w:t xml:space="preserve">к общего </w:t>
      </w:r>
      <w:r>
        <w:rPr>
          <w:rFonts w:ascii="Times New Roman" w:hAnsi="Times New Roman" w:cs="Times New Roman"/>
          <w:sz w:val="28"/>
          <w:szCs w:val="28"/>
          <w:u w:val="single"/>
        </w:rPr>
        <w:t>назначения</w:t>
      </w:r>
      <w:r w:rsidRPr="004E0FC0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268C0" w:rsidRPr="00582D00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68C0" w:rsidRPr="00582D00" w:rsidRDefault="007268C0" w:rsidP="007268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2D0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СНТ Родничок</w:t>
      </w:r>
      <w:r w:rsidRPr="00582D00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Ленинского сельского поселения Слободского района Кировской области</w:t>
      </w:r>
    </w:p>
    <w:p w:rsidR="007268C0" w:rsidRPr="00582D00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68C0" w:rsidRPr="00582D00" w:rsidRDefault="007268C0" w:rsidP="007268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D00">
        <w:rPr>
          <w:rFonts w:ascii="Times New Roman" w:hAnsi="Times New Roman" w:cs="Times New Roman"/>
          <w:sz w:val="28"/>
          <w:szCs w:val="28"/>
        </w:rPr>
        <w:t xml:space="preserve">Информационное  сообщение  о назначении публичных слушаний по проекту  градостроительного  решения </w:t>
      </w:r>
      <w:r>
        <w:rPr>
          <w:rFonts w:ascii="Times New Roman" w:hAnsi="Times New Roman" w:cs="Times New Roman"/>
          <w:sz w:val="28"/>
          <w:szCs w:val="28"/>
        </w:rPr>
        <w:t>опубликовано 16 мая</w:t>
      </w:r>
      <w:r w:rsidRPr="00582D0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82D0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00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br/>
      </w:r>
      <w:r w:rsidRPr="00582D00">
        <w:rPr>
          <w:rFonts w:ascii="Times New Roman" w:hAnsi="Times New Roman" w:cs="Times New Roman"/>
          <w:sz w:val="28"/>
          <w:szCs w:val="28"/>
        </w:rPr>
        <w:t>официальном издании поселения «Информационный бюллетень»</w:t>
      </w:r>
      <w:r>
        <w:rPr>
          <w:rFonts w:ascii="Times New Roman" w:hAnsi="Times New Roman" w:cs="Times New Roman"/>
          <w:sz w:val="28"/>
          <w:szCs w:val="28"/>
        </w:rPr>
        <w:t xml:space="preserve"> №28 (37).</w:t>
      </w:r>
    </w:p>
    <w:p w:rsidR="007268C0" w:rsidRPr="00582D00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68C0" w:rsidRPr="00582D00" w:rsidRDefault="007268C0" w:rsidP="007268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D00">
        <w:rPr>
          <w:rFonts w:ascii="Times New Roman" w:hAnsi="Times New Roman" w:cs="Times New Roman"/>
          <w:sz w:val="28"/>
          <w:szCs w:val="28"/>
        </w:rPr>
        <w:t>Состав демонстрационных материалов</w:t>
      </w:r>
      <w:r w:rsidRPr="002161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614F">
        <w:rPr>
          <w:rFonts w:ascii="Times New Roman" w:hAnsi="Times New Roman" w:cs="Times New Roman"/>
          <w:i/>
          <w:sz w:val="28"/>
          <w:szCs w:val="28"/>
          <w:u w:val="single"/>
        </w:rPr>
        <w:t>проект межевания территории части СДТ Родничок Ленинского сельского поселения Слободского района Кировской области (в границах земельного участка 43:30:090404:769-земельный участок общего назначения) (По</w:t>
      </w:r>
      <w:r w:rsidRPr="00582D00">
        <w:rPr>
          <w:rFonts w:ascii="Times New Roman" w:hAnsi="Times New Roman" w:cs="Times New Roman"/>
          <w:i/>
          <w:sz w:val="28"/>
          <w:szCs w:val="28"/>
          <w:u w:val="single"/>
        </w:rPr>
        <w:t xml:space="preserve">яснительная записка 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582D00">
        <w:rPr>
          <w:rFonts w:ascii="Times New Roman" w:hAnsi="Times New Roman" w:cs="Times New Roman"/>
          <w:i/>
          <w:sz w:val="28"/>
          <w:szCs w:val="28"/>
          <w:u w:val="single"/>
        </w:rPr>
        <w:t>графическая часть)</w:t>
      </w:r>
    </w:p>
    <w:p w:rsidR="007268C0" w:rsidRPr="00582D00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68C0" w:rsidRPr="00582D00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82D00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7268C0" w:rsidRPr="00582D00" w:rsidRDefault="007268C0" w:rsidP="007268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349"/>
        <w:gridCol w:w="3246"/>
      </w:tblGrid>
      <w:tr w:rsidR="007268C0" w:rsidRPr="00582D00" w:rsidTr="0083731F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ind w:left="15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            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 xml:space="preserve">Ф.И.О.         </w:t>
            </w:r>
          </w:p>
        </w:tc>
      </w:tr>
      <w:tr w:rsidR="007268C0" w:rsidRPr="00582D00" w:rsidTr="0083731F">
        <w:trPr>
          <w:cantSplit/>
          <w:trHeight w:val="24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 xml:space="preserve">от администрации поселения                   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8C0" w:rsidRPr="00582D00" w:rsidTr="0083731F">
        <w:trPr>
          <w:cantSplit/>
          <w:trHeight w:val="240"/>
        </w:trPr>
        <w:tc>
          <w:tcPr>
            <w:tcW w:w="3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ind w:left="15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Савиных С.В.</w:t>
            </w:r>
          </w:p>
        </w:tc>
      </w:tr>
      <w:tr w:rsidR="007268C0" w:rsidRPr="00582D00" w:rsidTr="0083731F">
        <w:trPr>
          <w:cantSplit/>
          <w:trHeight w:val="240"/>
        </w:trPr>
        <w:tc>
          <w:tcPr>
            <w:tcW w:w="3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ind w:left="15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Гущина Е.А.</w:t>
            </w:r>
          </w:p>
        </w:tc>
      </w:tr>
      <w:tr w:rsidR="007268C0" w:rsidRPr="00582D00" w:rsidTr="0083731F">
        <w:trPr>
          <w:cantSplit/>
          <w:trHeight w:val="240"/>
        </w:trPr>
        <w:tc>
          <w:tcPr>
            <w:tcW w:w="3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ind w:left="15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7268C0" w:rsidRPr="00582D00" w:rsidTr="0083731F">
        <w:trPr>
          <w:cantSplit/>
          <w:trHeight w:val="240"/>
        </w:trPr>
        <w:tc>
          <w:tcPr>
            <w:tcW w:w="3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ind w:left="15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отделом,</w:t>
            </w: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268C0" w:rsidRPr="00582D00" w:rsidTr="0083731F">
        <w:trPr>
          <w:cantSplit/>
          <w:trHeight w:val="36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 слушаний 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Жуйкова Н.С.</w:t>
            </w:r>
          </w:p>
        </w:tc>
      </w:tr>
      <w:tr w:rsidR="007268C0" w:rsidRPr="00582D00" w:rsidTr="0083731F">
        <w:trPr>
          <w:cantSplit/>
          <w:trHeight w:val="24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left="5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>Представители  разработчик</w:t>
            </w:r>
            <w:proofErr w:type="gramStart"/>
            <w:r w:rsidRPr="00582D00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582D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Межевая компания Азимут</w:t>
            </w: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Глушкова Н.С.</w:t>
            </w:r>
          </w:p>
        </w:tc>
      </w:tr>
      <w:tr w:rsidR="007268C0" w:rsidRPr="00582D00" w:rsidTr="0083731F">
        <w:trPr>
          <w:cantSplit/>
          <w:trHeight w:val="240"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8C0" w:rsidRPr="00582D00" w:rsidTr="0083731F">
        <w:trPr>
          <w:cantSplit/>
          <w:trHeight w:val="24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>От населения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268C0" w:rsidRPr="00582D00" w:rsidTr="0083731F">
        <w:trPr>
          <w:cantSplit/>
          <w:trHeight w:val="240"/>
        </w:trPr>
        <w:tc>
          <w:tcPr>
            <w:tcW w:w="5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 xml:space="preserve">ВСЕГО присутствовало                   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 xml:space="preserve"> чел.            </w:t>
            </w:r>
          </w:p>
        </w:tc>
      </w:tr>
    </w:tbl>
    <w:p w:rsidR="007268C0" w:rsidRPr="00582D00" w:rsidRDefault="007268C0" w:rsidP="007268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8C0" w:rsidRPr="00582D00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82D00">
        <w:rPr>
          <w:rFonts w:ascii="Times New Roman" w:hAnsi="Times New Roman" w:cs="Times New Roman"/>
          <w:sz w:val="28"/>
          <w:szCs w:val="28"/>
        </w:rPr>
        <w:t xml:space="preserve">В ходе слушаний </w:t>
      </w:r>
      <w:proofErr w:type="gramStart"/>
      <w:r w:rsidRPr="00582D00">
        <w:rPr>
          <w:rFonts w:ascii="Times New Roman" w:hAnsi="Times New Roman" w:cs="Times New Roman"/>
          <w:sz w:val="28"/>
          <w:szCs w:val="28"/>
        </w:rPr>
        <w:t>заслушаны</w:t>
      </w:r>
      <w:proofErr w:type="gramEnd"/>
      <w:r w:rsidRPr="00582D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68C0" w:rsidRPr="00582D00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82D0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2D00">
        <w:rPr>
          <w:rFonts w:ascii="Times New Roman" w:hAnsi="Times New Roman" w:cs="Times New Roman"/>
          <w:sz w:val="28"/>
          <w:szCs w:val="28"/>
        </w:rPr>
        <w:t xml:space="preserve">сновной доклад: </w:t>
      </w:r>
      <w:r>
        <w:rPr>
          <w:rFonts w:ascii="Times New Roman" w:hAnsi="Times New Roman" w:cs="Times New Roman"/>
          <w:sz w:val="28"/>
          <w:szCs w:val="28"/>
        </w:rPr>
        <w:t>Глушковой Н.С.</w:t>
      </w:r>
    </w:p>
    <w:p w:rsidR="007268C0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E04E54">
        <w:rPr>
          <w:rFonts w:ascii="Times New Roman" w:hAnsi="Times New Roman" w:cs="Times New Roman"/>
          <w:sz w:val="28"/>
          <w:szCs w:val="28"/>
          <w:u w:val="single"/>
        </w:rPr>
        <w:t>проект м</w:t>
      </w:r>
      <w:r w:rsidRPr="004E0FC0">
        <w:rPr>
          <w:rFonts w:ascii="Times New Roman" w:hAnsi="Times New Roman" w:cs="Times New Roman"/>
          <w:sz w:val="28"/>
          <w:szCs w:val="28"/>
          <w:u w:val="single"/>
        </w:rPr>
        <w:t xml:space="preserve">ежевания территории части СДТ Родничок Ленинского сельского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4E0FC0">
        <w:rPr>
          <w:rFonts w:ascii="Times New Roman" w:hAnsi="Times New Roman" w:cs="Times New Roman"/>
          <w:sz w:val="28"/>
          <w:szCs w:val="28"/>
          <w:u w:val="single"/>
        </w:rPr>
        <w:t>поселения Слободского района Кировской области (в границах земельного участка 43:30:090404:769-земельн</w:t>
      </w:r>
      <w:r>
        <w:rPr>
          <w:rFonts w:ascii="Times New Roman" w:hAnsi="Times New Roman" w:cs="Times New Roman"/>
          <w:sz w:val="28"/>
          <w:szCs w:val="28"/>
          <w:u w:val="single"/>
        </w:rPr>
        <w:t>ый</w:t>
      </w:r>
      <w:r w:rsidRPr="004E0FC0">
        <w:rPr>
          <w:rFonts w:ascii="Times New Roman" w:hAnsi="Times New Roman" w:cs="Times New Roman"/>
          <w:sz w:val="28"/>
          <w:szCs w:val="28"/>
          <w:u w:val="single"/>
        </w:rPr>
        <w:t xml:space="preserve"> участ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E0FC0">
        <w:rPr>
          <w:rFonts w:ascii="Times New Roman" w:hAnsi="Times New Roman" w:cs="Times New Roman"/>
          <w:sz w:val="28"/>
          <w:szCs w:val="28"/>
          <w:u w:val="single"/>
        </w:rPr>
        <w:t xml:space="preserve">к общего </w:t>
      </w:r>
      <w:r>
        <w:rPr>
          <w:rFonts w:ascii="Times New Roman" w:hAnsi="Times New Roman" w:cs="Times New Roman"/>
          <w:sz w:val="28"/>
          <w:szCs w:val="28"/>
          <w:u w:val="single"/>
        </w:rPr>
        <w:t>назначения</w:t>
      </w:r>
      <w:r w:rsidRPr="004E0FC0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268C0" w:rsidRPr="00582D00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82D00">
        <w:rPr>
          <w:rFonts w:ascii="Times New Roman" w:hAnsi="Times New Roman" w:cs="Times New Roman"/>
          <w:sz w:val="28"/>
          <w:szCs w:val="28"/>
        </w:rPr>
        <w:t xml:space="preserve">2. </w:t>
      </w:r>
      <w:r w:rsidRPr="0021614F">
        <w:rPr>
          <w:rFonts w:ascii="Times New Roman" w:hAnsi="Times New Roman" w:cs="Times New Roman"/>
          <w:color w:val="000000"/>
          <w:sz w:val="28"/>
          <w:szCs w:val="28"/>
        </w:rPr>
        <w:t>Заведующий отделом, архитектор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Слободского</w:t>
      </w:r>
      <w:r w:rsidRPr="00582D0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58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82D00">
        <w:rPr>
          <w:rFonts w:ascii="Times New Roman" w:hAnsi="Times New Roman" w:cs="Times New Roman"/>
          <w:sz w:val="28"/>
          <w:szCs w:val="28"/>
        </w:rPr>
        <w:t>ачитал заключение и дал пояснения.</w:t>
      </w:r>
    </w:p>
    <w:p w:rsidR="007268C0" w:rsidRPr="00582D00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68C0" w:rsidRPr="00582D00" w:rsidRDefault="007268C0" w:rsidP="007268C0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582D00">
        <w:rPr>
          <w:rFonts w:ascii="Times New Roman" w:hAnsi="Times New Roman" w:cs="Times New Roman"/>
          <w:sz w:val="28"/>
          <w:szCs w:val="28"/>
        </w:rPr>
        <w:lastRenderedPageBreak/>
        <w:t xml:space="preserve">Выступили участники слушаний с замечаниями и предложениями: </w:t>
      </w:r>
      <w:r w:rsidRPr="00582D00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7268C0" w:rsidRPr="00582D00" w:rsidRDefault="007268C0" w:rsidP="007268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095"/>
      </w:tblGrid>
      <w:tr w:rsidR="007268C0" w:rsidRPr="00582D00" w:rsidTr="0083731F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82D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2D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D00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и предложения                    </w:t>
            </w:r>
          </w:p>
        </w:tc>
      </w:tr>
      <w:tr w:rsidR="007268C0" w:rsidRPr="00582D00" w:rsidTr="0083731F">
        <w:trPr>
          <w:cantSplit/>
          <w:trHeight w:val="27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68C0" w:rsidRPr="00582D00" w:rsidRDefault="007268C0" w:rsidP="008373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8C0" w:rsidRPr="00582D00" w:rsidRDefault="007268C0" w:rsidP="007268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8C0" w:rsidRPr="00582D00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2D00">
        <w:rPr>
          <w:rFonts w:ascii="Times New Roman" w:hAnsi="Times New Roman" w:cs="Times New Roman"/>
          <w:sz w:val="28"/>
          <w:szCs w:val="28"/>
        </w:rPr>
        <w:t xml:space="preserve">Письменное предложение: </w:t>
      </w:r>
      <w:r w:rsidRPr="00582D00">
        <w:rPr>
          <w:rFonts w:ascii="Times New Roman" w:hAnsi="Times New Roman" w:cs="Times New Roman"/>
          <w:i/>
          <w:sz w:val="28"/>
          <w:szCs w:val="28"/>
        </w:rPr>
        <w:t>не поступали</w:t>
      </w:r>
    </w:p>
    <w:p w:rsidR="007268C0" w:rsidRPr="00582D00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68C0" w:rsidRPr="00582D00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68C0" w:rsidRPr="00582D00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2D00">
        <w:rPr>
          <w:rFonts w:ascii="Times New Roman" w:hAnsi="Times New Roman" w:cs="Times New Roman"/>
          <w:sz w:val="28"/>
          <w:szCs w:val="28"/>
        </w:rPr>
        <w:t xml:space="preserve">Инициатор слушаний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82D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Н.С. Жуйкова</w:t>
      </w:r>
      <w:r w:rsidRPr="00582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C0" w:rsidRPr="00582D00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68C0" w:rsidRPr="0021614F" w:rsidRDefault="007268C0" w:rsidP="007268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14F">
        <w:rPr>
          <w:rFonts w:ascii="Times New Roman" w:hAnsi="Times New Roman" w:cs="Times New Roman"/>
          <w:sz w:val="28"/>
          <w:szCs w:val="28"/>
        </w:rPr>
        <w:t xml:space="preserve">Протокол вел представитель администрации Ленинского сельского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21614F">
        <w:rPr>
          <w:rFonts w:ascii="Times New Roman" w:hAnsi="Times New Roman" w:cs="Times New Roman"/>
          <w:sz w:val="28"/>
          <w:szCs w:val="28"/>
        </w:rPr>
        <w:t xml:space="preserve">поселения, уполномоченный на проведение слушаний: </w:t>
      </w:r>
    </w:p>
    <w:p w:rsidR="007268C0" w:rsidRPr="0021614F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68C0" w:rsidRPr="00582D00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Pr="00582D00">
        <w:rPr>
          <w:rFonts w:ascii="Times New Roman" w:hAnsi="Times New Roman" w:cs="Times New Roman"/>
          <w:sz w:val="28"/>
          <w:szCs w:val="28"/>
        </w:rPr>
        <w:t xml:space="preserve">пециалист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82D0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582D00">
        <w:rPr>
          <w:rFonts w:ascii="Times New Roman" w:hAnsi="Times New Roman" w:cs="Times New Roman"/>
          <w:sz w:val="28"/>
          <w:szCs w:val="28"/>
        </w:rPr>
        <w:t xml:space="preserve">         __________________         ______________________          _____________    </w:t>
      </w:r>
    </w:p>
    <w:p w:rsidR="007268C0" w:rsidRPr="00A93619" w:rsidRDefault="007268C0" w:rsidP="007268C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93619">
        <w:rPr>
          <w:rFonts w:ascii="Times New Roman" w:hAnsi="Times New Roman" w:cs="Times New Roman"/>
          <w:sz w:val="22"/>
          <w:szCs w:val="22"/>
        </w:rPr>
        <w:t xml:space="preserve">     должность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A93619">
        <w:rPr>
          <w:rFonts w:ascii="Times New Roman" w:hAnsi="Times New Roman" w:cs="Times New Roman"/>
          <w:sz w:val="22"/>
          <w:szCs w:val="22"/>
        </w:rPr>
        <w:t xml:space="preserve">      подпись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A93619">
        <w:rPr>
          <w:rFonts w:ascii="Times New Roman" w:hAnsi="Times New Roman" w:cs="Times New Roman"/>
          <w:sz w:val="22"/>
          <w:szCs w:val="22"/>
        </w:rPr>
        <w:t xml:space="preserve">         Ф.И.О. </w:t>
      </w:r>
    </w:p>
    <w:p w:rsidR="007268C0" w:rsidRDefault="007268C0" w:rsidP="0006792E">
      <w:pPr>
        <w:widowControl w:val="0"/>
        <w:rPr>
          <w:b/>
        </w:rPr>
      </w:pPr>
    </w:p>
    <w:p w:rsidR="007268C0" w:rsidRDefault="007268C0" w:rsidP="0006792E">
      <w:pPr>
        <w:widowControl w:val="0"/>
        <w:rPr>
          <w:b/>
        </w:rPr>
      </w:pPr>
    </w:p>
    <w:p w:rsidR="007268C0" w:rsidRDefault="007268C0" w:rsidP="0006792E">
      <w:pPr>
        <w:widowControl w:val="0"/>
        <w:rPr>
          <w:b/>
        </w:rPr>
      </w:pPr>
    </w:p>
    <w:p w:rsidR="007268C0" w:rsidRDefault="007268C0" w:rsidP="0006792E">
      <w:pPr>
        <w:widowControl w:val="0"/>
        <w:rPr>
          <w:b/>
        </w:rPr>
      </w:pPr>
      <w:r>
        <w:rPr>
          <w:b/>
        </w:rPr>
        <w:br w:type="page"/>
      </w:r>
    </w:p>
    <w:p w:rsidR="007268C0" w:rsidRDefault="007268C0" w:rsidP="0006792E">
      <w:pPr>
        <w:widowControl w:val="0"/>
        <w:rPr>
          <w:b/>
        </w:rPr>
      </w:pPr>
    </w:p>
    <w:p w:rsidR="007268C0" w:rsidRDefault="007268C0" w:rsidP="0006792E">
      <w:pPr>
        <w:widowControl w:val="0"/>
        <w:rPr>
          <w:b/>
        </w:rPr>
      </w:pPr>
    </w:p>
    <w:p w:rsidR="007268C0" w:rsidRPr="00175B55" w:rsidRDefault="007268C0" w:rsidP="007268C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55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7268C0" w:rsidRPr="00FD0275" w:rsidRDefault="007268C0" w:rsidP="007268C0">
      <w:pPr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по </w:t>
      </w:r>
      <w:r w:rsidRPr="00175B55">
        <w:rPr>
          <w:sz w:val="28"/>
          <w:szCs w:val="28"/>
          <w:u w:val="single"/>
        </w:rPr>
        <w:t>проект</w:t>
      </w:r>
      <w:r>
        <w:rPr>
          <w:sz w:val="28"/>
          <w:szCs w:val="28"/>
          <w:u w:val="single"/>
        </w:rPr>
        <w:t>у</w:t>
      </w:r>
      <w:r w:rsidRPr="00175B55">
        <w:rPr>
          <w:sz w:val="28"/>
          <w:szCs w:val="28"/>
          <w:u w:val="single"/>
        </w:rPr>
        <w:t xml:space="preserve"> межевания территории части СДТ Родничок Ленинского сельского поселения Слободского района Кировской области (в границах земельного участка 43:30:090404:769-земельный участок общего назначения)</w:t>
      </w:r>
      <w:r w:rsidRPr="00FD0275">
        <w:rPr>
          <w:b/>
          <w:sz w:val="28"/>
          <w:szCs w:val="28"/>
        </w:rPr>
        <w:t xml:space="preserve">  </w:t>
      </w:r>
    </w:p>
    <w:p w:rsidR="007268C0" w:rsidRPr="00FD0275" w:rsidRDefault="007268C0" w:rsidP="007268C0">
      <w:pPr>
        <w:pStyle w:val="ConsPlu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68C0" w:rsidRPr="00FD0275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01.06.2023г.</w:t>
      </w:r>
      <w:r w:rsidRPr="00FD027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D027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D027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D0275">
        <w:rPr>
          <w:rFonts w:ascii="Times New Roman" w:hAnsi="Times New Roman" w:cs="Times New Roman"/>
          <w:sz w:val="28"/>
          <w:szCs w:val="28"/>
        </w:rPr>
        <w:t>. Вахруши</w:t>
      </w:r>
    </w:p>
    <w:p w:rsidR="007268C0" w:rsidRPr="00FD0275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68C0" w:rsidRPr="00FD0275" w:rsidRDefault="007268C0" w:rsidP="007268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0275">
        <w:rPr>
          <w:rFonts w:ascii="Times New Roman" w:hAnsi="Times New Roman" w:cs="Times New Roman"/>
          <w:sz w:val="28"/>
          <w:szCs w:val="28"/>
        </w:rPr>
        <w:t>Полное наименование проекта градостроительного решения</w:t>
      </w:r>
      <w:r w:rsidRPr="00FD0275">
        <w:rPr>
          <w:rFonts w:ascii="Times New Roman" w:hAnsi="Times New Roman" w:cs="Times New Roman"/>
          <w:i/>
          <w:sz w:val="28"/>
          <w:szCs w:val="28"/>
        </w:rPr>
        <w:t>:</w:t>
      </w:r>
      <w:r w:rsidRPr="00FD027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 межевания территории части СДТ Родничок Ленинского сельского поселения Слободского района Кировской области (в границах земельного участка 43:30:090404:769-земельный участок общего назначения) </w:t>
      </w:r>
    </w:p>
    <w:p w:rsidR="007268C0" w:rsidRPr="00FD0275" w:rsidRDefault="007268C0" w:rsidP="007268C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68C0" w:rsidRPr="00FD0275" w:rsidRDefault="007268C0" w:rsidP="007268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0275">
        <w:rPr>
          <w:rFonts w:ascii="Times New Roman" w:hAnsi="Times New Roman" w:cs="Times New Roman"/>
          <w:sz w:val="28"/>
          <w:szCs w:val="28"/>
        </w:rPr>
        <w:t xml:space="preserve">Место проведения собрания: </w:t>
      </w:r>
      <w:r w:rsidRPr="00FD0275">
        <w:rPr>
          <w:rFonts w:ascii="Times New Roman" w:hAnsi="Times New Roman" w:cs="Times New Roman"/>
          <w:i/>
          <w:sz w:val="28"/>
          <w:szCs w:val="28"/>
          <w:u w:val="single"/>
        </w:rPr>
        <w:t>п. Вахруши, ул. Ленина, 78 (здание администрации Ленинского сельского поселения)</w:t>
      </w:r>
    </w:p>
    <w:p w:rsidR="007268C0" w:rsidRPr="00FD0275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027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268C0" w:rsidRPr="00FD0275" w:rsidRDefault="007268C0" w:rsidP="007268C0">
      <w:pPr>
        <w:pStyle w:val="ConsPlusNonformat"/>
        <w:widowControl/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0275">
        <w:rPr>
          <w:rFonts w:ascii="Times New Roman" w:hAnsi="Times New Roman" w:cs="Times New Roman"/>
          <w:sz w:val="28"/>
          <w:szCs w:val="28"/>
        </w:rPr>
        <w:t xml:space="preserve">Инициатор: </w:t>
      </w:r>
      <w:r>
        <w:rPr>
          <w:rFonts w:ascii="Times New Roman" w:hAnsi="Times New Roman" w:cs="Times New Roman"/>
          <w:sz w:val="28"/>
          <w:szCs w:val="28"/>
        </w:rPr>
        <w:t>Жуйкова Н.С.</w:t>
      </w: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t>Перечень поступивших письменных предложений участников слушаний:</w:t>
      </w: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0275">
        <w:rPr>
          <w:rFonts w:ascii="Times New Roman" w:hAnsi="Times New Roman" w:cs="Times New Roman"/>
          <w:i/>
          <w:sz w:val="28"/>
          <w:szCs w:val="28"/>
          <w:u w:val="single"/>
        </w:rPr>
        <w:t>не поступило</w:t>
      </w: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68C0" w:rsidRPr="00FD0275" w:rsidRDefault="007268C0" w:rsidP="007268C0">
      <w:pPr>
        <w:jc w:val="both"/>
        <w:rPr>
          <w:sz w:val="28"/>
          <w:szCs w:val="28"/>
        </w:rPr>
      </w:pPr>
      <w:r w:rsidRPr="00FD0275">
        <w:rPr>
          <w:sz w:val="28"/>
          <w:szCs w:val="28"/>
        </w:rPr>
        <w:t xml:space="preserve">В период публичных слушаний  с </w:t>
      </w:r>
      <w:r>
        <w:rPr>
          <w:sz w:val="28"/>
          <w:szCs w:val="28"/>
        </w:rPr>
        <w:t>16 мая 2023</w:t>
      </w:r>
      <w:r w:rsidRPr="00FD0275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30 мая 2023</w:t>
      </w:r>
      <w:r w:rsidRPr="00FD0275">
        <w:rPr>
          <w:sz w:val="28"/>
          <w:szCs w:val="28"/>
        </w:rPr>
        <w:t xml:space="preserve"> года осуществлено:</w:t>
      </w: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t>1. Опубликовано информационное  сообщение  о назначении публичных слушаний по проекту  градостроительного  решения (постановление № 2</w:t>
      </w:r>
      <w:r>
        <w:rPr>
          <w:rFonts w:ascii="Times New Roman" w:hAnsi="Times New Roman" w:cs="Times New Roman"/>
          <w:sz w:val="28"/>
          <w:szCs w:val="28"/>
        </w:rPr>
        <w:br/>
      </w:r>
      <w:r w:rsidRPr="00FD027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16.05.2023</w:t>
      </w:r>
      <w:r w:rsidRPr="00FD0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0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мая 2023</w:t>
      </w:r>
      <w:r w:rsidRPr="00FD0275">
        <w:rPr>
          <w:rFonts w:ascii="Times New Roman" w:hAnsi="Times New Roman" w:cs="Times New Roman"/>
          <w:sz w:val="28"/>
          <w:szCs w:val="28"/>
        </w:rPr>
        <w:t xml:space="preserve"> г. в  официальном издании поселения «Информационный бюллетень»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D02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FD0275">
        <w:rPr>
          <w:rFonts w:ascii="Times New Roman" w:hAnsi="Times New Roman" w:cs="Times New Roman"/>
          <w:sz w:val="28"/>
          <w:szCs w:val="28"/>
        </w:rPr>
        <w:t>)  и на официальном сайте администрации Ленинского сельского поселения.</w:t>
      </w: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t xml:space="preserve">2. Организована градостроительная экспозиция с </w:t>
      </w:r>
      <w:r>
        <w:rPr>
          <w:rFonts w:ascii="Times New Roman" w:hAnsi="Times New Roman" w:cs="Times New Roman"/>
          <w:sz w:val="28"/>
          <w:szCs w:val="28"/>
        </w:rPr>
        <w:t>16.05.2023</w:t>
      </w:r>
      <w:r w:rsidRPr="00FD027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30.05.2023</w:t>
      </w:r>
      <w:r w:rsidRPr="00FD0275">
        <w:rPr>
          <w:rFonts w:ascii="Times New Roman" w:hAnsi="Times New Roman" w:cs="Times New Roman"/>
          <w:sz w:val="28"/>
          <w:szCs w:val="28"/>
        </w:rPr>
        <w:t xml:space="preserve"> в здании администрации Ленинского сельского поселения.</w:t>
      </w:r>
    </w:p>
    <w:p w:rsidR="007268C0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t xml:space="preserve">Состав демонстрационных материалов: </w:t>
      </w:r>
    </w:p>
    <w:p w:rsidR="007268C0" w:rsidRDefault="007268C0" w:rsidP="007268C0">
      <w:pPr>
        <w:pStyle w:val="ConsPlusNonformat"/>
        <w:widowControl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Чертёж межевания территории</w:t>
      </w:r>
    </w:p>
    <w:p w:rsidR="007268C0" w:rsidRDefault="007268C0" w:rsidP="007268C0">
      <w:pPr>
        <w:pStyle w:val="ConsPlusNonformat"/>
        <w:widowControl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Схема расположения элемента планировочной структуры</w:t>
      </w:r>
    </w:p>
    <w:p w:rsidR="007268C0" w:rsidRDefault="007268C0" w:rsidP="007268C0">
      <w:pPr>
        <w:pStyle w:val="ConsPlusNonformat"/>
        <w:widowControl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Схема использования территории в период подготовки проекта межевания</w:t>
      </w:r>
    </w:p>
    <w:p w:rsidR="007268C0" w:rsidRPr="00FD0275" w:rsidRDefault="007268C0" w:rsidP="007268C0">
      <w:pPr>
        <w:pStyle w:val="ConsPlusNonformat"/>
        <w:widowControl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Схема границ зон с особыми условиями использования территории</w:t>
      </w:r>
    </w:p>
    <w:p w:rsidR="007268C0" w:rsidRPr="00FD0275" w:rsidRDefault="007268C0" w:rsidP="007268C0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</w:p>
    <w:p w:rsidR="007268C0" w:rsidRPr="00FD0275" w:rsidRDefault="007268C0" w:rsidP="007268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0275">
        <w:rPr>
          <w:rFonts w:ascii="Times New Roman" w:hAnsi="Times New Roman" w:cs="Times New Roman"/>
          <w:sz w:val="28"/>
          <w:szCs w:val="28"/>
        </w:rPr>
        <w:t>В  ходе  публичных  слушаний  по  обобщенным материалам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75">
        <w:rPr>
          <w:rFonts w:ascii="Times New Roman" w:hAnsi="Times New Roman" w:cs="Times New Roman"/>
          <w:sz w:val="28"/>
          <w:szCs w:val="28"/>
        </w:rPr>
        <w:t xml:space="preserve">приняты к рассмотрению следующие замечания и предложения: </w:t>
      </w:r>
      <w:r w:rsidRPr="00FD0275">
        <w:rPr>
          <w:rFonts w:ascii="Times New Roman" w:hAnsi="Times New Roman" w:cs="Times New Roman"/>
          <w:i/>
          <w:sz w:val="28"/>
          <w:szCs w:val="28"/>
          <w:u w:val="single"/>
        </w:rPr>
        <w:t>не поступило</w:t>
      </w: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68C0" w:rsidRPr="00FD0275" w:rsidRDefault="007268C0" w:rsidP="007268C0">
      <w:pPr>
        <w:pStyle w:val="ConsPlusNonformat"/>
        <w:widowControl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0275">
        <w:rPr>
          <w:rFonts w:ascii="Times New Roman" w:hAnsi="Times New Roman" w:cs="Times New Roman"/>
          <w:sz w:val="28"/>
          <w:szCs w:val="28"/>
        </w:rPr>
        <w:t xml:space="preserve">Перечень отклоненных замечаний и предложений: </w:t>
      </w:r>
      <w:r w:rsidRPr="00FD0275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</w:p>
    <w:p w:rsidR="007268C0" w:rsidRPr="00FD0275" w:rsidRDefault="007268C0" w:rsidP="007268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8C0" w:rsidRPr="00FD0275" w:rsidRDefault="007268C0" w:rsidP="007268C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lastRenderedPageBreak/>
        <w:t xml:space="preserve">Вариант градостроительного решения </w:t>
      </w:r>
    </w:p>
    <w:p w:rsidR="007268C0" w:rsidRPr="00FD0275" w:rsidRDefault="007268C0" w:rsidP="007268C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7268C0" w:rsidRPr="00FD0275" w:rsidRDefault="007268C0" w:rsidP="007268C0">
      <w:pPr>
        <w:pStyle w:val="ConsPlusNonformat"/>
        <w:widowControl/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0275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Рекомендовать главе администрации Ленинского сельского поселения: </w:t>
      </w: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t xml:space="preserve"> Утвердить проект межевания территории части СДТ Родничок Ленинского сельского поселения Слободского района Кировской области (в границах земельного участка 43:30:090404:769-земельный участок общего назначения)  </w:t>
      </w: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68C0" w:rsidRPr="00FD0275" w:rsidRDefault="007268C0" w:rsidP="007268C0">
      <w:pPr>
        <w:pStyle w:val="ConsPlusNonformat"/>
        <w:widowControl/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0275">
        <w:rPr>
          <w:rFonts w:ascii="Times New Roman" w:hAnsi="Times New Roman" w:cs="Times New Roman"/>
          <w:sz w:val="28"/>
          <w:szCs w:val="28"/>
        </w:rPr>
        <w:t>Представитель органа, уполномоченного</w:t>
      </w: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t xml:space="preserve">на проведение публичных слушаний: </w:t>
      </w: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68C0" w:rsidRPr="00FD0275" w:rsidRDefault="007268C0" w:rsidP="007268C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Pr="00FD0275">
        <w:rPr>
          <w:rFonts w:ascii="Times New Roman" w:hAnsi="Times New Roman" w:cs="Times New Roman"/>
          <w:sz w:val="28"/>
          <w:szCs w:val="28"/>
        </w:rPr>
        <w:t>пециалист администрации Ленинского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68C0" w:rsidRPr="00FD0275" w:rsidRDefault="007268C0" w:rsidP="007268C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t xml:space="preserve">Инициатор слушаний:  </w:t>
      </w:r>
      <w:r>
        <w:rPr>
          <w:rFonts w:ascii="Times New Roman" w:hAnsi="Times New Roman" w:cs="Times New Roman"/>
          <w:sz w:val="28"/>
          <w:szCs w:val="28"/>
        </w:rPr>
        <w:t>Жуйкова А.Р.</w:t>
      </w: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t>Заключение составил представитель органа,</w:t>
      </w: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t>уполномоченного на проведение публичных слушаний</w:t>
      </w: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FD0275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:rsidR="007268C0" w:rsidRPr="00FD0275" w:rsidRDefault="007268C0" w:rsidP="007268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D0275">
        <w:rPr>
          <w:rFonts w:ascii="Times New Roman" w:hAnsi="Times New Roman" w:cs="Times New Roman"/>
          <w:sz w:val="28"/>
          <w:szCs w:val="28"/>
        </w:rPr>
        <w:t xml:space="preserve">Ленинского сельского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D027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</w:p>
    <w:p w:rsidR="007268C0" w:rsidRDefault="007268C0" w:rsidP="0006792E">
      <w:pPr>
        <w:widowControl w:val="0"/>
        <w:rPr>
          <w:b/>
        </w:rPr>
      </w:pPr>
    </w:p>
    <w:sectPr w:rsidR="007268C0" w:rsidSect="007268C0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7F" w:rsidRDefault="00B20E7F" w:rsidP="00951216">
      <w:r>
        <w:separator/>
      </w:r>
    </w:p>
  </w:endnote>
  <w:endnote w:type="continuationSeparator" w:id="0">
    <w:p w:rsidR="00B20E7F" w:rsidRDefault="00B20E7F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7F" w:rsidRDefault="00B20E7F" w:rsidP="00951216">
      <w:r>
        <w:separator/>
      </w:r>
    </w:p>
  </w:footnote>
  <w:footnote w:type="continuationSeparator" w:id="0">
    <w:p w:rsidR="00B20E7F" w:rsidRDefault="00B20E7F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0A1743CB"/>
    <w:multiLevelType w:val="hybridMultilevel"/>
    <w:tmpl w:val="1C10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A5AF1"/>
    <w:multiLevelType w:val="hybridMultilevel"/>
    <w:tmpl w:val="1E92158A"/>
    <w:lvl w:ilvl="0" w:tplc="5CC69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3E4B50"/>
    <w:multiLevelType w:val="hybridMultilevel"/>
    <w:tmpl w:val="909ACF4E"/>
    <w:lvl w:ilvl="0" w:tplc="639E16D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ED637E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4DBF69F2"/>
    <w:multiLevelType w:val="singleLevel"/>
    <w:tmpl w:val="98EAD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93E3360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0209C"/>
    <w:rsid w:val="0006792E"/>
    <w:rsid w:val="00087D1E"/>
    <w:rsid w:val="00093459"/>
    <w:rsid w:val="00094125"/>
    <w:rsid w:val="000B0126"/>
    <w:rsid w:val="000D1CED"/>
    <w:rsid w:val="0013579F"/>
    <w:rsid w:val="0017232F"/>
    <w:rsid w:val="001F3D5A"/>
    <w:rsid w:val="002211DF"/>
    <w:rsid w:val="002212F9"/>
    <w:rsid w:val="00237092"/>
    <w:rsid w:val="002409A6"/>
    <w:rsid w:val="00254737"/>
    <w:rsid w:val="002A032C"/>
    <w:rsid w:val="002A1CEF"/>
    <w:rsid w:val="002E33B5"/>
    <w:rsid w:val="002E52AC"/>
    <w:rsid w:val="00351B18"/>
    <w:rsid w:val="0038636C"/>
    <w:rsid w:val="003917CF"/>
    <w:rsid w:val="00405A51"/>
    <w:rsid w:val="00414F1E"/>
    <w:rsid w:val="00432C18"/>
    <w:rsid w:val="004346F4"/>
    <w:rsid w:val="00495E38"/>
    <w:rsid w:val="004B24BC"/>
    <w:rsid w:val="004D4068"/>
    <w:rsid w:val="004E07D1"/>
    <w:rsid w:val="004E5A8B"/>
    <w:rsid w:val="005415AE"/>
    <w:rsid w:val="005C3BC6"/>
    <w:rsid w:val="005D4D70"/>
    <w:rsid w:val="005E1491"/>
    <w:rsid w:val="00612AC1"/>
    <w:rsid w:val="00620FB5"/>
    <w:rsid w:val="00692254"/>
    <w:rsid w:val="006951A0"/>
    <w:rsid w:val="007268C0"/>
    <w:rsid w:val="00784F5E"/>
    <w:rsid w:val="007A2CFF"/>
    <w:rsid w:val="007D53A1"/>
    <w:rsid w:val="0082028C"/>
    <w:rsid w:val="00823A34"/>
    <w:rsid w:val="00867FA1"/>
    <w:rsid w:val="008728CF"/>
    <w:rsid w:val="008B4DA4"/>
    <w:rsid w:val="008B7CBE"/>
    <w:rsid w:val="008C0422"/>
    <w:rsid w:val="00917475"/>
    <w:rsid w:val="00951216"/>
    <w:rsid w:val="00967A1F"/>
    <w:rsid w:val="009D75B4"/>
    <w:rsid w:val="00A05089"/>
    <w:rsid w:val="00A739D3"/>
    <w:rsid w:val="00AA4105"/>
    <w:rsid w:val="00AD0AAB"/>
    <w:rsid w:val="00B20E7F"/>
    <w:rsid w:val="00B87018"/>
    <w:rsid w:val="00BE3552"/>
    <w:rsid w:val="00C028F0"/>
    <w:rsid w:val="00C45185"/>
    <w:rsid w:val="00CB5405"/>
    <w:rsid w:val="00CC2526"/>
    <w:rsid w:val="00CC2782"/>
    <w:rsid w:val="00CD7C3D"/>
    <w:rsid w:val="00CE56A1"/>
    <w:rsid w:val="00D60BC5"/>
    <w:rsid w:val="00D947E3"/>
    <w:rsid w:val="00DA077F"/>
    <w:rsid w:val="00E00883"/>
    <w:rsid w:val="00E41762"/>
    <w:rsid w:val="00F220C0"/>
    <w:rsid w:val="00F73C19"/>
    <w:rsid w:val="00FA37B1"/>
    <w:rsid w:val="00FB2EE0"/>
    <w:rsid w:val="00FD3980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uiPriority w:val="99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1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uiPriority w:val="34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5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6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0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  <w:style w:type="paragraph" w:styleId="23">
    <w:name w:val="Body Text 2"/>
    <w:basedOn w:val="a"/>
    <w:link w:val="25"/>
    <w:uiPriority w:val="99"/>
    <w:semiHidden/>
    <w:unhideWhenUsed/>
    <w:rsid w:val="009D75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9D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9D75B4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paragraph" w:customStyle="1" w:styleId="26">
    <w:name w:val="Обычный (веб)2"/>
    <w:basedOn w:val="a"/>
    <w:rsid w:val="009D75B4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679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6792E"/>
    <w:pPr>
      <w:keepLines w:val="0"/>
      <w:suppressAutoHyphens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ar-SA"/>
    </w:rPr>
  </w:style>
  <w:style w:type="paragraph" w:customStyle="1" w:styleId="1a">
    <w:name w:val="Абзац списка1"/>
    <w:basedOn w:val="a"/>
    <w:rsid w:val="0006792E"/>
    <w:pPr>
      <w:suppressAutoHyphens/>
      <w:ind w:left="720"/>
    </w:pPr>
    <w:rPr>
      <w:rFonts w:eastAsia="Calibri"/>
      <w:lang w:eastAsia="ar-SA"/>
    </w:rPr>
  </w:style>
  <w:style w:type="paragraph" w:customStyle="1" w:styleId="27">
    <w:name w:val="Без интервала2"/>
    <w:rsid w:val="0006792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7">
    <w:name w:val="FollowedHyperlink"/>
    <w:basedOn w:val="a0"/>
    <w:uiPriority w:val="99"/>
    <w:semiHidden/>
    <w:unhideWhenUsed/>
    <w:rsid w:val="0006792E"/>
    <w:rPr>
      <w:color w:val="800080"/>
      <w:u w:val="single"/>
    </w:rPr>
  </w:style>
  <w:style w:type="paragraph" w:customStyle="1" w:styleId="xl240">
    <w:name w:val="xl240"/>
    <w:basedOn w:val="a"/>
    <w:rsid w:val="0006792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06792E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0679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06792E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a"/>
    <w:rsid w:val="000679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a"/>
    <w:rsid w:val="0006792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0679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a"/>
    <w:rsid w:val="000679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57">
    <w:name w:val="xl25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58">
    <w:name w:val="xl25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1">
    <w:name w:val="xl26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2">
    <w:name w:val="xl262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3">
    <w:name w:val="xl26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6">
    <w:name w:val="xl266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7">
    <w:name w:val="xl267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68">
    <w:name w:val="xl26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69">
    <w:name w:val="xl26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271">
    <w:name w:val="xl27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72">
    <w:name w:val="xl27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273">
    <w:name w:val="xl273"/>
    <w:basedOn w:val="a"/>
    <w:rsid w:val="0006792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74">
    <w:name w:val="xl27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75">
    <w:name w:val="xl27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7">
    <w:name w:val="xl27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9">
    <w:name w:val="xl27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280">
    <w:name w:val="xl28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1">
    <w:name w:val="xl28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2">
    <w:name w:val="xl28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3">
    <w:name w:val="xl28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4">
    <w:name w:val="xl284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5">
    <w:name w:val="xl285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6">
    <w:name w:val="xl286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7">
    <w:name w:val="xl287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8">
    <w:name w:val="xl28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9">
    <w:name w:val="xl289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90">
    <w:name w:val="xl29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91">
    <w:name w:val="xl29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92">
    <w:name w:val="xl29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93">
    <w:name w:val="xl29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294">
    <w:name w:val="xl29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6">
    <w:name w:val="xl296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7">
    <w:name w:val="xl297"/>
    <w:basedOn w:val="a"/>
    <w:rsid w:val="0006792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99">
    <w:name w:val="xl299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0">
    <w:name w:val="xl300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1">
    <w:name w:val="xl301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11">
    <w:name w:val="Основной текст 31"/>
    <w:basedOn w:val="a"/>
    <w:rsid w:val="0006792E"/>
    <w:pPr>
      <w:suppressAutoHyphens/>
      <w:jc w:val="both"/>
    </w:pPr>
    <w:rPr>
      <w:sz w:val="28"/>
      <w:lang w:eastAsia="ar-SA"/>
    </w:rPr>
  </w:style>
  <w:style w:type="paragraph" w:styleId="af8">
    <w:name w:val="Subtitle"/>
    <w:basedOn w:val="a"/>
    <w:next w:val="a5"/>
    <w:link w:val="af9"/>
    <w:qFormat/>
    <w:rsid w:val="0006792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0679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2">
    <w:name w:val="Body Text 3"/>
    <w:basedOn w:val="a"/>
    <w:link w:val="33"/>
    <w:rsid w:val="000679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6792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a">
    <w:name w:val="Основной текст_"/>
    <w:basedOn w:val="a0"/>
    <w:link w:val="28"/>
    <w:rsid w:val="0009412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094125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14"/>
    <w:rsid w:val="00C45185"/>
  </w:style>
  <w:style w:type="paragraph" w:customStyle="1" w:styleId="29">
    <w:name w:val="Абзац списка2"/>
    <w:basedOn w:val="a"/>
    <w:rsid w:val="00C45185"/>
    <w:pPr>
      <w:suppressAutoHyphens/>
      <w:ind w:left="720"/>
    </w:pPr>
    <w:rPr>
      <w:rFonts w:eastAsia="Calibri"/>
      <w:lang w:eastAsia="ar-SA"/>
    </w:rPr>
  </w:style>
  <w:style w:type="paragraph" w:customStyle="1" w:styleId="34">
    <w:name w:val="Без интервала3"/>
    <w:rsid w:val="00C45185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b">
    <w:name w:val="Знак"/>
    <w:basedOn w:val="a"/>
    <w:rsid w:val="00CC278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40">
    <w:name w:val="xl140"/>
    <w:basedOn w:val="a"/>
    <w:rsid w:val="00CC2782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CC2782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CC2782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8">
    <w:name w:val="xl16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CC2782"/>
    <w:pP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5">
    <w:name w:val="xl17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6">
    <w:name w:val="xl176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CC2782"/>
    <w:pPr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CC27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CC2782"/>
    <w:pPr>
      <w:spacing w:before="100" w:beforeAutospacing="1" w:after="100" w:afterAutospacing="1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B6AF9-E63F-44C7-B12D-962D2413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dcterms:created xsi:type="dcterms:W3CDTF">2023-03-02T05:44:00Z</dcterms:created>
  <dcterms:modified xsi:type="dcterms:W3CDTF">2024-02-12T08:21:00Z</dcterms:modified>
</cp:coreProperties>
</file>