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2409A6">
        <w:t>31</w:t>
      </w:r>
      <w:r w:rsidRPr="0056099E">
        <w:t xml:space="preserve"> (</w:t>
      </w:r>
      <w:r w:rsidR="002409A6">
        <w:t>40</w:t>
      </w:r>
      <w:r w:rsidRPr="0056099E">
        <w:t>)</w:t>
      </w:r>
    </w:p>
    <w:p w:rsidR="00951216" w:rsidRPr="0056099E" w:rsidRDefault="002409A6" w:rsidP="00951216">
      <w:pPr>
        <w:jc w:val="center"/>
      </w:pPr>
      <w:r>
        <w:t>от  30</w:t>
      </w:r>
      <w:r w:rsidR="009D75B4">
        <w:t>.05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B56F90" w:rsidRDefault="00B56F90" w:rsidP="002409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  <w:sectPr w:rsidR="00B56F90" w:rsidSect="008271BF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B56F90" w:rsidRDefault="00B56F90" w:rsidP="00B56F90">
      <w:pPr>
        <w:jc w:val="center"/>
      </w:pPr>
      <w:r>
        <w:lastRenderedPageBreak/>
        <w:t>Содержание</w:t>
      </w:r>
    </w:p>
    <w:p w:rsidR="00B56F90" w:rsidRDefault="00B56F90" w:rsidP="00B56F90">
      <w:pPr>
        <w:jc w:val="both"/>
      </w:pPr>
    </w:p>
    <w:p w:rsidR="00B56F90" w:rsidRDefault="00B56F90" w:rsidP="00B56F90">
      <w:pPr>
        <w:jc w:val="both"/>
      </w:pPr>
    </w:p>
    <w:p w:rsidR="00B56F90" w:rsidRDefault="00B56F90" w:rsidP="00B56F90">
      <w:pPr>
        <w:pStyle w:val="af4"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5E15C0">
        <w:rPr>
          <w:rFonts w:cs="Times New Roman"/>
        </w:rPr>
        <w:t>Решение Ленинской</w:t>
      </w:r>
      <w:r>
        <w:rPr>
          <w:rFonts w:cs="Times New Roman"/>
        </w:rPr>
        <w:t xml:space="preserve"> сельской Думы от 30.05.2023 №9/33</w:t>
      </w:r>
      <w:r w:rsidRPr="005E15C0">
        <w:rPr>
          <w:rFonts w:cs="Times New Roman"/>
        </w:rPr>
        <w:t xml:space="preserve"> «</w:t>
      </w:r>
      <w:r w:rsidRPr="005C6818">
        <w:rPr>
          <w:rFonts w:cs="Arial"/>
          <w:bCs/>
          <w:kern w:val="32"/>
        </w:rPr>
        <w:t>О внесении изменений в Реестр муниципального имущества, находящегося в казне муниципального образования  Ленинское сельское поселение</w:t>
      </w:r>
      <w:proofErr w:type="gramStart"/>
      <w:r>
        <w:rPr>
          <w:rFonts w:cs="Times New Roman"/>
        </w:rPr>
        <w:t>»</w:t>
      </w:r>
      <w:r w:rsidRPr="009B09A8">
        <w:rPr>
          <w:rFonts w:cs="Times New Roman"/>
          <w:bCs/>
          <w:caps/>
        </w:rPr>
        <w:t>…</w:t>
      </w:r>
      <w:r>
        <w:rPr>
          <w:rFonts w:cs="Times New Roman"/>
        </w:rPr>
        <w:t>……………………</w:t>
      </w:r>
      <w:r w:rsidRPr="009B09A8">
        <w:rPr>
          <w:rFonts w:cs="Times New Roman"/>
        </w:rPr>
        <w:t>………..…....</w:t>
      </w:r>
      <w:r>
        <w:rPr>
          <w:rFonts w:cs="Times New Roman"/>
        </w:rPr>
        <w:t>.....................................................</w:t>
      </w:r>
      <w:proofErr w:type="gramEnd"/>
      <w:r>
        <w:rPr>
          <w:rFonts w:cs="Times New Roman"/>
        </w:rPr>
        <w:t>стр.3-4</w:t>
      </w:r>
    </w:p>
    <w:p w:rsidR="00B56F90" w:rsidRDefault="00B56F90" w:rsidP="00B56F90">
      <w:pPr>
        <w:pStyle w:val="af4"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5E15C0">
        <w:rPr>
          <w:rFonts w:cs="Times New Roman"/>
        </w:rPr>
        <w:t>Решение Ленинской</w:t>
      </w:r>
      <w:r>
        <w:t xml:space="preserve"> се</w:t>
      </w:r>
      <w:r>
        <w:t>льской Думы от 30.05.2023 №9/34</w:t>
      </w:r>
      <w:r w:rsidRPr="005E15C0">
        <w:rPr>
          <w:rFonts w:cs="Times New Roman"/>
        </w:rPr>
        <w:t xml:space="preserve"> «</w:t>
      </w:r>
      <w:r w:rsidRPr="005C6818">
        <w:t>О внесении изменений в решение Ленинской сельской Думы от 14.12.2022 № 4/ 15 «Об утверждении бюджета Ленинского сельского поселения на 2023 год и плановый период 2024 и 2025 го</w:t>
      </w:r>
      <w:r>
        <w:t>дов</w:t>
      </w:r>
      <w:proofErr w:type="gramStart"/>
      <w:r w:rsidRPr="005E15C0">
        <w:t>»</w:t>
      </w:r>
      <w:r w:rsidRPr="00D04808">
        <w:rPr>
          <w:rFonts w:cs="Times New Roman"/>
          <w:bCs/>
          <w:caps/>
        </w:rPr>
        <w:t>…</w:t>
      </w:r>
      <w:r w:rsidRPr="00D04808">
        <w:rPr>
          <w:rFonts w:cs="Times New Roman"/>
        </w:rPr>
        <w:t>……………………………..…..............................</w:t>
      </w:r>
      <w:r w:rsidR="00F64348">
        <w:rPr>
          <w:rFonts w:cs="Times New Roman"/>
        </w:rPr>
        <w:t>.....................</w:t>
      </w:r>
      <w:r>
        <w:rPr>
          <w:rFonts w:cs="Times New Roman"/>
        </w:rPr>
        <w:t>....</w:t>
      </w:r>
      <w:proofErr w:type="gramEnd"/>
      <w:r>
        <w:rPr>
          <w:rFonts w:cs="Times New Roman"/>
        </w:rPr>
        <w:t>стр.5</w:t>
      </w:r>
      <w:r w:rsidR="00F64348">
        <w:rPr>
          <w:rFonts w:cs="Times New Roman"/>
        </w:rPr>
        <w:t>-25</w:t>
      </w:r>
    </w:p>
    <w:p w:rsidR="00B56F90" w:rsidRDefault="00B56F90" w:rsidP="00B56F90">
      <w:pPr>
        <w:pStyle w:val="af4"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04808">
        <w:rPr>
          <w:rFonts w:cs="Times New Roman"/>
        </w:rPr>
        <w:t>Решен</w:t>
      </w:r>
      <w:r w:rsidRPr="005E15C0">
        <w:t>ие Ленинской</w:t>
      </w:r>
      <w:r>
        <w:t xml:space="preserve"> сельской Думы о</w:t>
      </w:r>
      <w:bookmarkStart w:id="0" w:name="_GoBack"/>
      <w:bookmarkEnd w:id="0"/>
      <w:r>
        <w:t>т 30.05.2023 №9</w:t>
      </w:r>
      <w:r w:rsidRPr="005E15C0">
        <w:t>/</w:t>
      </w:r>
      <w:r>
        <w:t>35</w:t>
      </w:r>
      <w:r w:rsidRPr="00D04808">
        <w:rPr>
          <w:rFonts w:cs="Times New Roman"/>
        </w:rPr>
        <w:t xml:space="preserve"> «</w:t>
      </w:r>
      <w:r w:rsidRPr="005C6818">
        <w:rPr>
          <w:bCs/>
        </w:rPr>
        <w:t xml:space="preserve">О выделении денежных средств  </w:t>
      </w:r>
      <w:r w:rsidRPr="00D04808">
        <w:rPr>
          <w:rFonts w:cs="Times New Roman"/>
        </w:rPr>
        <w:t>»</w:t>
      </w:r>
      <w:r w:rsidRPr="00D04808">
        <w:rPr>
          <w:rFonts w:cs="Times New Roman"/>
          <w:bCs/>
          <w:caps/>
        </w:rPr>
        <w:t xml:space="preserve"> …………</w:t>
      </w:r>
      <w:r w:rsidRPr="00D04808">
        <w:rPr>
          <w:rFonts w:cs="Times New Roman"/>
        </w:rPr>
        <w:t>стр.</w:t>
      </w:r>
      <w:r w:rsidR="00F64348">
        <w:rPr>
          <w:rFonts w:cs="Times New Roman"/>
        </w:rPr>
        <w:t>26</w:t>
      </w:r>
    </w:p>
    <w:p w:rsidR="00B56F90" w:rsidRDefault="00B56F90" w:rsidP="002409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  <w:sectPr w:rsidR="00B56F90" w:rsidSect="008271BF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2409A6" w:rsidRPr="00E4068E" w:rsidRDefault="002409A6" w:rsidP="002409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103E2D83" wp14:editId="3C64A1C7">
            <wp:extent cx="504825" cy="619125"/>
            <wp:effectExtent l="0" t="0" r="0" b="0"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A6" w:rsidRPr="00CD5FCB" w:rsidRDefault="002409A6" w:rsidP="002409A6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</w:rPr>
      </w:pPr>
      <w:r w:rsidRPr="00CD5FCB">
        <w:rPr>
          <w:b/>
          <w:bCs/>
        </w:rPr>
        <w:t>ЛЕНИНСКАЯ СЕЛЬСКАЯ ДУМА</w:t>
      </w:r>
    </w:p>
    <w:p w:rsidR="002409A6" w:rsidRPr="00CD5FCB" w:rsidRDefault="002409A6" w:rsidP="002409A6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</w:rPr>
      </w:pPr>
      <w:r w:rsidRPr="00CD5FCB">
        <w:rPr>
          <w:b/>
          <w:bCs/>
        </w:rPr>
        <w:t>СЛОБОДСКОГО РАЙОНА КИРОВСКОЙ ОБЛАСТИ</w:t>
      </w:r>
    </w:p>
    <w:p w:rsidR="002409A6" w:rsidRDefault="002409A6" w:rsidP="002409A6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ПЯТОГО</w:t>
      </w:r>
      <w:r w:rsidRPr="00CD5FCB">
        <w:rPr>
          <w:b/>
          <w:bCs/>
        </w:rPr>
        <w:t xml:space="preserve"> СОЗЫВА</w:t>
      </w:r>
    </w:p>
    <w:p w:rsidR="002409A6" w:rsidRPr="00CD5FCB" w:rsidRDefault="002409A6" w:rsidP="002409A6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</w:p>
    <w:p w:rsidR="002409A6" w:rsidRPr="00CD5FCB" w:rsidRDefault="002409A6" w:rsidP="002409A6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32"/>
          <w:szCs w:val="32"/>
        </w:rPr>
      </w:pPr>
      <w:r w:rsidRPr="00CD5FCB">
        <w:rPr>
          <w:b/>
          <w:sz w:val="32"/>
          <w:szCs w:val="32"/>
        </w:rPr>
        <w:t>РЕШЕНИЕ</w:t>
      </w:r>
    </w:p>
    <w:p w:rsidR="002409A6" w:rsidRPr="00CD5FCB" w:rsidRDefault="002409A6" w:rsidP="002409A6">
      <w:pPr>
        <w:widowControl w:val="0"/>
        <w:autoSpaceDE w:val="0"/>
        <w:autoSpaceDN w:val="0"/>
        <w:adjustRightInd w:val="0"/>
        <w:jc w:val="center"/>
        <w:outlineLvl w:val="0"/>
        <w:rPr>
          <w:u w:val="single"/>
        </w:rPr>
      </w:pPr>
      <w:r>
        <w:rPr>
          <w:u w:val="single"/>
        </w:rPr>
        <w:t>30.05</w:t>
      </w:r>
      <w:r w:rsidRPr="00E22124">
        <w:rPr>
          <w:u w:val="single"/>
        </w:rPr>
        <w:t xml:space="preserve">.2023  </w:t>
      </w:r>
      <w:r w:rsidRPr="00E22124">
        <w:t xml:space="preserve">                                                                                  </w:t>
      </w:r>
      <w:r w:rsidRPr="00CD5FCB">
        <w:t xml:space="preserve">№ </w:t>
      </w:r>
      <w:r w:rsidRPr="00CD5FCB">
        <w:rPr>
          <w:u w:val="single"/>
        </w:rPr>
        <w:t xml:space="preserve">  </w:t>
      </w:r>
      <w:r>
        <w:rPr>
          <w:u w:val="single"/>
        </w:rPr>
        <w:t>9/33</w:t>
      </w:r>
    </w:p>
    <w:p w:rsidR="002409A6" w:rsidRPr="00CD5FCB" w:rsidRDefault="002409A6" w:rsidP="002409A6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proofErr w:type="spellStart"/>
      <w:r w:rsidRPr="00CD5FCB">
        <w:rPr>
          <w:color w:val="000000"/>
        </w:rPr>
        <w:t>пгт</w:t>
      </w:r>
      <w:proofErr w:type="spellEnd"/>
      <w:r w:rsidRPr="00CD5FCB">
        <w:rPr>
          <w:color w:val="000000"/>
        </w:rPr>
        <w:t xml:space="preserve"> Вахруши</w:t>
      </w:r>
    </w:p>
    <w:p w:rsidR="002409A6" w:rsidRPr="00CD5FCB" w:rsidRDefault="002409A6" w:rsidP="002409A6">
      <w:pPr>
        <w:widowControl w:val="0"/>
        <w:tabs>
          <w:tab w:val="left" w:pos="1290"/>
        </w:tabs>
        <w:autoSpaceDE w:val="0"/>
        <w:autoSpaceDN w:val="0"/>
        <w:adjustRightInd w:val="0"/>
        <w:ind w:right="-81"/>
        <w:jc w:val="center"/>
        <w:rPr>
          <w:rFonts w:ascii="Arial" w:hAnsi="Arial"/>
        </w:rPr>
      </w:pPr>
    </w:p>
    <w:tbl>
      <w:tblPr>
        <w:tblW w:w="9606" w:type="dxa"/>
        <w:jc w:val="center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409A6" w:rsidRPr="00CD5FCB" w:rsidTr="00D10E71">
        <w:trPr>
          <w:trHeight w:val="1088"/>
          <w:jc w:val="center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2409A6" w:rsidRPr="00CD5FCB" w:rsidRDefault="002409A6" w:rsidP="00D10E71">
            <w:pPr>
              <w:keepNext/>
              <w:autoSpaceDN w:val="0"/>
              <w:spacing w:before="240" w:after="60"/>
              <w:jc w:val="center"/>
              <w:outlineLvl w:val="0"/>
              <w:rPr>
                <w:rFonts w:cs="Arial"/>
                <w:b/>
                <w:bCs/>
                <w:kern w:val="32"/>
              </w:rPr>
            </w:pPr>
            <w:r w:rsidRPr="00CD5FCB">
              <w:rPr>
                <w:rFonts w:cs="Arial"/>
                <w:b/>
                <w:bCs/>
                <w:kern w:val="32"/>
              </w:rPr>
              <w:t>О внесении изменений в Реестр муниципального имущества, находящегося в казне муниципального образования  Ленинское сельское поселение</w:t>
            </w:r>
          </w:p>
        </w:tc>
      </w:tr>
    </w:tbl>
    <w:p w:rsidR="002409A6" w:rsidRDefault="002409A6" w:rsidP="002409A6">
      <w:pPr>
        <w:rPr>
          <w:b/>
        </w:rPr>
      </w:pPr>
      <w:r w:rsidRPr="00CD5FCB">
        <w:rPr>
          <w:b/>
        </w:rPr>
        <w:t xml:space="preserve"> </w:t>
      </w:r>
    </w:p>
    <w:p w:rsidR="002409A6" w:rsidRDefault="002409A6" w:rsidP="002409A6">
      <w:pPr>
        <w:ind w:firstLine="709"/>
        <w:jc w:val="both"/>
        <w:rPr>
          <w:b/>
        </w:rPr>
      </w:pPr>
      <w:r w:rsidRPr="00CD5FCB">
        <w:t>В соответствии с Гражданским кодексом РФ, законом  Кировской  области  от  03.03.2008  № 222-ЗО  «О  порядке  разграничения  имущества,  находящегося  в  собственности  муниципальных  образований, расположенных  на  территории  Кировской  области,  ст. 40 Устава поселения</w:t>
      </w:r>
      <w:r>
        <w:t>, Ленинская сельская Дума решила</w:t>
      </w:r>
      <w:r w:rsidRPr="00CD5FCB">
        <w:t>:</w:t>
      </w:r>
    </w:p>
    <w:p w:rsidR="002409A6" w:rsidRPr="002409A6" w:rsidRDefault="002409A6" w:rsidP="002409A6">
      <w:pPr>
        <w:numPr>
          <w:ilvl w:val="0"/>
          <w:numId w:val="8"/>
        </w:numPr>
        <w:jc w:val="both"/>
        <w:rPr>
          <w:b/>
        </w:rPr>
      </w:pPr>
      <w:r w:rsidRPr="00CD5FCB">
        <w:t xml:space="preserve">Включить в реестр муниципального </w:t>
      </w:r>
      <w:r>
        <w:t xml:space="preserve">имущества, находящегося в казне </w:t>
      </w:r>
    </w:p>
    <w:p w:rsidR="002409A6" w:rsidRPr="002409A6" w:rsidRDefault="002409A6" w:rsidP="002409A6">
      <w:pPr>
        <w:jc w:val="both"/>
        <w:rPr>
          <w:b/>
        </w:rPr>
      </w:pPr>
      <w:r w:rsidRPr="00CD5FCB">
        <w:t xml:space="preserve">муниципального  образования  Ленинское сельское поселение </w:t>
      </w:r>
      <w:r>
        <w:t>земельные участки. Приложения</w:t>
      </w:r>
      <w:r w:rsidRPr="00CD5FCB">
        <w:t xml:space="preserve"> 1.</w:t>
      </w:r>
    </w:p>
    <w:p w:rsidR="002409A6" w:rsidRPr="00003063" w:rsidRDefault="002409A6" w:rsidP="002409A6">
      <w:pPr>
        <w:numPr>
          <w:ilvl w:val="0"/>
          <w:numId w:val="8"/>
        </w:numPr>
        <w:jc w:val="both"/>
        <w:rPr>
          <w:b/>
        </w:rPr>
      </w:pPr>
      <w:r w:rsidRPr="009E0A82">
        <w:t>Настоящее решение вступает в силу со</w:t>
      </w:r>
      <w:r>
        <w:t xml:space="preserve"> дня официального</w:t>
      </w:r>
    </w:p>
    <w:p w:rsidR="002409A6" w:rsidRPr="00003063" w:rsidRDefault="002409A6" w:rsidP="002409A6">
      <w:pPr>
        <w:jc w:val="both"/>
        <w:rPr>
          <w:b/>
        </w:rPr>
      </w:pPr>
      <w:r>
        <w:t>опубликования</w:t>
      </w:r>
      <w:r w:rsidRPr="009E0A82">
        <w:t xml:space="preserve"> </w:t>
      </w:r>
      <w:r>
        <w:t>в</w:t>
      </w:r>
      <w:r w:rsidRPr="009E0A82">
        <w:t xml:space="preserve"> Информационном бюллетене Ленинского сельского поселения.</w:t>
      </w:r>
    </w:p>
    <w:p w:rsidR="002409A6" w:rsidRPr="00CD5FCB" w:rsidRDefault="002409A6" w:rsidP="002409A6">
      <w:pPr>
        <w:ind w:firstLine="709"/>
        <w:jc w:val="both"/>
      </w:pPr>
      <w:r w:rsidRPr="00CD5FCB">
        <w:t xml:space="preserve"> </w:t>
      </w:r>
    </w:p>
    <w:p w:rsidR="002409A6" w:rsidRPr="00CD5FCB" w:rsidRDefault="002409A6" w:rsidP="002409A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2409A6" w:rsidRDefault="002409A6" w:rsidP="002409A6">
      <w:pPr>
        <w:jc w:val="both"/>
      </w:pPr>
      <w:r>
        <w:t>Глава  Ленинского                                                                             С.В. Савиных</w:t>
      </w:r>
    </w:p>
    <w:p w:rsidR="002409A6" w:rsidRDefault="002409A6" w:rsidP="002409A6">
      <w:pPr>
        <w:jc w:val="both"/>
      </w:pPr>
      <w:r>
        <w:t>сельского поселения</w:t>
      </w:r>
    </w:p>
    <w:p w:rsidR="002409A6" w:rsidRDefault="002409A6" w:rsidP="002409A6">
      <w:pPr>
        <w:jc w:val="both"/>
      </w:pPr>
    </w:p>
    <w:p w:rsidR="002409A6" w:rsidRDefault="002409A6" w:rsidP="002409A6">
      <w:pPr>
        <w:jc w:val="both"/>
      </w:pPr>
      <w:r>
        <w:t xml:space="preserve"> </w:t>
      </w:r>
    </w:p>
    <w:p w:rsidR="002409A6" w:rsidRDefault="002409A6" w:rsidP="002409A6">
      <w:pPr>
        <w:jc w:val="both"/>
      </w:pPr>
      <w:r>
        <w:t xml:space="preserve">Председатель  Ленинской                                                               Н.В. Шихова              </w:t>
      </w:r>
    </w:p>
    <w:p w:rsidR="002409A6" w:rsidRDefault="002409A6" w:rsidP="002409A6">
      <w:pPr>
        <w:jc w:val="both"/>
      </w:pPr>
      <w:r>
        <w:t>сельской  Думы</w:t>
      </w:r>
    </w:p>
    <w:p w:rsidR="002409A6" w:rsidRPr="00CD5FCB" w:rsidRDefault="002409A6" w:rsidP="002409A6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2409A6" w:rsidRPr="00E4068E" w:rsidRDefault="002409A6" w:rsidP="002409A6"/>
    <w:p w:rsidR="002409A6" w:rsidRPr="00E4068E" w:rsidRDefault="002409A6" w:rsidP="002409A6"/>
    <w:p w:rsidR="002409A6" w:rsidRDefault="002409A6" w:rsidP="002409A6">
      <w:pPr>
        <w:sectPr w:rsidR="002409A6" w:rsidSect="008271BF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2409A6" w:rsidRPr="002D5713" w:rsidRDefault="002409A6" w:rsidP="002409A6">
      <w:pPr>
        <w:ind w:right="253"/>
        <w:jc w:val="right"/>
      </w:pPr>
      <w:r w:rsidRPr="002D5713">
        <w:lastRenderedPageBreak/>
        <w:t>Приложение 1  к решению</w:t>
      </w:r>
    </w:p>
    <w:p w:rsidR="002409A6" w:rsidRPr="002D5713" w:rsidRDefault="002409A6" w:rsidP="002409A6">
      <w:pPr>
        <w:ind w:right="253"/>
        <w:jc w:val="right"/>
      </w:pPr>
      <w:r w:rsidRPr="002D5713">
        <w:t>Ленинской сельской Думы</w:t>
      </w:r>
    </w:p>
    <w:p w:rsidR="002409A6" w:rsidRPr="002D5713" w:rsidRDefault="002409A6" w:rsidP="002409A6">
      <w:pPr>
        <w:ind w:right="253"/>
        <w:jc w:val="right"/>
      </w:pPr>
      <w:r w:rsidRPr="002D5713">
        <w:t xml:space="preserve">от  </w:t>
      </w:r>
      <w:r>
        <w:t>30.05</w:t>
      </w:r>
      <w:r w:rsidRPr="00E22124">
        <w:t>.2023</w:t>
      </w:r>
      <w:r w:rsidRPr="002D5713">
        <w:t xml:space="preserve">  № </w:t>
      </w:r>
      <w:r>
        <w:t>9/33</w:t>
      </w:r>
      <w:r w:rsidRPr="002D5713">
        <w:t xml:space="preserve">  </w:t>
      </w:r>
    </w:p>
    <w:p w:rsidR="002409A6" w:rsidRPr="002D5713" w:rsidRDefault="002409A6" w:rsidP="002409A6">
      <w:pPr>
        <w:ind w:right="253"/>
      </w:pPr>
    </w:p>
    <w:p w:rsidR="002409A6" w:rsidRPr="002D5713" w:rsidRDefault="002409A6" w:rsidP="002409A6">
      <w:pPr>
        <w:jc w:val="center"/>
        <w:outlineLvl w:val="0"/>
        <w:rPr>
          <w:b/>
        </w:rPr>
      </w:pPr>
      <w:r w:rsidRPr="002D5713">
        <w:rPr>
          <w:b/>
        </w:rPr>
        <w:t>ПЕРЕЧЕНЬ</w:t>
      </w:r>
    </w:p>
    <w:p w:rsidR="002409A6" w:rsidRPr="002D5713" w:rsidRDefault="002409A6" w:rsidP="002409A6">
      <w:pPr>
        <w:jc w:val="center"/>
        <w:rPr>
          <w:b/>
        </w:rPr>
      </w:pPr>
      <w:r w:rsidRPr="002D5713">
        <w:rPr>
          <w:b/>
        </w:rPr>
        <w:t xml:space="preserve">                    муниципального имущества, включаемого  в реестр муниципальной собственности, находящегося </w:t>
      </w:r>
    </w:p>
    <w:p w:rsidR="002409A6" w:rsidRDefault="002409A6" w:rsidP="002409A6">
      <w:pPr>
        <w:jc w:val="center"/>
        <w:rPr>
          <w:b/>
        </w:rPr>
      </w:pPr>
      <w:r w:rsidRPr="002D5713">
        <w:rPr>
          <w:b/>
        </w:rPr>
        <w:t xml:space="preserve">                        в  казне муниципального  образования  Ленинское  сельское  поселение</w:t>
      </w:r>
    </w:p>
    <w:p w:rsidR="002409A6" w:rsidRPr="002D5713" w:rsidRDefault="002409A6" w:rsidP="002409A6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4411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2694"/>
        <w:gridCol w:w="2551"/>
        <w:gridCol w:w="3119"/>
        <w:gridCol w:w="1842"/>
        <w:gridCol w:w="3153"/>
      </w:tblGrid>
      <w:tr w:rsidR="002409A6" w:rsidRPr="00F27D92" w:rsidTr="00D10E71">
        <w:trPr>
          <w:trHeight w:val="1920"/>
        </w:trPr>
        <w:tc>
          <w:tcPr>
            <w:tcW w:w="568" w:type="dxa"/>
          </w:tcPr>
          <w:p w:rsidR="002409A6" w:rsidRPr="00F27D92" w:rsidRDefault="002409A6" w:rsidP="00D10E71">
            <w:r w:rsidRPr="00F27D92">
              <w:t>№ п/п</w:t>
            </w:r>
          </w:p>
        </w:tc>
        <w:tc>
          <w:tcPr>
            <w:tcW w:w="1808" w:type="dxa"/>
          </w:tcPr>
          <w:p w:rsidR="002409A6" w:rsidRPr="00F27D92" w:rsidRDefault="002409A6" w:rsidP="00D10E71">
            <w:pPr>
              <w:jc w:val="center"/>
            </w:pPr>
            <w:r w:rsidRPr="00F27D92">
              <w:t>Вид имущества</w:t>
            </w:r>
          </w:p>
        </w:tc>
        <w:tc>
          <w:tcPr>
            <w:tcW w:w="2694" w:type="dxa"/>
          </w:tcPr>
          <w:p w:rsidR="002409A6" w:rsidRPr="00F27D92" w:rsidRDefault="002409A6" w:rsidP="00D10E71">
            <w:pPr>
              <w:jc w:val="center"/>
            </w:pPr>
            <w:r w:rsidRPr="00F27D92">
              <w:t>Наименование объекта</w:t>
            </w:r>
          </w:p>
        </w:tc>
        <w:tc>
          <w:tcPr>
            <w:tcW w:w="2551" w:type="dxa"/>
          </w:tcPr>
          <w:p w:rsidR="002409A6" w:rsidRPr="00F27D92" w:rsidRDefault="002409A6" w:rsidP="00D10E71">
            <w:pPr>
              <w:jc w:val="center"/>
            </w:pPr>
            <w:r w:rsidRPr="00F27D92">
              <w:t>Местонахождение объекта</w:t>
            </w:r>
          </w:p>
          <w:p w:rsidR="002409A6" w:rsidRPr="00F27D92" w:rsidRDefault="002409A6" w:rsidP="00D10E71">
            <w:pPr>
              <w:jc w:val="center"/>
            </w:pPr>
            <w:r w:rsidRPr="00F27D92">
              <w:t>(адрес)</w:t>
            </w:r>
          </w:p>
        </w:tc>
        <w:tc>
          <w:tcPr>
            <w:tcW w:w="3119" w:type="dxa"/>
          </w:tcPr>
          <w:p w:rsidR="002409A6" w:rsidRPr="00F27D92" w:rsidRDefault="002409A6" w:rsidP="00D10E71">
            <w:pPr>
              <w:jc w:val="center"/>
            </w:pPr>
            <w:r w:rsidRPr="00F27D92">
              <w:t>Технические характеристики объекта</w:t>
            </w:r>
          </w:p>
        </w:tc>
        <w:tc>
          <w:tcPr>
            <w:tcW w:w="1842" w:type="dxa"/>
          </w:tcPr>
          <w:p w:rsidR="002409A6" w:rsidRPr="00F27D92" w:rsidRDefault="002409A6" w:rsidP="00D10E71">
            <w:pPr>
              <w:jc w:val="center"/>
            </w:pPr>
            <w:r>
              <w:t>Кадастровая с</w:t>
            </w:r>
            <w:r w:rsidRPr="00F27D92">
              <w:t>тоимость</w:t>
            </w:r>
          </w:p>
          <w:p w:rsidR="002409A6" w:rsidRPr="00F27D92" w:rsidRDefault="002409A6" w:rsidP="00D10E71">
            <w:pPr>
              <w:jc w:val="center"/>
            </w:pPr>
            <w:r w:rsidRPr="00F27D92">
              <w:t>(руб.)</w:t>
            </w:r>
          </w:p>
        </w:tc>
        <w:tc>
          <w:tcPr>
            <w:tcW w:w="3153" w:type="dxa"/>
          </w:tcPr>
          <w:p w:rsidR="002409A6" w:rsidRPr="00F27D92" w:rsidRDefault="002409A6" w:rsidP="00D10E71">
            <w:pPr>
              <w:jc w:val="center"/>
            </w:pPr>
            <w:r w:rsidRPr="00F27D92">
              <w:t>Основания нахождения объекта у юридического лица</w:t>
            </w:r>
          </w:p>
          <w:p w:rsidR="002409A6" w:rsidRPr="00F27D92" w:rsidRDefault="002409A6" w:rsidP="00D10E71">
            <w:pPr>
              <w:jc w:val="center"/>
            </w:pPr>
            <w:r w:rsidRPr="00F27D92">
              <w:t>(вид документа, дата, номер)</w:t>
            </w:r>
          </w:p>
        </w:tc>
      </w:tr>
      <w:tr w:rsidR="002409A6" w:rsidRPr="00F27D92" w:rsidTr="00D10E71">
        <w:trPr>
          <w:trHeight w:val="380"/>
        </w:trPr>
        <w:tc>
          <w:tcPr>
            <w:tcW w:w="568" w:type="dxa"/>
          </w:tcPr>
          <w:p w:rsidR="002409A6" w:rsidRPr="00F27D92" w:rsidRDefault="002409A6" w:rsidP="00D10E71">
            <w:pPr>
              <w:jc w:val="center"/>
            </w:pPr>
            <w:r w:rsidRPr="00F27D92">
              <w:t>1</w:t>
            </w:r>
          </w:p>
        </w:tc>
        <w:tc>
          <w:tcPr>
            <w:tcW w:w="1808" w:type="dxa"/>
          </w:tcPr>
          <w:p w:rsidR="002409A6" w:rsidRPr="00F27D92" w:rsidRDefault="002409A6" w:rsidP="00D10E71">
            <w:pPr>
              <w:jc w:val="center"/>
            </w:pPr>
            <w:r w:rsidRPr="00F27D92">
              <w:t>2</w:t>
            </w:r>
          </w:p>
        </w:tc>
        <w:tc>
          <w:tcPr>
            <w:tcW w:w="2694" w:type="dxa"/>
          </w:tcPr>
          <w:p w:rsidR="002409A6" w:rsidRPr="00F27D92" w:rsidRDefault="002409A6" w:rsidP="00D10E71">
            <w:pPr>
              <w:jc w:val="center"/>
            </w:pPr>
            <w:r w:rsidRPr="00F27D92">
              <w:t>3</w:t>
            </w:r>
          </w:p>
        </w:tc>
        <w:tc>
          <w:tcPr>
            <w:tcW w:w="2551" w:type="dxa"/>
          </w:tcPr>
          <w:p w:rsidR="002409A6" w:rsidRPr="00F27D92" w:rsidRDefault="002409A6" w:rsidP="00D10E71">
            <w:pPr>
              <w:jc w:val="center"/>
            </w:pPr>
            <w:r w:rsidRPr="00F27D92">
              <w:t>4</w:t>
            </w:r>
          </w:p>
        </w:tc>
        <w:tc>
          <w:tcPr>
            <w:tcW w:w="3119" w:type="dxa"/>
          </w:tcPr>
          <w:p w:rsidR="002409A6" w:rsidRPr="00F27D92" w:rsidRDefault="002409A6" w:rsidP="00D10E71">
            <w:pPr>
              <w:jc w:val="center"/>
            </w:pPr>
            <w:r w:rsidRPr="00F27D92">
              <w:t>5</w:t>
            </w:r>
          </w:p>
        </w:tc>
        <w:tc>
          <w:tcPr>
            <w:tcW w:w="1842" w:type="dxa"/>
          </w:tcPr>
          <w:p w:rsidR="002409A6" w:rsidRPr="00F27D92" w:rsidRDefault="002409A6" w:rsidP="00D10E71">
            <w:pPr>
              <w:jc w:val="center"/>
            </w:pPr>
            <w:r w:rsidRPr="00F27D92">
              <w:t>6</w:t>
            </w:r>
          </w:p>
        </w:tc>
        <w:tc>
          <w:tcPr>
            <w:tcW w:w="3153" w:type="dxa"/>
          </w:tcPr>
          <w:p w:rsidR="002409A6" w:rsidRPr="00F27D92" w:rsidRDefault="002409A6" w:rsidP="00D10E71">
            <w:pPr>
              <w:jc w:val="center"/>
            </w:pPr>
            <w:r w:rsidRPr="00F27D92">
              <w:t>7</w:t>
            </w:r>
          </w:p>
        </w:tc>
      </w:tr>
      <w:tr w:rsidR="002409A6" w:rsidRPr="00F27D92" w:rsidTr="00D10E71">
        <w:trPr>
          <w:trHeight w:val="1920"/>
        </w:trPr>
        <w:tc>
          <w:tcPr>
            <w:tcW w:w="568" w:type="dxa"/>
          </w:tcPr>
          <w:p w:rsidR="002409A6" w:rsidRDefault="002409A6" w:rsidP="00D10E71">
            <w:pPr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409A6" w:rsidRDefault="002409A6" w:rsidP="00D10E7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2694" w:type="dxa"/>
          </w:tcPr>
          <w:p w:rsidR="002409A6" w:rsidRPr="00750AAA" w:rsidRDefault="002409A6" w:rsidP="00D10E71">
            <w:pPr>
              <w:jc w:val="both"/>
            </w:pPr>
            <w:r w:rsidRPr="00750AAA">
              <w:t>Земельный участок</w:t>
            </w:r>
          </w:p>
          <w:p w:rsidR="002409A6" w:rsidRDefault="002409A6" w:rsidP="00D10E71">
            <w:pPr>
              <w:jc w:val="both"/>
            </w:pPr>
            <w:r>
              <w:t>кадастровый номер</w:t>
            </w:r>
          </w:p>
          <w:p w:rsidR="002409A6" w:rsidRPr="002474D7" w:rsidRDefault="002409A6" w:rsidP="00D10E71">
            <w:pPr>
              <w:jc w:val="both"/>
            </w:pPr>
            <w:r>
              <w:t>43:30:380834:1952</w:t>
            </w:r>
          </w:p>
        </w:tc>
        <w:tc>
          <w:tcPr>
            <w:tcW w:w="2551" w:type="dxa"/>
          </w:tcPr>
          <w:p w:rsidR="002409A6" w:rsidRPr="002474D7" w:rsidRDefault="002409A6" w:rsidP="00D10E71">
            <w:pPr>
              <w:jc w:val="both"/>
            </w:pPr>
            <w:r w:rsidRPr="002474D7">
              <w:t xml:space="preserve">Кировская область, </w:t>
            </w:r>
          </w:p>
          <w:p w:rsidR="002409A6" w:rsidRPr="002474D7" w:rsidRDefault="002409A6" w:rsidP="00D10E71">
            <w:r w:rsidRPr="002474D7">
              <w:t xml:space="preserve">Слободской район, </w:t>
            </w:r>
            <w:r>
              <w:t>МО  Ленинское сельское поселение</w:t>
            </w:r>
          </w:p>
        </w:tc>
        <w:tc>
          <w:tcPr>
            <w:tcW w:w="3119" w:type="dxa"/>
          </w:tcPr>
          <w:p w:rsidR="002409A6" w:rsidRDefault="002409A6" w:rsidP="00D10E71">
            <w:pPr>
              <w:jc w:val="both"/>
            </w:pPr>
            <w:r w:rsidRPr="002474D7">
              <w:t>Пло</w:t>
            </w:r>
            <w:r>
              <w:t xml:space="preserve">щадь  </w:t>
            </w:r>
          </w:p>
          <w:p w:rsidR="002409A6" w:rsidRDefault="002409A6" w:rsidP="00D10E71">
            <w:pPr>
              <w:jc w:val="both"/>
            </w:pPr>
            <w:r>
              <w:t>44556 кв. м.</w:t>
            </w:r>
          </w:p>
          <w:p w:rsidR="002409A6" w:rsidRDefault="002409A6" w:rsidP="00D10E71">
            <w:pPr>
              <w:jc w:val="both"/>
            </w:pPr>
            <w:r w:rsidRPr="002474D7">
              <w:t xml:space="preserve">Земли </w:t>
            </w:r>
            <w:r>
              <w:t xml:space="preserve"> населенных пунктов</w:t>
            </w:r>
          </w:p>
          <w:p w:rsidR="002409A6" w:rsidRPr="002474D7" w:rsidRDefault="002409A6" w:rsidP="00D10E71">
            <w:pPr>
              <w:jc w:val="both"/>
            </w:pPr>
          </w:p>
        </w:tc>
        <w:tc>
          <w:tcPr>
            <w:tcW w:w="1842" w:type="dxa"/>
          </w:tcPr>
          <w:p w:rsidR="002409A6" w:rsidRDefault="002409A6" w:rsidP="00D10E71">
            <w:pPr>
              <w:jc w:val="center"/>
            </w:pPr>
            <w:r>
              <w:t>2437658,76</w:t>
            </w:r>
          </w:p>
        </w:tc>
        <w:tc>
          <w:tcPr>
            <w:tcW w:w="3153" w:type="dxa"/>
          </w:tcPr>
          <w:p w:rsidR="002409A6" w:rsidRPr="00CF09BD" w:rsidRDefault="002409A6" w:rsidP="00D10E71">
            <w:r>
              <w:t>Запись регистрации в ЕГРН 43-43/009-43/001/278/2015-796/2от 11.08.2015</w:t>
            </w:r>
          </w:p>
          <w:p w:rsidR="002409A6" w:rsidRPr="00A0146F" w:rsidRDefault="002409A6" w:rsidP="00D10E71"/>
        </w:tc>
      </w:tr>
    </w:tbl>
    <w:p w:rsidR="002409A6" w:rsidRPr="00CD5FCB" w:rsidRDefault="002409A6" w:rsidP="002409A6"/>
    <w:p w:rsidR="002409A6" w:rsidRDefault="002409A6" w:rsidP="002409A6">
      <w:pPr>
        <w:widowControl w:val="0"/>
        <w:rPr>
          <w:b/>
        </w:rPr>
      </w:pPr>
    </w:p>
    <w:p w:rsidR="002409A6" w:rsidRPr="00E4068E" w:rsidRDefault="002409A6" w:rsidP="002409A6">
      <w:pPr>
        <w:sectPr w:rsidR="002409A6" w:rsidRPr="00E4068E" w:rsidSect="002409A6">
          <w:pgSz w:w="16838" w:h="11906" w:orient="landscape"/>
          <w:pgMar w:top="1701" w:right="0" w:bottom="850" w:left="567" w:header="708" w:footer="708" w:gutter="0"/>
          <w:cols w:space="708"/>
          <w:docGrid w:linePitch="360"/>
        </w:sectPr>
      </w:pPr>
    </w:p>
    <w:p w:rsidR="003B59ED" w:rsidRDefault="003B59ED" w:rsidP="003B59ED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ED" w:rsidRDefault="003B59ED" w:rsidP="003B59ED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3B59ED" w:rsidRDefault="003B59ED" w:rsidP="003B59ED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СЕЛЬСКАЯ ДУМА</w:t>
      </w:r>
    </w:p>
    <w:p w:rsidR="003B59ED" w:rsidRDefault="003B59ED" w:rsidP="003B59ED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3B59ED" w:rsidRDefault="003B59ED" w:rsidP="003B59ED">
      <w:pPr>
        <w:pStyle w:val="ConsPlusTitle"/>
        <w:widowControl/>
        <w:tabs>
          <w:tab w:val="left" w:pos="1701"/>
        </w:tabs>
        <w:spacing w:line="36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B59ED" w:rsidRDefault="003B59ED" w:rsidP="003B59ED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3B59ED" w:rsidRDefault="003B59ED" w:rsidP="003B59ED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411"/>
        <w:gridCol w:w="2127"/>
        <w:gridCol w:w="2267"/>
      </w:tblGrid>
      <w:tr w:rsidR="003B59ED" w:rsidTr="003B59ED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59ED" w:rsidRDefault="003B59E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30.05.2023</w:t>
            </w:r>
          </w:p>
        </w:tc>
        <w:tc>
          <w:tcPr>
            <w:tcW w:w="2411" w:type="dxa"/>
          </w:tcPr>
          <w:p w:rsidR="003B59ED" w:rsidRDefault="003B59E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B59ED" w:rsidRDefault="003B59ED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59ED" w:rsidRDefault="003B59E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9/34</w:t>
            </w:r>
          </w:p>
        </w:tc>
      </w:tr>
      <w:tr w:rsidR="003B59ED" w:rsidTr="003B59ED">
        <w:trPr>
          <w:trHeight w:hRule="exact" w:val="411"/>
        </w:trPr>
        <w:tc>
          <w:tcPr>
            <w:tcW w:w="2267" w:type="dxa"/>
          </w:tcPr>
          <w:p w:rsidR="003B59ED" w:rsidRDefault="003B59E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hideMark/>
          </w:tcPr>
          <w:p w:rsidR="003B59ED" w:rsidRDefault="003B59E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Вахруши</w:t>
            </w:r>
          </w:p>
        </w:tc>
        <w:tc>
          <w:tcPr>
            <w:tcW w:w="2267" w:type="dxa"/>
          </w:tcPr>
          <w:p w:rsidR="003B59ED" w:rsidRDefault="003B59ED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3B59ED" w:rsidRDefault="003B59ED" w:rsidP="003B59ED">
      <w:pPr>
        <w:pStyle w:val="311"/>
        <w:rPr>
          <w:b/>
        </w:rPr>
      </w:pPr>
    </w:p>
    <w:p w:rsidR="003B59ED" w:rsidRDefault="003B59ED" w:rsidP="003B59ED">
      <w:pPr>
        <w:pStyle w:val="311"/>
        <w:jc w:val="center"/>
        <w:rPr>
          <w:szCs w:val="28"/>
        </w:rPr>
      </w:pPr>
      <w:r>
        <w:rPr>
          <w:b/>
        </w:rPr>
        <w:t xml:space="preserve">О внесении изменений </w:t>
      </w:r>
      <w:r>
        <w:rPr>
          <w:b/>
          <w:szCs w:val="28"/>
        </w:rPr>
        <w:t>в решение Ленинской сельской Думы от 14.12.2022 № 4/ 15 «Об утверждении бюджета Ленинского сельского поселения на 2023 год и плановый период 2024 и 2025 годов»</w:t>
      </w:r>
    </w:p>
    <w:p w:rsidR="003B59ED" w:rsidRDefault="003B59ED" w:rsidP="003B59ED">
      <w:pPr>
        <w:jc w:val="both"/>
        <w:rPr>
          <w:sz w:val="28"/>
          <w:szCs w:val="28"/>
        </w:rPr>
      </w:pPr>
    </w:p>
    <w:p w:rsidR="003B59ED" w:rsidRDefault="003B59ED" w:rsidP="003B59ED">
      <w:pPr>
        <w:ind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РЕШИЛА: </w:t>
      </w:r>
    </w:p>
    <w:p w:rsidR="003B59ED" w:rsidRDefault="003B59ED" w:rsidP="003B59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1. Внести изменение в решение Ленинской сельской Думы от 14.12.2022   № 4/ 15 «Об утверждении бюджета Ленинского сельского поселения на 2023 год и плановый период 2024 и 2025 годов»:</w:t>
      </w:r>
    </w:p>
    <w:p w:rsidR="003B59ED" w:rsidRDefault="003B59ED" w:rsidP="003B5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Статью 1 пункт первый изложить в следующей редакции:   </w:t>
      </w:r>
    </w:p>
    <w:p w:rsidR="003B59ED" w:rsidRDefault="003B59ED" w:rsidP="003B5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 характеристики бюджета муниципального образования Ленинское сельское поселение на 2023 год:</w:t>
      </w:r>
    </w:p>
    <w:p w:rsidR="003B59ED" w:rsidRDefault="003B59ED" w:rsidP="003B5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поселения в сумме 8 607,00 тыс. рублей;</w:t>
      </w:r>
    </w:p>
    <w:p w:rsidR="003B59ED" w:rsidRDefault="003B59ED" w:rsidP="003B5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поселения в сумме 9 131,7 тыс. рублей;</w:t>
      </w:r>
    </w:p>
    <w:p w:rsidR="003B59ED" w:rsidRDefault="003B59ED" w:rsidP="003B5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поселения в сумме 524,7 тыс. рублей.».</w:t>
      </w:r>
    </w:p>
    <w:p w:rsidR="003B59ED" w:rsidRDefault="003B59ED" w:rsidP="003B59ED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в новой редакции Приложение № 3 «Объем поступления налоговых и неналоговых доходов, объем безвозмездных поступлений  по статьям и по подстатьям классификации доходов бюджета Ленинского сельского поселения на 2023 год». Прилагается.</w:t>
      </w:r>
    </w:p>
    <w:p w:rsidR="003B59ED" w:rsidRDefault="003B59ED" w:rsidP="003B59ED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1.3. Утвердить в новой редакции Приложение № 7 «Распределение бюджетных ассигнований по целевым статьям (муниципальным программам Ленинского сельского поселения и непрограммным направлениям деятельности) на 2023 год».</w:t>
      </w:r>
    </w:p>
    <w:p w:rsidR="003B59ED" w:rsidRDefault="003B59ED" w:rsidP="003B5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Утвердить в новой редакции Приложение № 9 «Ведомственная структура расходов бюджета Ленинского сельского поселения на 2023 год». Прилагается.</w:t>
      </w:r>
    </w:p>
    <w:p w:rsidR="003B59ED" w:rsidRDefault="003B59ED" w:rsidP="003B5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Внести изменения в бюджетную роспись по расходам бюджета Ленинского сельского поселения на 2023 год согласно уведомления №3 приложения № 7 к «Порядку составления и ведения бюджетной росписи бюджета Ленинского сельского поселения».</w:t>
      </w:r>
    </w:p>
    <w:p w:rsidR="003B59ED" w:rsidRDefault="003B59ED" w:rsidP="003B59ED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>2. Опубликовать настоящее решение в  «Информационном бюллетене».</w:t>
      </w:r>
    </w:p>
    <w:p w:rsidR="003B59ED" w:rsidRDefault="003B59ED" w:rsidP="003B5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выполнением решения Ленинской сельской Думы возложить на комиссию по экономике, бюджету и финансам.</w:t>
      </w:r>
    </w:p>
    <w:p w:rsidR="003B59ED" w:rsidRDefault="003B59ED" w:rsidP="003B5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после опубликовании в официальном печатном издании - «Информационный бюллетень Ленинского сельского поселения».</w:t>
      </w:r>
      <w:r>
        <w:rPr>
          <w:sz w:val="28"/>
          <w:szCs w:val="28"/>
        </w:rPr>
        <w:tab/>
      </w:r>
    </w:p>
    <w:p w:rsidR="003B59ED" w:rsidRDefault="003B59ED" w:rsidP="003B59ED">
      <w:pPr>
        <w:jc w:val="both"/>
        <w:rPr>
          <w:sz w:val="28"/>
          <w:szCs w:val="28"/>
        </w:rPr>
      </w:pPr>
    </w:p>
    <w:p w:rsidR="003B59ED" w:rsidRDefault="003B59ED" w:rsidP="003B5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B59ED" w:rsidRDefault="003B59ED" w:rsidP="003B59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Ленинского                                                                             С.В. Савиных</w:t>
      </w:r>
    </w:p>
    <w:p w:rsidR="003B59ED" w:rsidRDefault="003B59ED" w:rsidP="003B59E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B59ED" w:rsidRDefault="003B59ED" w:rsidP="003B59ED">
      <w:pPr>
        <w:jc w:val="both"/>
      </w:pPr>
      <w:r>
        <w:rPr>
          <w:sz w:val="28"/>
          <w:szCs w:val="28"/>
        </w:rPr>
        <w:t xml:space="preserve"> </w:t>
      </w:r>
    </w:p>
    <w:p w:rsidR="003B59ED" w:rsidRDefault="003B59ED" w:rsidP="003B59ED">
      <w:pPr>
        <w:tabs>
          <w:tab w:val="left" w:pos="567"/>
        </w:tabs>
        <w:ind w:firstLine="709"/>
        <w:jc w:val="both"/>
      </w:pPr>
    </w:p>
    <w:p w:rsidR="003B59ED" w:rsidRDefault="003B59ED" w:rsidP="003B5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Ленинской                                                                  Н.В. Шихова              </w:t>
      </w:r>
    </w:p>
    <w:p w:rsidR="003B59ED" w:rsidRDefault="003B59ED" w:rsidP="003B59E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 Думы</w:t>
      </w: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p w:rsidR="00CC2782" w:rsidRDefault="00CC2782" w:rsidP="002409A6">
      <w:pPr>
        <w:rPr>
          <w:b/>
        </w:rPr>
      </w:pPr>
    </w:p>
    <w:tbl>
      <w:tblPr>
        <w:tblW w:w="10237" w:type="dxa"/>
        <w:tblInd w:w="93" w:type="dxa"/>
        <w:tblLook w:val="04A0" w:firstRow="1" w:lastRow="0" w:firstColumn="1" w:lastColumn="0" w:noHBand="0" w:noVBand="1"/>
      </w:tblPr>
      <w:tblGrid>
        <w:gridCol w:w="3018"/>
        <w:gridCol w:w="5654"/>
        <w:gridCol w:w="1565"/>
      </w:tblGrid>
      <w:tr w:rsidR="00CC2782" w:rsidRPr="00CC2782" w:rsidTr="00CC2782">
        <w:trPr>
          <w:trHeight w:val="375"/>
        </w:trPr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348" w:rsidRDefault="00CC2782" w:rsidP="00CC2782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F64348" w:rsidRDefault="00F64348" w:rsidP="00CC2782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CC2782" w:rsidRPr="00CC2782" w:rsidRDefault="00CC2782" w:rsidP="00CC2782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Приложение № 3</w:t>
            </w:r>
          </w:p>
        </w:tc>
      </w:tr>
      <w:tr w:rsidR="00CC2782" w:rsidRPr="00CC2782" w:rsidTr="00CC2782">
        <w:trPr>
          <w:trHeight w:val="375"/>
        </w:trPr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82" w:rsidRPr="00CC2782" w:rsidRDefault="00CC2782" w:rsidP="00CC2782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к решению </w:t>
            </w:r>
            <w:r w:rsidRPr="00CC2782">
              <w:rPr>
                <w:rFonts w:ascii="Times New Roman CYR" w:hAnsi="Times New Roman CYR" w:cs="Times New Roman CYR"/>
                <w:sz w:val="28"/>
                <w:szCs w:val="28"/>
              </w:rPr>
              <w:t>Ленинской сельской Думы</w:t>
            </w:r>
          </w:p>
        </w:tc>
      </w:tr>
      <w:tr w:rsidR="00CC2782" w:rsidRPr="00CC2782" w:rsidTr="00CC2782">
        <w:trPr>
          <w:trHeight w:val="375"/>
        </w:trPr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82" w:rsidRPr="00CC2782" w:rsidRDefault="00CC2782" w:rsidP="00CC2782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                                                            от 14.12.2022 № 4/15</w:t>
            </w:r>
          </w:p>
        </w:tc>
      </w:tr>
      <w:tr w:rsidR="00CC2782" w:rsidRPr="00CC2782" w:rsidTr="00CC2782">
        <w:trPr>
          <w:trHeight w:val="375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82" w:rsidRPr="00CC2782" w:rsidRDefault="00CC2782" w:rsidP="00CC27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82" w:rsidRPr="00CC2782" w:rsidRDefault="00CC2782" w:rsidP="00CC27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82" w:rsidRPr="00CC2782" w:rsidRDefault="00CC2782" w:rsidP="00CC27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C2782" w:rsidRPr="00CC2782" w:rsidTr="00CC2782">
        <w:trPr>
          <w:trHeight w:val="375"/>
        </w:trPr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2782">
              <w:rPr>
                <w:b/>
                <w:bCs/>
                <w:color w:val="000000"/>
                <w:sz w:val="28"/>
                <w:szCs w:val="28"/>
              </w:rPr>
              <w:t>Объем</w:t>
            </w:r>
          </w:p>
        </w:tc>
      </w:tr>
      <w:tr w:rsidR="00CC2782" w:rsidRPr="00CC2782" w:rsidTr="00CC2782">
        <w:trPr>
          <w:trHeight w:val="1575"/>
        </w:trPr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2782">
              <w:rPr>
                <w:b/>
                <w:bCs/>
                <w:color w:val="000000"/>
                <w:sz w:val="28"/>
                <w:szCs w:val="28"/>
              </w:rPr>
              <w:t xml:space="preserve">поступления налоговых и неналоговых доходов, объем безвозмездных поступлений по статьям и по подстатьям классификации доходов бюджета                                </w:t>
            </w:r>
            <w:r w:rsidRPr="00CC2782">
              <w:rPr>
                <w:b/>
                <w:bCs/>
                <w:sz w:val="28"/>
                <w:szCs w:val="28"/>
              </w:rPr>
              <w:t>Ленинского</w:t>
            </w:r>
            <w:r w:rsidRPr="00CC2782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на 2023 год</w:t>
            </w:r>
          </w:p>
        </w:tc>
      </w:tr>
      <w:tr w:rsidR="00CC2782" w:rsidRPr="00CC2782" w:rsidTr="00CC2782">
        <w:trPr>
          <w:trHeight w:val="375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82" w:rsidRPr="00CC2782" w:rsidRDefault="00CC2782" w:rsidP="00CC27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82" w:rsidRPr="00CC2782" w:rsidRDefault="00CC2782" w:rsidP="00CC27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82" w:rsidRPr="00CC2782" w:rsidRDefault="00CC2782" w:rsidP="00CC27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782" w:rsidRPr="00CC2782" w:rsidTr="00CC2782">
        <w:trPr>
          <w:trHeight w:val="63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center"/>
              <w:rPr>
                <w:color w:val="000000"/>
              </w:rPr>
            </w:pPr>
            <w:r w:rsidRPr="00CC2782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center"/>
              <w:rPr>
                <w:color w:val="000000"/>
              </w:rPr>
            </w:pPr>
            <w:r w:rsidRPr="00CC2782">
              <w:rPr>
                <w:color w:val="000000"/>
              </w:rPr>
              <w:t>Наименование дохода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782" w:rsidRPr="00CC2782" w:rsidRDefault="00CC2782" w:rsidP="00CC2782">
            <w:pPr>
              <w:jc w:val="center"/>
              <w:rPr>
                <w:color w:val="000000"/>
              </w:rPr>
            </w:pPr>
            <w:r w:rsidRPr="00CC2782">
              <w:rPr>
                <w:color w:val="000000"/>
              </w:rPr>
              <w:t xml:space="preserve">Сумма </w:t>
            </w:r>
            <w:r w:rsidRPr="00CC2782">
              <w:rPr>
                <w:color w:val="000000"/>
              </w:rPr>
              <w:br/>
              <w:t>(тыс. рублей)</w:t>
            </w:r>
          </w:p>
        </w:tc>
      </w:tr>
      <w:tr w:rsidR="00CC2782" w:rsidRPr="00CC2782" w:rsidTr="00CC2782">
        <w:trPr>
          <w:trHeight w:val="36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7 438,5</w:t>
            </w:r>
          </w:p>
        </w:tc>
      </w:tr>
      <w:tr w:rsidR="00CC2782" w:rsidRPr="00CC2782" w:rsidTr="00CC2782">
        <w:trPr>
          <w:trHeight w:val="3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638,6</w:t>
            </w:r>
          </w:p>
        </w:tc>
      </w:tr>
      <w:tr w:rsidR="00CC2782" w:rsidRPr="00CC2782" w:rsidTr="00CC2782">
        <w:trPr>
          <w:trHeight w:val="3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000 1 01 02000 01 0000 110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626,4</w:t>
            </w:r>
          </w:p>
        </w:tc>
      </w:tr>
      <w:tr w:rsidR="00CC2782" w:rsidRPr="00CC2782" w:rsidTr="00CC2782">
        <w:trPr>
          <w:trHeight w:val="195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182 1 01 02010 01 0000 110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626,4</w:t>
            </w:r>
          </w:p>
        </w:tc>
      </w:tr>
      <w:tr w:rsidR="00CC2782" w:rsidRPr="00CC2782" w:rsidTr="00CC2782">
        <w:trPr>
          <w:trHeight w:val="285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182 1 01 02020 01 0000 110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5,8</w:t>
            </w:r>
          </w:p>
        </w:tc>
      </w:tr>
      <w:tr w:rsidR="00CC2782" w:rsidRPr="00CC2782" w:rsidTr="00CC2782">
        <w:trPr>
          <w:trHeight w:val="13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182 1 01 02030 01 0000 110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6,4</w:t>
            </w:r>
          </w:p>
        </w:tc>
      </w:tr>
      <w:tr w:rsidR="00CC2782" w:rsidRPr="00CC2782" w:rsidTr="00CC2782">
        <w:trPr>
          <w:trHeight w:val="10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837,4</w:t>
            </w:r>
          </w:p>
        </w:tc>
      </w:tr>
      <w:tr w:rsidR="00CC2782" w:rsidRPr="00CC2782" w:rsidTr="00CC2782">
        <w:trPr>
          <w:trHeight w:val="79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000 1 03 02000 01 0000 110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837,4</w:t>
            </w:r>
          </w:p>
        </w:tc>
      </w:tr>
      <w:tr w:rsidR="00CC2782" w:rsidRPr="00CC2782" w:rsidTr="00CC2782">
        <w:trPr>
          <w:trHeight w:val="28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lastRenderedPageBreak/>
              <w:t>100 1 03 02231 01 0000 110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396,6</w:t>
            </w:r>
          </w:p>
        </w:tc>
      </w:tr>
      <w:tr w:rsidR="00CC2782" w:rsidRPr="00CC2782" w:rsidTr="00CC2782">
        <w:trPr>
          <w:trHeight w:val="315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100 1 03 02241 01 0000 110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CC2782">
              <w:rPr>
                <w:color w:val="000000"/>
              </w:rPr>
              <w:t>инжекторных</w:t>
            </w:r>
            <w:proofErr w:type="spellEnd"/>
            <w:r w:rsidRPr="00CC2782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2,8</w:t>
            </w:r>
          </w:p>
        </w:tc>
      </w:tr>
      <w:tr w:rsidR="00CC2782" w:rsidRPr="00CC2782" w:rsidTr="00CC2782">
        <w:trPr>
          <w:trHeight w:val="28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100 1 03 02251 01 0000 110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490,3</w:t>
            </w:r>
          </w:p>
        </w:tc>
      </w:tr>
      <w:tr w:rsidR="00CC2782" w:rsidRPr="00CC2782" w:rsidTr="00CC2782">
        <w:trPr>
          <w:trHeight w:val="28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100 1 03 02261 01 0000 110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-52,3</w:t>
            </w:r>
          </w:p>
        </w:tc>
      </w:tr>
      <w:tr w:rsidR="00CC2782" w:rsidRPr="00CC2782" w:rsidTr="00CC2782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0,0</w:t>
            </w:r>
          </w:p>
        </w:tc>
      </w:tr>
      <w:tr w:rsidR="00CC2782" w:rsidRPr="00CC2782" w:rsidTr="00CC2782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000 1 05 03010 00 0000 000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CC2782" w:rsidRPr="00CC2782" w:rsidTr="00CC2782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182 1 05 03010 01 0000 110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CC2782" w:rsidRPr="00CC2782" w:rsidTr="00CC2782">
        <w:trPr>
          <w:trHeight w:val="3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5 960,0</w:t>
            </w:r>
          </w:p>
        </w:tc>
      </w:tr>
      <w:tr w:rsidR="00CC2782" w:rsidRPr="00CC2782" w:rsidTr="00CC2782">
        <w:trPr>
          <w:trHeight w:val="3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000 1 06 01000 00 0000 110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360,0</w:t>
            </w:r>
          </w:p>
        </w:tc>
      </w:tr>
      <w:tr w:rsidR="00CC2782" w:rsidRPr="00CC2782" w:rsidTr="00CC2782">
        <w:trPr>
          <w:trHeight w:val="10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182 1 06 01030 10 0000 110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360,0</w:t>
            </w:r>
          </w:p>
        </w:tc>
      </w:tr>
      <w:tr w:rsidR="00CC2782" w:rsidRPr="00CC2782" w:rsidTr="00CC2782">
        <w:trPr>
          <w:trHeight w:val="37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5 600,0</w:t>
            </w:r>
          </w:p>
        </w:tc>
      </w:tr>
      <w:tr w:rsidR="00CC2782" w:rsidRPr="00CC2782" w:rsidTr="00CC2782">
        <w:trPr>
          <w:trHeight w:val="37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lastRenderedPageBreak/>
              <w:t>000 1 06 06030 00 0000 110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1 100,0</w:t>
            </w:r>
          </w:p>
        </w:tc>
      </w:tr>
      <w:tr w:rsidR="00CC2782" w:rsidRPr="00CC2782" w:rsidTr="00CC2782">
        <w:trPr>
          <w:trHeight w:val="9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182 1 06 06033 10 0000 110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1 100,0</w:t>
            </w:r>
          </w:p>
        </w:tc>
      </w:tr>
      <w:tr w:rsidR="00CC2782" w:rsidRPr="00CC2782" w:rsidTr="00CC2782">
        <w:trPr>
          <w:trHeight w:val="3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000 1 06 06040 00 0000 110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4 500,0</w:t>
            </w:r>
          </w:p>
        </w:tc>
      </w:tr>
      <w:tr w:rsidR="00CC2782" w:rsidRPr="00CC2782" w:rsidTr="00CC2782">
        <w:trPr>
          <w:trHeight w:val="9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182 1 06 06043 10 0000 110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4 500,0</w:t>
            </w:r>
          </w:p>
        </w:tc>
      </w:tr>
      <w:tr w:rsidR="00CC2782" w:rsidRPr="00CC2782" w:rsidTr="00CC2782">
        <w:trPr>
          <w:trHeight w:val="36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2,5</w:t>
            </w:r>
          </w:p>
        </w:tc>
      </w:tr>
      <w:tr w:rsidR="00CC2782" w:rsidRPr="00CC2782" w:rsidTr="00CC2782">
        <w:trPr>
          <w:trHeight w:val="13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000 1 08 04000 01 0000 110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2,5</w:t>
            </w:r>
          </w:p>
        </w:tc>
      </w:tr>
      <w:tr w:rsidR="00CC2782" w:rsidRPr="00CC2782" w:rsidTr="00CC2782">
        <w:trPr>
          <w:trHeight w:val="19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t>993</w:t>
            </w:r>
            <w:r w:rsidRPr="00CC2782">
              <w:rPr>
                <w:color w:val="000000"/>
              </w:rPr>
              <w:t xml:space="preserve"> 1 08 04020 01 0000 110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2,5</w:t>
            </w:r>
          </w:p>
        </w:tc>
      </w:tr>
      <w:tr w:rsidR="00CC2782" w:rsidRPr="00CC2782" w:rsidTr="00CC2782">
        <w:trPr>
          <w:trHeight w:val="111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140,0</w:t>
            </w:r>
          </w:p>
        </w:tc>
      </w:tr>
      <w:tr w:rsidR="00CC2782" w:rsidRPr="00CC2782" w:rsidTr="00CC2782">
        <w:trPr>
          <w:trHeight w:val="19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000 1 11 09000 00 0000 120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CC2782" w:rsidRPr="00CC2782" w:rsidTr="00CC2782">
        <w:trPr>
          <w:trHeight w:val="18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000 1 11 09040 00 0000 120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CC2782" w:rsidRPr="00CC2782" w:rsidTr="00CC2782">
        <w:trPr>
          <w:trHeight w:val="19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t>993</w:t>
            </w:r>
            <w:r w:rsidRPr="00CC2782">
              <w:rPr>
                <w:color w:val="000000"/>
              </w:rPr>
              <w:t xml:space="preserve"> 1 11 09045 10 0000 120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CC2782" w:rsidRPr="00CC2782" w:rsidTr="00CC2782">
        <w:trPr>
          <w:trHeight w:val="24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lastRenderedPageBreak/>
              <w:t>993 1 11 05000 00 0000 120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40,0</w:t>
            </w:r>
          </w:p>
        </w:tc>
      </w:tr>
      <w:tr w:rsidR="00CC2782" w:rsidRPr="00CC2782" w:rsidTr="00CC2782">
        <w:trPr>
          <w:trHeight w:val="238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t>993 1 11 05020 00 0000 120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 xml:space="preserve">  </w:t>
            </w:r>
            <w:proofErr w:type="gramStart"/>
            <w:r w:rsidRPr="00CC2782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40,0</w:t>
            </w:r>
          </w:p>
        </w:tc>
      </w:tr>
      <w:tr w:rsidR="00CC2782" w:rsidRPr="00CC2782" w:rsidTr="00CC2782">
        <w:trPr>
          <w:trHeight w:val="22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t>993 1 11 05025 10 0000 120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 xml:space="preserve">  </w:t>
            </w:r>
            <w:proofErr w:type="gramStart"/>
            <w:r w:rsidRPr="00CC278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40,0</w:t>
            </w:r>
          </w:p>
        </w:tc>
      </w:tr>
      <w:tr w:rsidR="00CC2782" w:rsidRPr="00CC2782" w:rsidTr="00CC2782">
        <w:trPr>
          <w:trHeight w:val="22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</w:rPr>
            </w:pPr>
            <w:r w:rsidRPr="00CC2782">
              <w:rPr>
                <w:b/>
                <w:bCs/>
              </w:rPr>
              <w:t>993 1 14 00000 00 0000 000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</w:rPr>
            </w:pPr>
            <w:r w:rsidRPr="00CC2782">
              <w:rPr>
                <w:b/>
                <w:bCs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100,0</w:t>
            </w:r>
          </w:p>
        </w:tc>
      </w:tr>
      <w:tr w:rsidR="00CC2782" w:rsidRPr="00CC2782" w:rsidTr="00CC2782">
        <w:trPr>
          <w:trHeight w:val="22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t>993 1 14 06000 00 0000 430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</w:pPr>
            <w:r w:rsidRPr="00CC2782"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CC2782" w:rsidRPr="00CC2782" w:rsidTr="00CC2782">
        <w:trPr>
          <w:trHeight w:val="22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t>993 1 14 06020 00 0000 430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</w:pPr>
            <w:r w:rsidRPr="00CC2782"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CC2782" w:rsidRPr="00CC2782" w:rsidTr="00CC2782">
        <w:trPr>
          <w:trHeight w:val="22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lastRenderedPageBreak/>
              <w:t>993 1 14 06025 10 0000 430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</w:pPr>
            <w:r w:rsidRPr="00CC2782"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CC2782" w:rsidRPr="00CC2782" w:rsidTr="00CC2782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928,5</w:t>
            </w:r>
          </w:p>
        </w:tc>
      </w:tr>
      <w:tr w:rsidR="00CC2782" w:rsidRPr="00CC2782" w:rsidTr="00CC2782">
        <w:trPr>
          <w:trHeight w:val="9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928,5</w:t>
            </w:r>
          </w:p>
        </w:tc>
      </w:tr>
      <w:tr w:rsidR="00CC2782" w:rsidRPr="00CC2782" w:rsidTr="00CC2782">
        <w:trPr>
          <w:trHeight w:val="60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000 2 02 20000 00 0000 150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</w:pPr>
            <w:r w:rsidRPr="00CC2782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104,7</w:t>
            </w:r>
          </w:p>
        </w:tc>
      </w:tr>
      <w:tr w:rsidR="00CC2782" w:rsidRPr="00CC2782" w:rsidTr="00CC2782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782" w:rsidRPr="00CC2782" w:rsidRDefault="00CC2782" w:rsidP="00CC2782">
            <w:r w:rsidRPr="00CC2782">
              <w:t>000 2 02 29999 00 0000 150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 xml:space="preserve">Прочие субсидии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104,7</w:t>
            </w:r>
          </w:p>
        </w:tc>
      </w:tr>
      <w:tr w:rsidR="00CC2782" w:rsidRPr="00CC2782" w:rsidTr="00CC2782">
        <w:trPr>
          <w:trHeight w:val="6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782" w:rsidRPr="00CC2782" w:rsidRDefault="00CC2782" w:rsidP="00CC2782">
            <w:r w:rsidRPr="00CC2782">
              <w:t>993 202  49999 10 0000 150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 xml:space="preserve">Прочие межбюджетные </w:t>
            </w:r>
            <w:proofErr w:type="spellStart"/>
            <w:r w:rsidRPr="00CC2782">
              <w:rPr>
                <w:color w:val="000000"/>
              </w:rPr>
              <w:t>трансферты</w:t>
            </w:r>
            <w:proofErr w:type="gramStart"/>
            <w:r w:rsidRPr="00CC2782">
              <w:rPr>
                <w:color w:val="000000"/>
              </w:rPr>
              <w:t>,п</w:t>
            </w:r>
            <w:proofErr w:type="gramEnd"/>
            <w:r w:rsidRPr="00CC2782">
              <w:rPr>
                <w:color w:val="000000"/>
              </w:rPr>
              <w:t>ередаваемые</w:t>
            </w:r>
            <w:proofErr w:type="spellEnd"/>
            <w:r w:rsidRPr="00CC2782">
              <w:rPr>
                <w:color w:val="000000"/>
              </w:rPr>
              <w:t xml:space="preserve"> бюджетам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620,0</w:t>
            </w:r>
          </w:p>
        </w:tc>
      </w:tr>
      <w:tr w:rsidR="00CC2782" w:rsidRPr="00CC2782" w:rsidTr="00CC2782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782" w:rsidRPr="00CC2782" w:rsidRDefault="00CC2782" w:rsidP="00CC2782">
            <w:r w:rsidRPr="00CC2782">
              <w:t>993</w:t>
            </w:r>
            <w:r w:rsidRPr="00CC2782">
              <w:rPr>
                <w:color w:val="FF0000"/>
              </w:rPr>
              <w:t xml:space="preserve"> </w:t>
            </w:r>
            <w:r w:rsidRPr="00CC2782">
              <w:t>2 02 29999 10 0000 150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color w:val="000000"/>
              </w:rPr>
            </w:pPr>
            <w:r w:rsidRPr="00CC2782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104,7</w:t>
            </w:r>
          </w:p>
        </w:tc>
      </w:tr>
      <w:tr w:rsidR="00CC2782" w:rsidRPr="00CC2782" w:rsidTr="00CC2782">
        <w:trPr>
          <w:trHeight w:val="630"/>
        </w:trPr>
        <w:tc>
          <w:tcPr>
            <w:tcW w:w="30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</w:rPr>
            </w:pPr>
            <w:r w:rsidRPr="00CC2782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129,8</w:t>
            </w:r>
          </w:p>
        </w:tc>
      </w:tr>
      <w:tr w:rsidR="00CC2782" w:rsidRPr="00CC2782" w:rsidTr="00CC2782">
        <w:trPr>
          <w:trHeight w:val="1725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000 2 02 35118 00 0000 150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82" w:rsidRPr="00CC2782" w:rsidRDefault="00CC2782" w:rsidP="00CC2782">
            <w:pPr>
              <w:rPr>
                <w:color w:val="000000"/>
                <w:sz w:val="27"/>
                <w:szCs w:val="27"/>
              </w:rPr>
            </w:pPr>
            <w:r w:rsidRPr="00CC2782">
              <w:rPr>
                <w:color w:val="000000"/>
                <w:sz w:val="27"/>
                <w:szCs w:val="2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129,8</w:t>
            </w:r>
          </w:p>
        </w:tc>
      </w:tr>
      <w:tr w:rsidR="00CC2782" w:rsidRPr="00CC2782" w:rsidTr="00CC2782">
        <w:trPr>
          <w:trHeight w:val="15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t>993</w:t>
            </w:r>
            <w:r w:rsidRPr="00CC2782">
              <w:rPr>
                <w:color w:val="000000"/>
              </w:rPr>
              <w:t xml:space="preserve"> 2 02 35118 10 0000 150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782" w:rsidRPr="00CC2782" w:rsidRDefault="00CC2782" w:rsidP="00CC2782">
            <w:pPr>
              <w:rPr>
                <w:color w:val="000000"/>
                <w:sz w:val="27"/>
                <w:szCs w:val="27"/>
              </w:rPr>
            </w:pPr>
            <w:r w:rsidRPr="00CC2782">
              <w:rPr>
                <w:color w:val="000000"/>
                <w:sz w:val="27"/>
                <w:szCs w:val="2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129,8</w:t>
            </w:r>
          </w:p>
        </w:tc>
      </w:tr>
      <w:tr w:rsidR="00CC2782" w:rsidRPr="00CC2782" w:rsidTr="00CC2782">
        <w:trPr>
          <w:trHeight w:val="114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</w:rPr>
            </w:pPr>
            <w:r w:rsidRPr="00CC2782">
              <w:rPr>
                <w:b/>
                <w:bCs/>
              </w:rPr>
              <w:t>993 1 14 00000 00 0000 000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</w:rPr>
            </w:pPr>
            <w:r w:rsidRPr="00CC2782">
              <w:rPr>
                <w:b/>
                <w:bCs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100,0</w:t>
            </w:r>
          </w:p>
        </w:tc>
      </w:tr>
      <w:tr w:rsidR="00CC2782" w:rsidRPr="00CC2782" w:rsidTr="00CC2782">
        <w:trPr>
          <w:trHeight w:val="114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t>993 1 14 06000 00 0000 430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</w:pPr>
            <w:r w:rsidRPr="00CC2782"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CC2782" w:rsidRPr="00CC2782" w:rsidTr="00CC2782">
        <w:trPr>
          <w:trHeight w:val="16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t>993 1 14 06020 00 0000 430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</w:pPr>
            <w:r w:rsidRPr="00CC2782"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CC2782" w:rsidRPr="00CC2782" w:rsidTr="00CC2782">
        <w:trPr>
          <w:trHeight w:val="136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r w:rsidRPr="00CC2782">
              <w:t>993 1 14 06025 10 0000 430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</w:pPr>
            <w:r w:rsidRPr="00CC2782"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CC2782" w:rsidRPr="00CC2782" w:rsidTr="00CC2782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jc w:val="both"/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74,00</w:t>
            </w:r>
          </w:p>
        </w:tc>
      </w:tr>
      <w:tr w:rsidR="00CC2782" w:rsidRPr="00CC2782" w:rsidTr="00CC2782">
        <w:trPr>
          <w:trHeight w:val="1463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782" w:rsidRPr="00CC2782" w:rsidRDefault="00CC2782" w:rsidP="00CC2782">
            <w:r w:rsidRPr="00CC2782">
              <w:lastRenderedPageBreak/>
              <w:t>000 2 02 40014 00 0000 150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</w:pPr>
            <w:r w:rsidRPr="00CC278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74,0</w:t>
            </w:r>
          </w:p>
        </w:tc>
      </w:tr>
      <w:tr w:rsidR="00CC2782" w:rsidRPr="00CC2782" w:rsidTr="00CC2782">
        <w:trPr>
          <w:trHeight w:val="1804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2782" w:rsidRPr="00CC2782" w:rsidRDefault="00CC2782" w:rsidP="00CC2782">
            <w:r w:rsidRPr="00CC2782">
              <w:t>993 2 02 40014 10 0000 150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82" w:rsidRPr="00CC2782" w:rsidRDefault="00CC2782" w:rsidP="00CC2782">
            <w:pPr>
              <w:jc w:val="both"/>
            </w:pPr>
            <w:r w:rsidRPr="00CC278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color w:val="000000"/>
              </w:rPr>
              <w:t>74,0</w:t>
            </w:r>
          </w:p>
        </w:tc>
      </w:tr>
      <w:tr w:rsidR="00CC2782" w:rsidRPr="00CC2782" w:rsidTr="00CC2782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782" w:rsidRPr="00CC2782" w:rsidRDefault="00CC2782" w:rsidP="00CC2782">
            <w:pPr>
              <w:rPr>
                <w:color w:val="000000"/>
              </w:rPr>
            </w:pPr>
            <w:r w:rsidRPr="00CC2782">
              <w:rPr>
                <w:color w:val="000000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782" w:rsidRPr="00CC2782" w:rsidRDefault="00CC2782" w:rsidP="00CC2782">
            <w:pPr>
              <w:rPr>
                <w:b/>
                <w:bCs/>
                <w:color w:val="000000"/>
              </w:rPr>
            </w:pPr>
            <w:r w:rsidRPr="00CC2782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2782" w:rsidRPr="00CC2782" w:rsidRDefault="00CC2782" w:rsidP="00CC27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C2782">
              <w:rPr>
                <w:rFonts w:ascii="Times New Roman CYR" w:hAnsi="Times New Roman CYR" w:cs="Times New Roman CYR"/>
                <w:b/>
                <w:bCs/>
                <w:color w:val="000000"/>
              </w:rPr>
              <w:t>8 607,0</w:t>
            </w:r>
          </w:p>
        </w:tc>
      </w:tr>
    </w:tbl>
    <w:p w:rsidR="00CC2782" w:rsidRDefault="00CC2782" w:rsidP="002409A6">
      <w:pPr>
        <w:rPr>
          <w:b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3460"/>
        <w:gridCol w:w="1800"/>
        <w:gridCol w:w="1058"/>
        <w:gridCol w:w="1960"/>
      </w:tblGrid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color w:val="000000"/>
              </w:rPr>
            </w:pPr>
            <w:r w:rsidRPr="002212F9">
              <w:rPr>
                <w:color w:val="000000"/>
              </w:rPr>
              <w:t>Приложение № 7</w:t>
            </w:r>
          </w:p>
        </w:tc>
      </w:tr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color w:val="000000"/>
              </w:rPr>
            </w:pPr>
            <w:r w:rsidRPr="002212F9">
              <w:rPr>
                <w:color w:val="000000"/>
              </w:rPr>
              <w:t xml:space="preserve">к решению Ленинской сельской Думы </w:t>
            </w:r>
          </w:p>
        </w:tc>
      </w:tr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</w:pPr>
            <w:r w:rsidRPr="002212F9">
              <w:t>от 14.12.2022 от 4/15</w:t>
            </w:r>
          </w:p>
        </w:tc>
      </w:tr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</w:tr>
      <w:tr w:rsidR="002212F9" w:rsidRPr="002212F9" w:rsidTr="002212F9">
        <w:trPr>
          <w:trHeight w:val="31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Распределение</w:t>
            </w:r>
          </w:p>
        </w:tc>
      </w:tr>
      <w:tr w:rsidR="002212F9" w:rsidRPr="002212F9" w:rsidTr="002212F9">
        <w:trPr>
          <w:trHeight w:val="97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бюджетных ассигнований по целевым статьям (муниципальным программам Ленинского сельского поселения и непрограммным направлениям деятельности</w:t>
            </w:r>
            <w:proofErr w:type="gramStart"/>
            <w:r w:rsidRPr="002212F9">
              <w:rPr>
                <w:b/>
                <w:bCs/>
              </w:rPr>
              <w:t xml:space="preserve"> )</w:t>
            </w:r>
            <w:proofErr w:type="gramEnd"/>
            <w:r w:rsidRPr="002212F9">
              <w:rPr>
                <w:b/>
                <w:bCs/>
              </w:rPr>
              <w:t xml:space="preserve"> на 2023 год</w:t>
            </w:r>
          </w:p>
        </w:tc>
      </w:tr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</w:tr>
      <w:tr w:rsidR="002212F9" w:rsidRPr="002212F9" w:rsidTr="002212F9">
        <w:trPr>
          <w:trHeight w:val="94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Наименование расхода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Целевая статья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Вид расхода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Сумма всего (тыс. рублей) 2023 год</w:t>
            </w:r>
          </w:p>
        </w:tc>
      </w:tr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9131,7</w:t>
            </w:r>
          </w:p>
        </w:tc>
      </w:tr>
      <w:tr w:rsidR="002212F9" w:rsidRPr="002212F9" w:rsidTr="002212F9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3736,1</w:t>
            </w:r>
          </w:p>
        </w:tc>
      </w:tr>
      <w:tr w:rsidR="002212F9" w:rsidRPr="002212F9" w:rsidTr="002212F9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129,8</w:t>
            </w:r>
          </w:p>
        </w:tc>
      </w:tr>
      <w:tr w:rsidR="002212F9" w:rsidRPr="002212F9" w:rsidTr="002212F9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129,8</w:t>
            </w:r>
          </w:p>
        </w:tc>
      </w:tr>
      <w:tr w:rsidR="002212F9" w:rsidRPr="002212F9" w:rsidTr="002212F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0100091000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3326,2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808,5</w:t>
            </w:r>
          </w:p>
        </w:tc>
      </w:tr>
      <w:tr w:rsidR="002212F9" w:rsidRPr="002212F9" w:rsidTr="002212F9">
        <w:trPr>
          <w:trHeight w:val="18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808,5</w:t>
            </w:r>
          </w:p>
        </w:tc>
      </w:tr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Центральный аппарат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2515,3</w:t>
            </w:r>
          </w:p>
        </w:tc>
      </w:tr>
      <w:tr w:rsidR="002212F9" w:rsidRPr="002212F9" w:rsidTr="002212F9">
        <w:trPr>
          <w:trHeight w:val="18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1842,9</w:t>
            </w:r>
          </w:p>
        </w:tc>
      </w:tr>
      <w:tr w:rsidR="002212F9" w:rsidRPr="002212F9" w:rsidTr="002212F9">
        <w:trPr>
          <w:trHeight w:val="5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669,8</w:t>
            </w:r>
          </w:p>
        </w:tc>
      </w:tr>
      <w:tr w:rsidR="002212F9" w:rsidRPr="002212F9" w:rsidTr="002212F9">
        <w:trPr>
          <w:trHeight w:val="94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1,1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1,5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Расходы за счет средств областного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1,9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1,9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 xml:space="preserve">Расходы по </w:t>
            </w:r>
            <w:proofErr w:type="spellStart"/>
            <w:r w:rsidRPr="002212F9">
              <w:rPr>
                <w:i/>
                <w:iCs/>
              </w:rPr>
              <w:t>софинансированию</w:t>
            </w:r>
            <w:proofErr w:type="spellEnd"/>
            <w:r w:rsidRPr="002212F9">
              <w:rPr>
                <w:i/>
                <w:iCs/>
              </w:rPr>
              <w:t xml:space="preserve"> за счет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0,5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0,5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250,1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1,6</w:t>
            </w:r>
          </w:p>
        </w:tc>
      </w:tr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Уплата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1,6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248,5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lastRenderedPageBreak/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248,5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t>Резервный фонд Ленинского сельского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30,0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30,0</w:t>
            </w:r>
          </w:p>
        </w:tc>
      </w:tr>
      <w:tr w:rsidR="002212F9" w:rsidRPr="002212F9" w:rsidTr="002212F9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0300000000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170,6</w:t>
            </w:r>
          </w:p>
        </w:tc>
      </w:tr>
      <w:tr w:rsidR="002212F9" w:rsidRPr="002212F9" w:rsidTr="002212F9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2F9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0300080000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5,6</w:t>
            </w:r>
          </w:p>
        </w:tc>
      </w:tr>
      <w:tr w:rsidR="002212F9" w:rsidRPr="002212F9" w:rsidTr="002212F9">
        <w:trPr>
          <w:trHeight w:val="25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0300080060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5,6</w:t>
            </w:r>
          </w:p>
        </w:tc>
      </w:tr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0300080060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5,6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0300092000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165,0</w:t>
            </w:r>
          </w:p>
        </w:tc>
      </w:tr>
      <w:tr w:rsidR="002212F9" w:rsidRPr="002212F9" w:rsidTr="002212F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160,0</w:t>
            </w:r>
          </w:p>
        </w:tc>
      </w:tr>
      <w:tr w:rsidR="002212F9" w:rsidRPr="002212F9" w:rsidTr="002212F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160,0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5,0</w:t>
            </w:r>
          </w:p>
        </w:tc>
      </w:tr>
      <w:tr w:rsidR="002212F9" w:rsidRPr="002212F9" w:rsidTr="002212F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5,0</w:t>
            </w:r>
          </w:p>
        </w:tc>
      </w:tr>
      <w:tr w:rsidR="002212F9" w:rsidRPr="002212F9" w:rsidTr="002212F9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0400000000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1446,7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0400092000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1046,7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в сфере дорожной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0400092040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1046,7</w:t>
            </w:r>
          </w:p>
        </w:tc>
      </w:tr>
      <w:tr w:rsidR="002212F9" w:rsidRPr="002212F9" w:rsidTr="002212F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0400092040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1046,7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 xml:space="preserve">Иные 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0400080020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400,0</w:t>
            </w:r>
          </w:p>
        </w:tc>
      </w:tr>
      <w:tr w:rsidR="002212F9" w:rsidRPr="002212F9" w:rsidTr="002212F9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межбюджетные трансферты бюджетам поселений из районного бюджета на реализацию ремонта дорог п. Боровица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0400080020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400,0</w:t>
            </w:r>
          </w:p>
        </w:tc>
      </w:tr>
      <w:tr w:rsidR="002212F9" w:rsidRPr="002212F9" w:rsidTr="002212F9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 xml:space="preserve">Муниципальная программа «Развитие строительства  и архитектуры муниципального образования  Ленинское сельское поселение»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0500000000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157,3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0500092000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93,8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в сфере строительства и архитектуры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93,8</w:t>
            </w:r>
          </w:p>
        </w:tc>
      </w:tr>
      <w:tr w:rsidR="002212F9" w:rsidRPr="002212F9" w:rsidTr="002212F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93,8</w:t>
            </w:r>
          </w:p>
        </w:tc>
      </w:tr>
      <w:tr w:rsidR="002212F9" w:rsidRPr="002212F9" w:rsidTr="002212F9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2F9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0500080000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63,5</w:t>
            </w:r>
          </w:p>
        </w:tc>
      </w:tr>
      <w:tr w:rsidR="002212F9" w:rsidRPr="002212F9" w:rsidTr="002212F9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0500080070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63,5</w:t>
            </w:r>
          </w:p>
        </w:tc>
      </w:tr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0500080070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63,5</w:t>
            </w:r>
          </w:p>
        </w:tc>
      </w:tr>
      <w:tr w:rsidR="002212F9" w:rsidRPr="002212F9" w:rsidTr="002212F9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0600000000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2048,8</w:t>
            </w:r>
          </w:p>
        </w:tc>
      </w:tr>
      <w:tr w:rsidR="002212F9" w:rsidRPr="002212F9" w:rsidTr="002212F9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06000S5120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1,1</w:t>
            </w:r>
          </w:p>
        </w:tc>
      </w:tr>
      <w:tr w:rsidR="002212F9" w:rsidRPr="002212F9" w:rsidTr="002212F9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Реализация мероприятий по борьбе с борщевиком Сосновского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0600015120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102,8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0600092000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1650,9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в сфере жилищного хозяйства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600,0</w:t>
            </w:r>
          </w:p>
        </w:tc>
      </w:tr>
      <w:tr w:rsidR="002212F9" w:rsidRPr="002212F9" w:rsidTr="002212F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600,0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по содержанию уличного освещения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553,0</w:t>
            </w:r>
          </w:p>
        </w:tc>
      </w:tr>
      <w:tr w:rsidR="002212F9" w:rsidRPr="002212F9" w:rsidTr="002212F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553,0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по организации и содержанию мест захоронения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45,9</w:t>
            </w:r>
          </w:p>
        </w:tc>
      </w:tr>
      <w:tr w:rsidR="002212F9" w:rsidRPr="002212F9" w:rsidTr="002212F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45,9</w:t>
            </w:r>
          </w:p>
        </w:tc>
      </w:tr>
      <w:tr w:rsidR="002212F9" w:rsidRPr="002212F9" w:rsidTr="002212F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452,0</w:t>
            </w:r>
          </w:p>
        </w:tc>
      </w:tr>
      <w:tr w:rsidR="002212F9" w:rsidRPr="002212F9" w:rsidTr="002212F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452,0</w:t>
            </w:r>
          </w:p>
        </w:tc>
      </w:tr>
      <w:tr w:rsidR="002212F9" w:rsidRPr="002212F9" w:rsidTr="002212F9">
        <w:trPr>
          <w:trHeight w:val="16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0600080031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74,0</w:t>
            </w:r>
          </w:p>
        </w:tc>
      </w:tr>
      <w:tr w:rsidR="002212F9" w:rsidRPr="002212F9" w:rsidTr="002212F9">
        <w:trPr>
          <w:trHeight w:val="16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Реализацию природоохранных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0600080033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220,0</w:t>
            </w:r>
          </w:p>
        </w:tc>
      </w:tr>
      <w:tr w:rsidR="002212F9" w:rsidRPr="002212F9" w:rsidTr="002212F9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Муниципальная программа "Развитие культуры и досуга на территории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0800000000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1572,2</w:t>
            </w:r>
          </w:p>
        </w:tc>
      </w:tr>
      <w:tr w:rsidR="002212F9" w:rsidRPr="002212F9" w:rsidTr="002212F9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2F9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0800080000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t>1572,2</w:t>
            </w:r>
          </w:p>
        </w:tc>
      </w:tr>
      <w:tr w:rsidR="002212F9" w:rsidRPr="002212F9" w:rsidTr="002212F9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lastRenderedPageBreak/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0800080100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color w:val="000000"/>
              </w:rPr>
            </w:pPr>
            <w:r w:rsidRPr="002212F9">
              <w:rPr>
                <w:color w:val="000000"/>
              </w:rPr>
              <w:t>608,2</w:t>
            </w:r>
          </w:p>
        </w:tc>
      </w:tr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0800080100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color w:val="000000"/>
              </w:rPr>
            </w:pPr>
            <w:r w:rsidRPr="002212F9">
              <w:rPr>
                <w:color w:val="000000"/>
              </w:rPr>
              <w:t>608,2</w:t>
            </w:r>
          </w:p>
        </w:tc>
      </w:tr>
      <w:tr w:rsidR="002212F9" w:rsidRPr="002212F9" w:rsidTr="002212F9">
        <w:trPr>
          <w:trHeight w:val="28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0800080110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color w:val="000000"/>
              </w:rPr>
            </w:pPr>
            <w:r w:rsidRPr="002212F9">
              <w:rPr>
                <w:color w:val="000000"/>
              </w:rPr>
              <w:t>964,0</w:t>
            </w:r>
          </w:p>
        </w:tc>
      </w:tr>
      <w:tr w:rsidR="002212F9" w:rsidRPr="002212F9" w:rsidTr="002212F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0800080110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color w:val="000000"/>
              </w:rPr>
            </w:pPr>
            <w:r w:rsidRPr="002212F9">
              <w:rPr>
                <w:color w:val="000000"/>
              </w:rPr>
              <w:t>964,0</w:t>
            </w:r>
          </w:p>
        </w:tc>
      </w:tr>
    </w:tbl>
    <w:p w:rsidR="00FD3980" w:rsidRDefault="00FD3980" w:rsidP="002409A6">
      <w:pPr>
        <w:rPr>
          <w:b/>
          <w:lang w:val="en-US"/>
        </w:rPr>
      </w:pPr>
    </w:p>
    <w:tbl>
      <w:tblPr>
        <w:tblW w:w="13891" w:type="dxa"/>
        <w:tblInd w:w="93" w:type="dxa"/>
        <w:tblLook w:val="04A0" w:firstRow="1" w:lastRow="0" w:firstColumn="1" w:lastColumn="0" w:noHBand="0" w:noVBand="1"/>
      </w:tblPr>
      <w:tblGrid>
        <w:gridCol w:w="5740"/>
        <w:gridCol w:w="1857"/>
        <w:gridCol w:w="942"/>
        <w:gridCol w:w="1357"/>
        <w:gridCol w:w="1520"/>
        <w:gridCol w:w="1209"/>
        <w:gridCol w:w="1780"/>
      </w:tblGrid>
      <w:tr w:rsidR="002212F9" w:rsidRPr="002212F9" w:rsidTr="002212F9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color w:val="000000"/>
              </w:rPr>
            </w:pPr>
            <w:r w:rsidRPr="002212F9">
              <w:rPr>
                <w:color w:val="000000"/>
              </w:rPr>
              <w:t>Приложение № 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</w:tr>
      <w:tr w:rsidR="002212F9" w:rsidRPr="002212F9" w:rsidTr="002212F9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color w:val="000000"/>
              </w:rPr>
            </w:pPr>
            <w:r w:rsidRPr="002212F9">
              <w:rPr>
                <w:color w:val="000000"/>
              </w:rPr>
              <w:t xml:space="preserve">к решению Ленинской сельской Думы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</w:tr>
      <w:tr w:rsidR="002212F9" w:rsidRPr="002212F9" w:rsidTr="002212F9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/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</w:pPr>
            <w:r w:rsidRPr="002212F9">
              <w:t>от 30.05.2023 № 9/34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/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/>
        </w:tc>
      </w:tr>
      <w:tr w:rsidR="002212F9" w:rsidRPr="002212F9" w:rsidTr="002212F9">
        <w:trPr>
          <w:trHeight w:val="289"/>
        </w:trPr>
        <w:tc>
          <w:tcPr>
            <w:tcW w:w="13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ВЕДОМСТВЕННАЯ СТРУКТУРА</w:t>
            </w:r>
          </w:p>
        </w:tc>
      </w:tr>
      <w:tr w:rsidR="002212F9" w:rsidRPr="002212F9" w:rsidTr="002212F9">
        <w:trPr>
          <w:trHeight w:val="289"/>
        </w:trPr>
        <w:tc>
          <w:tcPr>
            <w:tcW w:w="13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 xml:space="preserve">расходов бюджета Ленинского сельского поселения </w:t>
            </w:r>
            <w:proofErr w:type="spellStart"/>
            <w:proofErr w:type="gramStart"/>
            <w:r w:rsidRPr="002212F9">
              <w:rPr>
                <w:b/>
                <w:bCs/>
              </w:rPr>
              <w:t>поселения</w:t>
            </w:r>
            <w:proofErr w:type="spellEnd"/>
            <w:proofErr w:type="gramEnd"/>
            <w:r w:rsidRPr="002212F9">
              <w:rPr>
                <w:b/>
                <w:bCs/>
              </w:rPr>
              <w:t xml:space="preserve"> на 2023 год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</w:p>
        </w:tc>
      </w:tr>
      <w:tr w:rsidR="002212F9" w:rsidRPr="002212F9" w:rsidTr="002212F9">
        <w:trPr>
          <w:trHeight w:val="220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Наименование расхода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Распорядитель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Раздел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Подраздел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Целевая статья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Вид расхода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Сумма всего (тыс. рублей) 2023 год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Всего расходов: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9131,7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3356,7</w:t>
            </w:r>
          </w:p>
        </w:tc>
      </w:tr>
      <w:tr w:rsidR="002212F9" w:rsidRPr="002212F9" w:rsidTr="002212F9">
        <w:trPr>
          <w:trHeight w:val="102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808,5</w:t>
            </w:r>
          </w:p>
        </w:tc>
      </w:tr>
      <w:tr w:rsidR="002212F9" w:rsidRPr="002212F9" w:rsidTr="002212F9">
        <w:trPr>
          <w:trHeight w:val="10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808,5</w:t>
            </w:r>
          </w:p>
        </w:tc>
      </w:tr>
      <w:tr w:rsidR="002212F9" w:rsidRPr="002212F9" w:rsidTr="002212F9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0100091000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808,5</w:t>
            </w:r>
          </w:p>
        </w:tc>
      </w:tr>
      <w:tr w:rsidR="002212F9" w:rsidRPr="002212F9" w:rsidTr="002212F9">
        <w:trPr>
          <w:trHeight w:val="3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Глава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808,5</w:t>
            </w:r>
          </w:p>
        </w:tc>
      </w:tr>
      <w:tr w:rsidR="002212F9" w:rsidRPr="002212F9" w:rsidTr="002212F9">
        <w:trPr>
          <w:trHeight w:val="15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808,5</w:t>
            </w:r>
          </w:p>
        </w:tc>
      </w:tr>
      <w:tr w:rsidR="002212F9" w:rsidRPr="002212F9" w:rsidTr="002212F9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2516,6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2516,6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0100091000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2516,6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Центральный аппарат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2514,2</w:t>
            </w:r>
          </w:p>
        </w:tc>
      </w:tr>
      <w:tr w:rsidR="002212F9" w:rsidRPr="002212F9" w:rsidTr="002212F9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1842,9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669,8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1,5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Уплата прочих налогов, сборов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1,5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Расходы за счет средств областного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1,9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1,9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 xml:space="preserve">Расходы по </w:t>
            </w:r>
            <w:proofErr w:type="spellStart"/>
            <w:r w:rsidRPr="002212F9">
              <w:t>софинансированию</w:t>
            </w:r>
            <w:proofErr w:type="spellEnd"/>
            <w:r w:rsidRPr="002212F9">
              <w:t xml:space="preserve"> за счет средств местного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0,5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0,5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30,0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30,0</w:t>
            </w:r>
          </w:p>
        </w:tc>
      </w:tr>
      <w:tr w:rsidR="002212F9" w:rsidRPr="002212F9" w:rsidTr="002212F9">
        <w:trPr>
          <w:trHeight w:val="4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Резервный фонд Ленинского сельского поселения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30,0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30,0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Другие общегосударственные расходы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1,6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1,6</w:t>
            </w:r>
          </w:p>
        </w:tc>
      </w:tr>
      <w:tr w:rsidR="002212F9" w:rsidRPr="002212F9" w:rsidTr="002212F9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1,6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Общегосударственные вопросы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0100092010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1,6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0100092010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1,6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129,8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129,8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lastRenderedPageBreak/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129,8</w:t>
            </w:r>
          </w:p>
        </w:tc>
      </w:tr>
      <w:tr w:rsidR="002212F9" w:rsidRPr="002212F9" w:rsidTr="002212F9">
        <w:trPr>
          <w:trHeight w:val="127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0100051180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129,8</w:t>
            </w:r>
          </w:p>
        </w:tc>
      </w:tr>
      <w:tr w:rsidR="002212F9" w:rsidRPr="002212F9" w:rsidTr="002212F9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0100051180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129,8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170,6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165,6</w:t>
            </w:r>
          </w:p>
        </w:tc>
      </w:tr>
      <w:tr w:rsidR="002212F9" w:rsidRPr="002212F9" w:rsidTr="002212F9">
        <w:trPr>
          <w:trHeight w:val="12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0300000000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165,6</w:t>
            </w:r>
          </w:p>
        </w:tc>
      </w:tr>
      <w:tr w:rsidR="002212F9" w:rsidRPr="002212F9" w:rsidTr="002212F9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2F9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5,6</w:t>
            </w:r>
          </w:p>
        </w:tc>
      </w:tr>
      <w:tr w:rsidR="002212F9" w:rsidRPr="002212F9" w:rsidTr="002212F9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0300080060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5,6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Межбюджетные трансферты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0300080060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5,6</w:t>
            </w:r>
          </w:p>
        </w:tc>
      </w:tr>
      <w:tr w:rsidR="002212F9" w:rsidRPr="002212F9" w:rsidTr="002212F9">
        <w:trPr>
          <w:trHeight w:val="4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0300092000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160,0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0300092030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160,0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0300092030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160,0</w:t>
            </w:r>
          </w:p>
        </w:tc>
      </w:tr>
      <w:tr w:rsidR="002212F9" w:rsidRPr="002212F9" w:rsidTr="002212F9">
        <w:trPr>
          <w:trHeight w:val="6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5,0</w:t>
            </w:r>
          </w:p>
        </w:tc>
      </w:tr>
      <w:tr w:rsidR="002212F9" w:rsidRPr="002212F9" w:rsidTr="002212F9">
        <w:trPr>
          <w:trHeight w:val="12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0300000000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5,0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color w:val="000000"/>
              </w:rPr>
            </w:pPr>
            <w:r w:rsidRPr="002212F9">
              <w:rPr>
                <w:color w:val="000000"/>
              </w:rPr>
              <w:t>0300092000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5,0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color w:val="000000"/>
              </w:rPr>
            </w:pPr>
            <w:r w:rsidRPr="002212F9">
              <w:rPr>
                <w:color w:val="000000"/>
              </w:rPr>
              <w:t>0300092140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5,0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color w:val="000000"/>
              </w:rPr>
            </w:pPr>
            <w:r w:rsidRPr="002212F9">
              <w:rPr>
                <w:color w:val="000000"/>
              </w:rPr>
              <w:t>0300092140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5,0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Национальная экономика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1707,9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1446,7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0400000000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1446,7</w:t>
            </w:r>
          </w:p>
        </w:tc>
      </w:tr>
      <w:tr w:rsidR="002212F9" w:rsidRPr="002212F9" w:rsidTr="002212F9">
        <w:trPr>
          <w:trHeight w:val="49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0400092000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1046,7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в сфере дорожной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0400092040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1046,7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0400092040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1046,7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0400080020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400,0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 xml:space="preserve">Иные межбюджетные трансферты бюджетам поселений из районного бюджета на реализацию ремонт дорог </w:t>
            </w:r>
            <w:proofErr w:type="spellStart"/>
            <w:r w:rsidRPr="002212F9">
              <w:t>п</w:t>
            </w:r>
            <w:proofErr w:type="gramStart"/>
            <w:r w:rsidRPr="002212F9">
              <w:t>.Б</w:t>
            </w:r>
            <w:proofErr w:type="gramEnd"/>
            <w:r w:rsidRPr="002212F9">
              <w:t>оровица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0400080020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400,0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261,2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 xml:space="preserve"> Муниципальная программа "Развитие строительства  и архитектуры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0500000000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261,2</w:t>
            </w:r>
          </w:p>
        </w:tc>
      </w:tr>
      <w:tr w:rsidR="002212F9" w:rsidRPr="002212F9" w:rsidTr="002212F9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2F9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  <w:i/>
                <w:iCs/>
              </w:rPr>
            </w:pPr>
            <w:r w:rsidRPr="002212F9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0500080000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63,5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0500080070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63,5</w:t>
            </w:r>
          </w:p>
        </w:tc>
      </w:tr>
      <w:tr w:rsidR="002212F9" w:rsidRPr="002212F9" w:rsidTr="002212F9">
        <w:trPr>
          <w:trHeight w:val="3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 xml:space="preserve">Межбюджетные трансферты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0500080070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63,5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t>0500092000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93,8</w:t>
            </w:r>
          </w:p>
        </w:tc>
      </w:tr>
      <w:tr w:rsidR="002212F9" w:rsidRPr="002212F9" w:rsidTr="002212F9">
        <w:trPr>
          <w:trHeight w:val="46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в сфере строительства и архитектуры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t>0500092020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93,8</w:t>
            </w:r>
          </w:p>
        </w:tc>
      </w:tr>
      <w:tr w:rsidR="002212F9" w:rsidRPr="002212F9" w:rsidTr="002212F9">
        <w:trPr>
          <w:trHeight w:val="12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roofErr w:type="spellStart"/>
            <w:r w:rsidRPr="002212F9">
              <w:t>Софинансирование</w:t>
            </w:r>
            <w:proofErr w:type="spellEnd"/>
            <w:r w:rsidRPr="002212F9">
              <w:t xml:space="preserve"> расходных обязательств, возникающих при выполнении полномочий органов местного самоуправления по </w:t>
            </w:r>
            <w:proofErr w:type="spellStart"/>
            <w:r w:rsidRPr="002212F9">
              <w:t>вопрроосам</w:t>
            </w:r>
            <w:proofErr w:type="spellEnd"/>
            <w:r w:rsidRPr="002212F9">
              <w:t xml:space="preserve"> местного значения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t>0600015000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102,8</w:t>
            </w:r>
          </w:p>
        </w:tc>
      </w:tr>
      <w:tr w:rsidR="002212F9" w:rsidRPr="002212F9" w:rsidTr="002212F9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Реализация мероприятий по борьбе с борщевиком Сосновского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0600015120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102,8</w:t>
            </w:r>
          </w:p>
        </w:tc>
      </w:tr>
      <w:tr w:rsidR="002212F9" w:rsidRPr="002212F9" w:rsidTr="002212F9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0600015120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102,8</w:t>
            </w:r>
          </w:p>
        </w:tc>
      </w:tr>
      <w:tr w:rsidR="002212F9" w:rsidRPr="002212F9" w:rsidTr="002212F9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06000S5120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1,1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06000S5120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1,1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1944,9</w:t>
            </w:r>
          </w:p>
        </w:tc>
      </w:tr>
      <w:tr w:rsidR="002212F9" w:rsidRPr="002212F9" w:rsidTr="002212F9">
        <w:trPr>
          <w:trHeight w:val="3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Жилищное хозяйство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600,0</w:t>
            </w:r>
          </w:p>
        </w:tc>
      </w:tr>
      <w:tr w:rsidR="002212F9" w:rsidRPr="002212F9" w:rsidTr="002212F9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0600000000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600,0</w:t>
            </w:r>
          </w:p>
        </w:tc>
      </w:tr>
      <w:tr w:rsidR="002212F9" w:rsidRPr="002212F9" w:rsidTr="002212F9">
        <w:trPr>
          <w:trHeight w:val="3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600,0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в сфере жилищного хозяйства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600,0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600,0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Благоустройство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1344,9</w:t>
            </w:r>
          </w:p>
        </w:tc>
      </w:tr>
      <w:tr w:rsidR="002212F9" w:rsidRPr="002212F9" w:rsidTr="002212F9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0600000000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1344,9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0600092000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1344,9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по содержанию уличного освещения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553,0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553,0</w:t>
            </w:r>
          </w:p>
        </w:tc>
      </w:tr>
      <w:tr w:rsidR="002212F9" w:rsidRPr="002212F9" w:rsidTr="002212F9">
        <w:trPr>
          <w:trHeight w:val="5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45,9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45,9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452,0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0600092100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452,0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межбюджетные трансферты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74,0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Иные межбюджетные трансферты на осуществление части полномочий в области обращения с твердыми коммунальными отходами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0600080031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74,0</w:t>
            </w:r>
          </w:p>
        </w:tc>
      </w:tr>
      <w:tr w:rsidR="002212F9" w:rsidRPr="002212F9" w:rsidTr="002212F9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220,0</w:t>
            </w:r>
          </w:p>
        </w:tc>
      </w:tr>
      <w:tr w:rsidR="002212F9" w:rsidRPr="002212F9" w:rsidTr="002212F9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proofErr w:type="spellStart"/>
            <w:r w:rsidRPr="002212F9">
              <w:rPr>
                <w:i/>
                <w:iCs/>
              </w:rPr>
              <w:t>Софинансирование</w:t>
            </w:r>
            <w:proofErr w:type="spellEnd"/>
            <w:r w:rsidRPr="002212F9">
              <w:rPr>
                <w:i/>
                <w:iCs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proofErr w:type="spellStart"/>
            <w:r w:rsidRPr="002212F9">
              <w:rPr>
                <w:i/>
                <w:iCs/>
              </w:rPr>
              <w:t>вопрроосам</w:t>
            </w:r>
            <w:proofErr w:type="spellEnd"/>
            <w:r w:rsidRPr="002212F9">
              <w:rPr>
                <w:i/>
                <w:iCs/>
              </w:rPr>
              <w:t xml:space="preserve"> местного значения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220,0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Реализация природоохранных мероприятий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0600080033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220,0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0600080033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220,0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1572,2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1572,2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lastRenderedPageBreak/>
              <w:t>Муниципальная программа "Развитие культуры и досуга на территории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0800000000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1572,2</w:t>
            </w:r>
          </w:p>
        </w:tc>
      </w:tr>
      <w:tr w:rsidR="002212F9" w:rsidRPr="002212F9" w:rsidTr="002212F9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  <w:color w:val="000000"/>
              </w:rPr>
            </w:pPr>
            <w:r w:rsidRPr="002212F9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12F9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0800080000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1572,2</w:t>
            </w:r>
          </w:p>
        </w:tc>
      </w:tr>
      <w:tr w:rsidR="002212F9" w:rsidRPr="002212F9" w:rsidTr="002212F9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0800080100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608,2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 xml:space="preserve">Межбюджетные трансферты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0800080100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608,2</w:t>
            </w:r>
          </w:p>
        </w:tc>
      </w:tr>
      <w:tr w:rsidR="002212F9" w:rsidRPr="002212F9" w:rsidTr="002212F9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0800080110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964,0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 xml:space="preserve">Межбюджетные трансферты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0800080110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964,0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</w:rPr>
            </w:pPr>
            <w:r w:rsidRPr="002212F9">
              <w:rPr>
                <w:b/>
                <w:bCs/>
              </w:rPr>
              <w:t>Социальная политика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248,5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Пенсионное обеспечение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248,5</w:t>
            </w:r>
          </w:p>
        </w:tc>
      </w:tr>
      <w:tr w:rsidR="002212F9" w:rsidRPr="002212F9" w:rsidTr="002212F9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i/>
                <w:iCs/>
              </w:rPr>
            </w:pPr>
            <w:r w:rsidRPr="002212F9">
              <w:rPr>
                <w:i/>
                <w:iCs/>
              </w:rPr>
              <w:t>Муниципальная программа "Развитие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i/>
                <w:iCs/>
              </w:rPr>
            </w:pPr>
            <w:r w:rsidRPr="002212F9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248,5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Мероприятия в области социальной политики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0100092110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248,5</w:t>
            </w:r>
          </w:p>
        </w:tc>
      </w:tr>
      <w:tr w:rsidR="002212F9" w:rsidRPr="002212F9" w:rsidTr="002212F9">
        <w:trPr>
          <w:trHeight w:val="4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Социальное обеспечение и иные выплаты населению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0100092110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248,5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F9" w:rsidRPr="002212F9" w:rsidRDefault="002212F9" w:rsidP="002212F9">
            <w:pPr>
              <w:jc w:val="both"/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1,1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F9" w:rsidRPr="002212F9" w:rsidRDefault="002212F9" w:rsidP="002212F9">
            <w:pPr>
              <w:jc w:val="both"/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1,1</w:t>
            </w:r>
          </w:p>
        </w:tc>
      </w:tr>
      <w:tr w:rsidR="002212F9" w:rsidRPr="002212F9" w:rsidTr="002212F9">
        <w:trPr>
          <w:trHeight w:val="10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b/>
                <w:bCs/>
                <w:color w:val="000000"/>
              </w:rPr>
            </w:pPr>
            <w:r w:rsidRPr="002212F9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b/>
                <w:bCs/>
              </w:rPr>
            </w:pPr>
            <w:r w:rsidRPr="002212F9">
              <w:rPr>
                <w:b/>
                <w:bCs/>
              </w:rPr>
              <w:t>1,1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1,1</w:t>
            </w:r>
          </w:p>
        </w:tc>
      </w:tr>
      <w:tr w:rsidR="002212F9" w:rsidRPr="002212F9" w:rsidTr="002212F9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r w:rsidRPr="002212F9">
              <w:t>Центральный аппарат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1,1</w:t>
            </w:r>
          </w:p>
        </w:tc>
      </w:tr>
      <w:tr w:rsidR="002212F9" w:rsidRPr="002212F9" w:rsidTr="002212F9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2F9" w:rsidRPr="002212F9" w:rsidRDefault="002212F9" w:rsidP="002212F9">
            <w:pPr>
              <w:rPr>
                <w:color w:val="000000"/>
              </w:rPr>
            </w:pPr>
            <w:r w:rsidRPr="002212F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</w:pPr>
            <w:r w:rsidRPr="002212F9">
              <w:t>1,1</w:t>
            </w:r>
          </w:p>
        </w:tc>
      </w:tr>
    </w:tbl>
    <w:p w:rsidR="002212F9" w:rsidRDefault="002212F9" w:rsidP="002409A6">
      <w:pPr>
        <w:rPr>
          <w:b/>
          <w:lang w:val="en-US"/>
        </w:rPr>
      </w:pPr>
    </w:p>
    <w:p w:rsidR="002212F9" w:rsidRDefault="002212F9" w:rsidP="002409A6">
      <w:pPr>
        <w:rPr>
          <w:b/>
          <w:lang w:val="en-US"/>
        </w:rPr>
      </w:pPr>
    </w:p>
    <w:tbl>
      <w:tblPr>
        <w:tblW w:w="17573" w:type="dxa"/>
        <w:tblInd w:w="93" w:type="dxa"/>
        <w:tblLook w:val="04A0" w:firstRow="1" w:lastRow="0" w:firstColumn="1" w:lastColumn="0" w:noHBand="0" w:noVBand="1"/>
      </w:tblPr>
      <w:tblGrid>
        <w:gridCol w:w="3865"/>
        <w:gridCol w:w="737"/>
        <w:gridCol w:w="569"/>
        <w:gridCol w:w="2570"/>
        <w:gridCol w:w="1706"/>
        <w:gridCol w:w="617"/>
        <w:gridCol w:w="737"/>
        <w:gridCol w:w="1281"/>
        <w:gridCol w:w="1959"/>
        <w:gridCol w:w="1622"/>
        <w:gridCol w:w="2086"/>
      </w:tblGrid>
      <w:tr w:rsidR="002212F9" w:rsidRPr="002212F9" w:rsidTr="002212F9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  <w:r w:rsidRPr="002212F9">
              <w:rPr>
                <w:rFonts w:ascii="Calibri" w:hAnsi="Calibri" w:cs="Calibri"/>
              </w:rPr>
              <w:t>Приложение № 7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</w:tr>
      <w:tr w:rsidR="002212F9" w:rsidRPr="002212F9" w:rsidTr="002212F9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  <w:r w:rsidRPr="002212F9">
              <w:rPr>
                <w:rFonts w:ascii="Calibri" w:hAnsi="Calibri" w:cs="Calibri"/>
              </w:rPr>
              <w:t>к Порядку составления и ведения сводной бюджетной росписи</w:t>
            </w:r>
          </w:p>
        </w:tc>
      </w:tr>
      <w:tr w:rsidR="002212F9" w:rsidRPr="002212F9" w:rsidTr="002212F9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  <w:r w:rsidRPr="002212F9">
              <w:rPr>
                <w:rFonts w:ascii="Calibri" w:hAnsi="Calibri" w:cs="Calibri"/>
              </w:rPr>
              <w:t>бюджета сельского поселения</w:t>
            </w:r>
          </w:p>
        </w:tc>
      </w:tr>
      <w:tr w:rsidR="002212F9" w:rsidRPr="002212F9" w:rsidTr="002212F9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Calibri" w:hAnsi="Calibri" w:cs="Calibri"/>
              </w:rPr>
            </w:pPr>
          </w:p>
        </w:tc>
      </w:tr>
      <w:tr w:rsidR="002212F9" w:rsidRPr="002212F9" w:rsidTr="002212F9">
        <w:trPr>
          <w:trHeight w:val="40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12F9">
              <w:rPr>
                <w:rFonts w:ascii="Arial" w:hAnsi="Arial" w:cs="Arial"/>
                <w:b/>
                <w:bCs/>
                <w:color w:val="000000"/>
              </w:rPr>
              <w:t>УВЕДОМЛЕНИЕ № 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</w:tr>
      <w:tr w:rsidR="002212F9" w:rsidRPr="002212F9" w:rsidTr="002212F9">
        <w:trPr>
          <w:trHeight w:val="465"/>
        </w:trPr>
        <w:tc>
          <w:tcPr>
            <w:tcW w:w="175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2F9">
              <w:rPr>
                <w:rFonts w:ascii="Arial" w:hAnsi="Arial" w:cs="Arial"/>
                <w:b/>
                <w:bCs/>
                <w:color w:val="000000"/>
              </w:rPr>
              <w:t>Об изменении бюджетных ассигнований (лимитов бюджетных обязательств) бюджета Ленинского сельского поселения по расходам на 2022 год</w:t>
            </w:r>
          </w:p>
        </w:tc>
      </w:tr>
      <w:tr w:rsidR="002212F9" w:rsidRPr="002212F9" w:rsidTr="002212F9">
        <w:trPr>
          <w:trHeight w:val="52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КОД ГРБС</w:t>
            </w:r>
          </w:p>
        </w:tc>
      </w:tr>
      <w:tr w:rsidR="002212F9" w:rsidRPr="002212F9" w:rsidTr="002212F9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 xml:space="preserve">Получатель бюджетных средств       </w:t>
            </w:r>
          </w:p>
        </w:tc>
        <w:tc>
          <w:tcPr>
            <w:tcW w:w="100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993</w:t>
            </w:r>
          </w:p>
        </w:tc>
      </w:tr>
      <w:tr w:rsidR="002212F9" w:rsidRPr="002212F9" w:rsidTr="002212F9">
        <w:trPr>
          <w:trHeight w:val="46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(полное наименование главного распорядителя бюджетных средств)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153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 xml:space="preserve">Основание внесения изменений    </w:t>
            </w:r>
          </w:p>
        </w:tc>
        <w:tc>
          <w:tcPr>
            <w:tcW w:w="100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Решение Ленинской сельской Думы 9/34 от 30.05.2023 "О внесении изменений в решение Ленинской сельской Думы от 14.12.2022 г № 4/15 "Об утверждении бюджета Ленинского сельского поселения Кировской области на 2023 год и плановый период 2024-2025 года"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57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Единица измерения: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рубли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540"/>
        </w:trPr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111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 xml:space="preserve">Наименование расходов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212F9">
              <w:rPr>
                <w:rFonts w:ascii="Arial" w:hAnsi="Arial" w:cs="Arial"/>
                <w:color w:val="000000"/>
              </w:rPr>
              <w:t>Адм</w:t>
            </w:r>
            <w:proofErr w:type="spellEnd"/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212F9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212F9">
              <w:rPr>
                <w:rFonts w:ascii="Arial" w:hAnsi="Arial" w:cs="Arial"/>
                <w:color w:val="000000"/>
              </w:rPr>
              <w:t>ПРз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212F9">
              <w:rPr>
                <w:rFonts w:ascii="Arial" w:hAnsi="Arial" w:cs="Arial"/>
                <w:color w:val="000000"/>
              </w:rPr>
              <w:t>ЭСт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Доп.</w:t>
            </w:r>
            <w:r w:rsidRPr="002212F9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2212F9">
              <w:rPr>
                <w:rFonts w:ascii="Arial" w:hAnsi="Arial" w:cs="Arial"/>
                <w:color w:val="000000"/>
              </w:rPr>
              <w:t>Классиф-фикация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Сумма изменений</w:t>
            </w:r>
            <w:proofErr w:type="gramStart"/>
            <w:r w:rsidRPr="002212F9">
              <w:rPr>
                <w:rFonts w:ascii="Arial" w:hAnsi="Arial" w:cs="Arial"/>
                <w:color w:val="000000"/>
              </w:rPr>
              <w:br/>
              <w:t xml:space="preserve"> (+, -)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1425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0600092100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-22000,00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1425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0600092090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192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Иные межбюджетные трансферты на реализацию природоохранных мероприятий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0600080033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220000,00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192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 xml:space="preserve">Иные межбюджетные трансферты на реализацию ремонт дорог </w:t>
            </w:r>
            <w:proofErr w:type="spellStart"/>
            <w:r w:rsidRPr="002212F9">
              <w:rPr>
                <w:rFonts w:ascii="Arial" w:hAnsi="Arial" w:cs="Arial"/>
                <w:color w:val="000000"/>
              </w:rPr>
              <w:t>п</w:t>
            </w:r>
            <w:proofErr w:type="gramStart"/>
            <w:r w:rsidRPr="002212F9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2212F9">
              <w:rPr>
                <w:rFonts w:ascii="Arial" w:hAnsi="Arial" w:cs="Arial"/>
                <w:color w:val="000000"/>
              </w:rPr>
              <w:t>оровица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0400080020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400000,00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192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 xml:space="preserve">Прочие </w:t>
            </w:r>
            <w:proofErr w:type="spellStart"/>
            <w:r w:rsidRPr="002212F9">
              <w:rPr>
                <w:rFonts w:ascii="Arial" w:hAnsi="Arial" w:cs="Arial"/>
                <w:color w:val="000000"/>
              </w:rPr>
              <w:t>работы</w:t>
            </w:r>
            <w:proofErr w:type="gramStart"/>
            <w:r w:rsidRPr="002212F9">
              <w:rPr>
                <w:rFonts w:ascii="Arial" w:hAnsi="Arial" w:cs="Arial"/>
                <w:color w:val="000000"/>
              </w:rPr>
              <w:t>,у</w:t>
            </w:r>
            <w:proofErr w:type="gramEnd"/>
            <w:r w:rsidRPr="002212F9">
              <w:rPr>
                <w:rFonts w:ascii="Arial" w:hAnsi="Arial" w:cs="Arial"/>
                <w:color w:val="000000"/>
              </w:rPr>
              <w:t>слуги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0600092080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-10100,00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168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lastRenderedPageBreak/>
              <w:t>Увеличение стоимости строительных материалов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0600092080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10100,00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36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12F9">
              <w:rPr>
                <w:rFonts w:ascii="Arial" w:hAnsi="Arial" w:cs="Arial"/>
                <w:b/>
                <w:bCs/>
                <w:color w:val="000000"/>
              </w:rPr>
              <w:t xml:space="preserve">ИТОГО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212F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12F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12F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308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right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12F9" w:rsidRPr="002212F9" w:rsidTr="002212F9">
        <w:trPr>
          <w:trHeight w:val="304"/>
        </w:trPr>
        <w:tc>
          <w:tcPr>
            <w:tcW w:w="7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 xml:space="preserve">Руководитель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212F9">
              <w:rPr>
                <w:rFonts w:ascii="Arial" w:hAnsi="Arial" w:cs="Arial"/>
                <w:color w:val="000000"/>
              </w:rPr>
              <w:t>С.В.Савиных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</w:tr>
      <w:tr w:rsidR="002212F9" w:rsidRPr="002212F9" w:rsidTr="002212F9">
        <w:trPr>
          <w:trHeight w:val="49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</w:tr>
      <w:tr w:rsidR="002212F9" w:rsidRPr="002212F9" w:rsidTr="002212F9">
        <w:trPr>
          <w:trHeight w:val="259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Исполнитель: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</w:tr>
      <w:tr w:rsidR="002212F9" w:rsidRPr="002212F9" w:rsidTr="002212F9">
        <w:trPr>
          <w:trHeight w:val="66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 xml:space="preserve">Главный бухгалтер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212F9">
              <w:rPr>
                <w:rFonts w:ascii="Arial" w:hAnsi="Arial" w:cs="Arial"/>
                <w:color w:val="000000"/>
              </w:rPr>
              <w:t>Л.Н.Чупракова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</w:tr>
      <w:tr w:rsidR="002212F9" w:rsidRPr="002212F9" w:rsidTr="002212F9">
        <w:trPr>
          <w:trHeight w:val="45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</w:tr>
      <w:tr w:rsidR="002212F9" w:rsidRPr="002212F9" w:rsidTr="002212F9">
        <w:trPr>
          <w:trHeight w:val="308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2F9">
              <w:rPr>
                <w:rFonts w:ascii="Arial" w:hAnsi="Arial" w:cs="Arial"/>
                <w:b/>
                <w:bCs/>
                <w:color w:val="000000"/>
              </w:rPr>
              <w:t>30.05.2023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</w:tr>
      <w:tr w:rsidR="002212F9" w:rsidRPr="002212F9" w:rsidTr="002212F9">
        <w:trPr>
          <w:trHeight w:val="25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  <w:r w:rsidRPr="002212F9">
              <w:rPr>
                <w:rFonts w:ascii="Arial" w:hAnsi="Arial" w:cs="Arial"/>
                <w:color w:val="000000"/>
              </w:rPr>
              <w:t>(гербовая печать)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9" w:rsidRPr="002212F9" w:rsidRDefault="002212F9" w:rsidP="002212F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212F9" w:rsidRPr="002212F9" w:rsidRDefault="002212F9" w:rsidP="002409A6">
      <w:pPr>
        <w:rPr>
          <w:b/>
          <w:lang w:val="en-US"/>
        </w:rPr>
      </w:pPr>
    </w:p>
    <w:p w:rsidR="00FD3980" w:rsidRDefault="00FD3980" w:rsidP="002409A6">
      <w:pPr>
        <w:rPr>
          <w:b/>
        </w:rPr>
      </w:pPr>
    </w:p>
    <w:p w:rsidR="00FD3980" w:rsidRDefault="00FD3980" w:rsidP="002409A6">
      <w:pPr>
        <w:rPr>
          <w:b/>
        </w:rPr>
      </w:pPr>
    </w:p>
    <w:p w:rsidR="00F64348" w:rsidRDefault="00F64348" w:rsidP="00FD39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  <w:sectPr w:rsidR="00F64348">
          <w:pgSz w:w="11906" w:h="16838"/>
          <w:pgMar w:top="902" w:right="567" w:bottom="851" w:left="1701" w:header="720" w:footer="720" w:gutter="0"/>
          <w:cols w:space="720"/>
          <w:docGrid w:linePitch="600" w:charSpace="32768"/>
        </w:sectPr>
      </w:pPr>
    </w:p>
    <w:p w:rsidR="00FD3980" w:rsidRPr="00E4068E" w:rsidRDefault="00FD3980" w:rsidP="00FD39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73E38845" wp14:editId="7AEFB97F">
            <wp:extent cx="504825" cy="619125"/>
            <wp:effectExtent l="0" t="0" r="0" b="0"/>
            <wp:docPr id="5" name="Рисунок 5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80" w:rsidRPr="00CD5FCB" w:rsidRDefault="00FD3980" w:rsidP="00FD3980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</w:rPr>
      </w:pPr>
      <w:r w:rsidRPr="00CD5FCB">
        <w:rPr>
          <w:b/>
          <w:bCs/>
        </w:rPr>
        <w:t>ЛЕНИНСКАЯ СЕЛЬСКАЯ ДУМА</w:t>
      </w:r>
    </w:p>
    <w:p w:rsidR="00FD3980" w:rsidRPr="00CD5FCB" w:rsidRDefault="00FD3980" w:rsidP="00FD3980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</w:rPr>
      </w:pPr>
      <w:r w:rsidRPr="00CD5FCB">
        <w:rPr>
          <w:b/>
          <w:bCs/>
        </w:rPr>
        <w:t>СЛОБОДСКОГО РАЙОНА КИРОВСКОЙ ОБЛАСТИ</w:t>
      </w:r>
    </w:p>
    <w:p w:rsidR="00FD3980" w:rsidRDefault="00FD3980" w:rsidP="00FD3980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ПЯТОГО</w:t>
      </w:r>
      <w:r w:rsidRPr="00CD5FCB">
        <w:rPr>
          <w:b/>
          <w:bCs/>
        </w:rPr>
        <w:t xml:space="preserve"> СОЗЫВА</w:t>
      </w:r>
    </w:p>
    <w:p w:rsidR="00FD3980" w:rsidRPr="00CD5FCB" w:rsidRDefault="00FD3980" w:rsidP="00FD3980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</w:p>
    <w:p w:rsidR="00FD3980" w:rsidRPr="00CD5FCB" w:rsidRDefault="00FD3980" w:rsidP="00FD3980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32"/>
          <w:szCs w:val="32"/>
        </w:rPr>
      </w:pPr>
      <w:r w:rsidRPr="00CD5FCB">
        <w:rPr>
          <w:b/>
          <w:sz w:val="32"/>
          <w:szCs w:val="32"/>
        </w:rPr>
        <w:t>РЕШЕНИЕ</w:t>
      </w:r>
    </w:p>
    <w:p w:rsidR="00FD3980" w:rsidRPr="00CD5FCB" w:rsidRDefault="00FD3980" w:rsidP="00FD3980">
      <w:pPr>
        <w:widowControl w:val="0"/>
        <w:autoSpaceDE w:val="0"/>
        <w:autoSpaceDN w:val="0"/>
        <w:adjustRightInd w:val="0"/>
        <w:jc w:val="center"/>
        <w:outlineLvl w:val="0"/>
        <w:rPr>
          <w:u w:val="single"/>
        </w:rPr>
      </w:pPr>
      <w:r>
        <w:rPr>
          <w:u w:val="single"/>
        </w:rPr>
        <w:t>30.05</w:t>
      </w:r>
      <w:r w:rsidRPr="00E22124">
        <w:rPr>
          <w:u w:val="single"/>
        </w:rPr>
        <w:t xml:space="preserve">.2023  </w:t>
      </w:r>
      <w:r w:rsidRPr="00E22124">
        <w:t xml:space="preserve">                                                                                  </w:t>
      </w:r>
      <w:r w:rsidRPr="00CD5FCB">
        <w:t xml:space="preserve">№ </w:t>
      </w:r>
      <w:r w:rsidRPr="00CD5FCB">
        <w:rPr>
          <w:u w:val="single"/>
        </w:rPr>
        <w:t xml:space="preserve">  </w:t>
      </w:r>
      <w:r>
        <w:rPr>
          <w:u w:val="single"/>
        </w:rPr>
        <w:t>9/35</w:t>
      </w:r>
    </w:p>
    <w:p w:rsidR="00FD3980" w:rsidRPr="00CD5FCB" w:rsidRDefault="00FD3980" w:rsidP="00FD3980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proofErr w:type="spellStart"/>
      <w:r w:rsidRPr="00CD5FCB">
        <w:rPr>
          <w:color w:val="000000"/>
        </w:rPr>
        <w:t>пгт</w:t>
      </w:r>
      <w:proofErr w:type="spellEnd"/>
      <w:r w:rsidRPr="00CD5FCB">
        <w:rPr>
          <w:color w:val="000000"/>
        </w:rPr>
        <w:t xml:space="preserve"> Вахруши</w:t>
      </w:r>
    </w:p>
    <w:p w:rsidR="00FD3980" w:rsidRDefault="00FD3980" w:rsidP="00FD3980">
      <w:pPr>
        <w:widowControl w:val="0"/>
        <w:tabs>
          <w:tab w:val="left" w:pos="1290"/>
        </w:tabs>
        <w:autoSpaceDE w:val="0"/>
        <w:autoSpaceDN w:val="0"/>
        <w:adjustRightInd w:val="0"/>
        <w:ind w:right="-81"/>
        <w:jc w:val="center"/>
        <w:rPr>
          <w:rFonts w:ascii="Arial" w:hAnsi="Arial"/>
        </w:rPr>
      </w:pPr>
    </w:p>
    <w:p w:rsidR="00FD3980" w:rsidRPr="00CD5FCB" w:rsidRDefault="00FD3980" w:rsidP="00FD3980">
      <w:pPr>
        <w:widowControl w:val="0"/>
        <w:tabs>
          <w:tab w:val="left" w:pos="1290"/>
        </w:tabs>
        <w:autoSpaceDE w:val="0"/>
        <w:autoSpaceDN w:val="0"/>
        <w:adjustRightInd w:val="0"/>
        <w:ind w:right="-81"/>
        <w:jc w:val="center"/>
        <w:rPr>
          <w:rFonts w:ascii="Arial" w:hAnsi="Arial"/>
        </w:rPr>
      </w:pPr>
    </w:p>
    <w:tbl>
      <w:tblPr>
        <w:tblW w:w="9606" w:type="dxa"/>
        <w:jc w:val="center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FD3980" w:rsidRPr="00CD5FCB" w:rsidTr="00D10E71">
        <w:trPr>
          <w:trHeight w:val="1088"/>
          <w:jc w:val="center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D3980" w:rsidRPr="00C87439" w:rsidRDefault="00FD3980" w:rsidP="00D10E71">
            <w:pPr>
              <w:keepNext/>
              <w:autoSpaceDN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 выделении денежных средств  </w:t>
            </w:r>
          </w:p>
        </w:tc>
      </w:tr>
    </w:tbl>
    <w:p w:rsidR="00FD3980" w:rsidRDefault="00FD3980" w:rsidP="00FD3980">
      <w:pPr>
        <w:ind w:firstLine="709"/>
        <w:jc w:val="both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ходатайство главы Ленинского сельского поселения Слободского района Кировской области С.В. Савиных  от 24.05.2023, Ленинская сельская Дума решила</w:t>
      </w:r>
      <w:r w:rsidRPr="00CD5FCB">
        <w:t>:</w:t>
      </w:r>
    </w:p>
    <w:p w:rsidR="00FD3980" w:rsidRPr="006E1880" w:rsidRDefault="00FD3980" w:rsidP="00FD3980">
      <w:pPr>
        <w:numPr>
          <w:ilvl w:val="0"/>
          <w:numId w:val="8"/>
        </w:numPr>
        <w:ind w:left="0" w:firstLine="709"/>
        <w:jc w:val="both"/>
      </w:pPr>
      <w:r>
        <w:rPr>
          <w:szCs w:val="27"/>
          <w:lang w:eastAsia="en-US"/>
        </w:rPr>
        <w:t>Администрации Ленинского сельского поселения</w:t>
      </w:r>
      <w:r w:rsidRPr="00423E3E">
        <w:rPr>
          <w:szCs w:val="27"/>
          <w:lang w:eastAsia="en-US"/>
        </w:rPr>
        <w:t xml:space="preserve"> </w:t>
      </w:r>
      <w:r>
        <w:rPr>
          <w:szCs w:val="27"/>
          <w:lang w:eastAsia="en-US"/>
        </w:rPr>
        <w:t xml:space="preserve">выделить денежные средства для </w:t>
      </w:r>
      <w:r>
        <w:t>проведения ремонта жилого помещения по адресу: Кировская область, Слободской район, д. Осинцы, д. 5, кв.2</w:t>
      </w:r>
      <w:r>
        <w:rPr>
          <w:szCs w:val="27"/>
          <w:lang w:eastAsia="en-US"/>
        </w:rPr>
        <w:t>.</w:t>
      </w:r>
    </w:p>
    <w:p w:rsidR="00FD3980" w:rsidRPr="004267E2" w:rsidRDefault="00FD3980" w:rsidP="00FD3980">
      <w:pPr>
        <w:numPr>
          <w:ilvl w:val="0"/>
          <w:numId w:val="8"/>
        </w:numPr>
        <w:ind w:left="0" w:firstLine="709"/>
        <w:jc w:val="both"/>
        <w:rPr>
          <w:b/>
        </w:rPr>
      </w:pPr>
      <w:r w:rsidRPr="009E0A82">
        <w:t>Настоящее решение вступает в силу со</w:t>
      </w:r>
      <w:r>
        <w:t xml:space="preserve"> дня официального</w:t>
      </w:r>
      <w:r>
        <w:rPr>
          <w:b/>
        </w:rPr>
        <w:t xml:space="preserve"> </w:t>
      </w:r>
      <w:r>
        <w:t>опубликования</w:t>
      </w:r>
      <w:r w:rsidRPr="009E0A82">
        <w:t xml:space="preserve"> </w:t>
      </w:r>
      <w:r>
        <w:t>в</w:t>
      </w:r>
      <w:r w:rsidRPr="009E0A82">
        <w:t xml:space="preserve"> Информационном бюллетене Ленинского сельского поселения.</w:t>
      </w:r>
    </w:p>
    <w:p w:rsidR="00FD3980" w:rsidRPr="00CD5FCB" w:rsidRDefault="00FD3980" w:rsidP="00FD3980">
      <w:pPr>
        <w:ind w:firstLine="709"/>
        <w:jc w:val="both"/>
      </w:pPr>
      <w:r w:rsidRPr="00CD5FCB">
        <w:t xml:space="preserve"> </w:t>
      </w:r>
    </w:p>
    <w:p w:rsidR="00FD3980" w:rsidRPr="00CD5FCB" w:rsidRDefault="00FD3980" w:rsidP="00FD3980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D3980" w:rsidRDefault="00FD3980" w:rsidP="00FD3980">
      <w:pPr>
        <w:jc w:val="both"/>
      </w:pPr>
      <w:r>
        <w:t xml:space="preserve">Глава  </w:t>
      </w:r>
      <w:proofErr w:type="gramStart"/>
      <w:r>
        <w:t>Ленинского</w:t>
      </w:r>
      <w:proofErr w:type="gramEnd"/>
      <w:r>
        <w:t xml:space="preserve">                                                                             С.В. Савиных</w:t>
      </w:r>
    </w:p>
    <w:p w:rsidR="00FD3980" w:rsidRDefault="00FD3980" w:rsidP="00FD3980">
      <w:pPr>
        <w:jc w:val="both"/>
      </w:pPr>
      <w:r>
        <w:t>сельского поселения</w:t>
      </w:r>
    </w:p>
    <w:p w:rsidR="00FD3980" w:rsidRDefault="00FD3980" w:rsidP="00FD3980">
      <w:pPr>
        <w:jc w:val="both"/>
      </w:pPr>
    </w:p>
    <w:p w:rsidR="00FD3980" w:rsidRDefault="00FD3980" w:rsidP="00FD3980">
      <w:pPr>
        <w:jc w:val="both"/>
      </w:pPr>
      <w:r>
        <w:t xml:space="preserve"> </w:t>
      </w:r>
    </w:p>
    <w:p w:rsidR="00FD3980" w:rsidRDefault="00FD3980" w:rsidP="00FD3980">
      <w:pPr>
        <w:jc w:val="both"/>
      </w:pPr>
      <w:r>
        <w:t xml:space="preserve">Председатель  </w:t>
      </w:r>
      <w:proofErr w:type="gramStart"/>
      <w:r>
        <w:t>Ленинской</w:t>
      </w:r>
      <w:proofErr w:type="gramEnd"/>
      <w:r>
        <w:t xml:space="preserve">                                                                   Н.В. Шихова              </w:t>
      </w:r>
    </w:p>
    <w:p w:rsidR="00FD3980" w:rsidRDefault="00FD3980" w:rsidP="00FD3980">
      <w:pPr>
        <w:jc w:val="both"/>
      </w:pPr>
      <w:r>
        <w:t>сельской  Думы</w:t>
      </w:r>
    </w:p>
    <w:p w:rsidR="00FD3980" w:rsidRPr="00CD5FCB" w:rsidRDefault="00FD3980" w:rsidP="00FD3980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FD3980" w:rsidRPr="00E4068E" w:rsidRDefault="00FD3980" w:rsidP="00FD3980"/>
    <w:p w:rsidR="00FD3980" w:rsidRPr="00E4068E" w:rsidRDefault="00FD3980" w:rsidP="00FD3980"/>
    <w:p w:rsidR="00FD3980" w:rsidRPr="00E4068E" w:rsidRDefault="00FD3980" w:rsidP="00FD3980"/>
    <w:p w:rsidR="00FD3980" w:rsidRPr="00E4068E" w:rsidRDefault="00FD3980" w:rsidP="00FD3980"/>
    <w:p w:rsidR="00FD3980" w:rsidRPr="00E4068E" w:rsidRDefault="00FD3980" w:rsidP="00FD3980"/>
    <w:p w:rsidR="00FD3980" w:rsidRDefault="00FD3980" w:rsidP="002409A6">
      <w:pPr>
        <w:rPr>
          <w:b/>
        </w:rPr>
      </w:pPr>
    </w:p>
    <w:sectPr w:rsidR="00FD3980">
      <w:pgSz w:w="11906" w:h="16838"/>
      <w:pgMar w:top="902" w:right="567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A1" w:rsidRDefault="00C36DA1" w:rsidP="00951216">
      <w:r>
        <w:separator/>
      </w:r>
    </w:p>
  </w:endnote>
  <w:endnote w:type="continuationSeparator" w:id="0">
    <w:p w:rsidR="00C36DA1" w:rsidRDefault="00C36DA1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A1" w:rsidRDefault="00C36DA1" w:rsidP="00951216">
      <w:r>
        <w:separator/>
      </w:r>
    </w:p>
  </w:footnote>
  <w:footnote w:type="continuationSeparator" w:id="0">
    <w:p w:rsidR="00C36DA1" w:rsidRDefault="00C36DA1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0CE1CDA"/>
    <w:multiLevelType w:val="hybridMultilevel"/>
    <w:tmpl w:val="86EE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6792E"/>
    <w:rsid w:val="00087D1E"/>
    <w:rsid w:val="00093459"/>
    <w:rsid w:val="00094125"/>
    <w:rsid w:val="000B0126"/>
    <w:rsid w:val="000D1CED"/>
    <w:rsid w:val="0017232F"/>
    <w:rsid w:val="001F3D5A"/>
    <w:rsid w:val="002211DF"/>
    <w:rsid w:val="002212F9"/>
    <w:rsid w:val="00237092"/>
    <w:rsid w:val="002409A6"/>
    <w:rsid w:val="00254737"/>
    <w:rsid w:val="002A032C"/>
    <w:rsid w:val="002A1CEF"/>
    <w:rsid w:val="002E33B5"/>
    <w:rsid w:val="002E52AC"/>
    <w:rsid w:val="00351B18"/>
    <w:rsid w:val="0038636C"/>
    <w:rsid w:val="003917CF"/>
    <w:rsid w:val="003B59ED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C3BC6"/>
    <w:rsid w:val="005D4D70"/>
    <w:rsid w:val="005E1491"/>
    <w:rsid w:val="00612AC1"/>
    <w:rsid w:val="00620FB5"/>
    <w:rsid w:val="00692254"/>
    <w:rsid w:val="006951A0"/>
    <w:rsid w:val="00784F5E"/>
    <w:rsid w:val="007A2CFF"/>
    <w:rsid w:val="007D53A1"/>
    <w:rsid w:val="0082028C"/>
    <w:rsid w:val="00823A34"/>
    <w:rsid w:val="00867FA1"/>
    <w:rsid w:val="008728CF"/>
    <w:rsid w:val="008B4DA4"/>
    <w:rsid w:val="008B7CBE"/>
    <w:rsid w:val="008C0422"/>
    <w:rsid w:val="00917475"/>
    <w:rsid w:val="00951216"/>
    <w:rsid w:val="00967A1F"/>
    <w:rsid w:val="009D75B4"/>
    <w:rsid w:val="00A05089"/>
    <w:rsid w:val="00A739D3"/>
    <w:rsid w:val="00AA4105"/>
    <w:rsid w:val="00AD0AAB"/>
    <w:rsid w:val="00B56F90"/>
    <w:rsid w:val="00B87018"/>
    <w:rsid w:val="00BE3552"/>
    <w:rsid w:val="00C028F0"/>
    <w:rsid w:val="00C36DA1"/>
    <w:rsid w:val="00C45185"/>
    <w:rsid w:val="00C76A6C"/>
    <w:rsid w:val="00CB5405"/>
    <w:rsid w:val="00CC2526"/>
    <w:rsid w:val="00CC2782"/>
    <w:rsid w:val="00CD7C3D"/>
    <w:rsid w:val="00CE56A1"/>
    <w:rsid w:val="00D60BC5"/>
    <w:rsid w:val="00D947E3"/>
    <w:rsid w:val="00DA077F"/>
    <w:rsid w:val="00E00883"/>
    <w:rsid w:val="00E41762"/>
    <w:rsid w:val="00F220C0"/>
    <w:rsid w:val="00F64348"/>
    <w:rsid w:val="00F73C19"/>
    <w:rsid w:val="00FA37B1"/>
    <w:rsid w:val="00FB2EE0"/>
    <w:rsid w:val="00FD398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iPriority w:val="99"/>
    <w:semiHidden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b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D722A-0145-40D1-B648-9D949AE3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26</Pages>
  <Words>5655</Words>
  <Characters>32237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dcterms:created xsi:type="dcterms:W3CDTF">2023-03-02T05:44:00Z</dcterms:created>
  <dcterms:modified xsi:type="dcterms:W3CDTF">2024-02-12T08:24:00Z</dcterms:modified>
</cp:coreProperties>
</file>