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DA077F">
        <w:t>29</w:t>
      </w:r>
      <w:r w:rsidRPr="0056099E">
        <w:t xml:space="preserve"> (</w:t>
      </w:r>
      <w:r w:rsidR="00DA077F">
        <w:t>38</w:t>
      </w:r>
      <w:r w:rsidRPr="0056099E">
        <w:t>)</w:t>
      </w:r>
    </w:p>
    <w:p w:rsidR="00951216" w:rsidRPr="0056099E" w:rsidRDefault="00DA077F" w:rsidP="00951216">
      <w:pPr>
        <w:jc w:val="center"/>
      </w:pPr>
      <w:r>
        <w:t>от  23</w:t>
      </w:r>
      <w:r w:rsidR="009D75B4">
        <w:t>.05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33A62" w:rsidRDefault="008C0422" w:rsidP="008C0422">
      <w:r>
        <w:lastRenderedPageBreak/>
        <w:t xml:space="preserve">                                                                </w:t>
      </w:r>
      <w:r w:rsidR="00233A62">
        <w:t>Содержание</w:t>
      </w:r>
    </w:p>
    <w:p w:rsidR="00233A62" w:rsidRDefault="00233A62" w:rsidP="008C0422"/>
    <w:p w:rsidR="00233A62" w:rsidRPr="00233A62" w:rsidRDefault="00233A62" w:rsidP="00233A62">
      <w:pPr>
        <w:pStyle w:val="af4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Постановление администрации №122 от 23.05.2023 «</w:t>
      </w:r>
      <w:r w:rsidRPr="00233A62">
        <w:rPr>
          <w:bCs/>
        </w:rPr>
        <w:t xml:space="preserve">О внесении изменений в постановление № 48 от 10.03.2023 «Об утверждении </w:t>
      </w:r>
      <w:proofErr w:type="gramStart"/>
      <w:r w:rsidRPr="00233A62">
        <w:rPr>
          <w:bCs/>
        </w:rPr>
        <w:t>Порядка проведения оценки технического</w:t>
      </w:r>
      <w:r>
        <w:rPr>
          <w:bCs/>
        </w:rPr>
        <w:t xml:space="preserve"> </w:t>
      </w:r>
      <w:r w:rsidRPr="00233A62">
        <w:rPr>
          <w:bCs/>
        </w:rPr>
        <w:t>состояния автомобильных дорог общего пользования местного</w:t>
      </w:r>
      <w:r>
        <w:rPr>
          <w:bCs/>
        </w:rPr>
        <w:t xml:space="preserve"> </w:t>
      </w:r>
      <w:r w:rsidRPr="00233A62">
        <w:rPr>
          <w:bCs/>
        </w:rPr>
        <w:t>значения</w:t>
      </w:r>
      <w:proofErr w:type="gramEnd"/>
      <w:r w:rsidRPr="00233A62">
        <w:rPr>
          <w:bCs/>
        </w:rPr>
        <w:t xml:space="preserve"> в границах населенных пунктов, расположенных </w:t>
      </w:r>
      <w:r w:rsidRPr="00233A62">
        <w:t>на территории Ленинского сельского поселения Слободского района Кировской области»</w:t>
      </w:r>
      <w:r>
        <w:t>……..стр.3-4</w:t>
      </w:r>
      <w:bookmarkStart w:id="0" w:name="_GoBack"/>
      <w:bookmarkEnd w:id="0"/>
      <w:r w:rsidRPr="00233A62">
        <w:t xml:space="preserve">  </w:t>
      </w:r>
    </w:p>
    <w:p w:rsidR="00233A62" w:rsidRDefault="00233A62" w:rsidP="00233A62">
      <w:pPr>
        <w:pStyle w:val="af4"/>
        <w:numPr>
          <w:ilvl w:val="0"/>
          <w:numId w:val="13"/>
        </w:numPr>
        <w:sectPr w:rsidR="00233A62" w:rsidSect="00254737">
          <w:pgSz w:w="11906" w:h="16838"/>
          <w:pgMar w:top="709" w:right="850" w:bottom="709" w:left="1701" w:header="993" w:footer="709" w:gutter="0"/>
          <w:cols w:space="720"/>
          <w:docGrid w:linePitch="360"/>
        </w:sectPr>
      </w:pPr>
    </w:p>
    <w:p w:rsidR="008C0422" w:rsidRDefault="008C0422" w:rsidP="00233A62">
      <w:pPr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A57669B" wp14:editId="56080839">
            <wp:extent cx="552450" cy="7239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422" w:rsidRDefault="008C0422" w:rsidP="008C0422">
      <w:pPr>
        <w:jc w:val="center"/>
        <w:rPr>
          <w:rStyle w:val="18"/>
          <w:sz w:val="16"/>
          <w:szCs w:val="16"/>
        </w:rPr>
      </w:pPr>
    </w:p>
    <w:p w:rsidR="008C0422" w:rsidRDefault="008C0422" w:rsidP="008C04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8C0422" w:rsidRDefault="008C0422" w:rsidP="008C04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8C0422" w:rsidRDefault="008C0422" w:rsidP="008C0422">
      <w:pPr>
        <w:jc w:val="center"/>
        <w:rPr>
          <w:rStyle w:val="18"/>
        </w:rPr>
      </w:pPr>
    </w:p>
    <w:p w:rsidR="008C0422" w:rsidRDefault="008C0422" w:rsidP="008C042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3"/>
        <w:gridCol w:w="6347"/>
        <w:gridCol w:w="1501"/>
      </w:tblGrid>
      <w:tr w:rsidR="008C0422" w:rsidTr="008C0422"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422" w:rsidRDefault="008C0422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23.05.2023</w:t>
            </w:r>
          </w:p>
        </w:tc>
        <w:tc>
          <w:tcPr>
            <w:tcW w:w="6480" w:type="dxa"/>
            <w:hideMark/>
          </w:tcPr>
          <w:p w:rsidR="008C0422" w:rsidRDefault="008C04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422" w:rsidRDefault="008C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122</w:t>
            </w:r>
          </w:p>
        </w:tc>
      </w:tr>
    </w:tbl>
    <w:p w:rsidR="008C0422" w:rsidRDefault="008C0422" w:rsidP="008C0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8C0422" w:rsidRDefault="008C0422" w:rsidP="008C0422">
      <w:pPr>
        <w:rPr>
          <w:sz w:val="28"/>
          <w:szCs w:val="28"/>
        </w:rPr>
      </w:pPr>
    </w:p>
    <w:p w:rsidR="008C0422" w:rsidRDefault="008C0422" w:rsidP="008C042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№ 48 от 10.03.2023 «Об утверждении Порядка проведения оценки технического</w:t>
      </w:r>
    </w:p>
    <w:p w:rsidR="008C0422" w:rsidRDefault="008C0422" w:rsidP="008C042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состояния автомобильных дорог общего пользования местного</w:t>
      </w:r>
    </w:p>
    <w:p w:rsidR="008C0422" w:rsidRDefault="008C0422" w:rsidP="008C042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значения в границах населенных пунктов, расположенных </w:t>
      </w:r>
      <w:r>
        <w:rPr>
          <w:b/>
          <w:sz w:val="28"/>
          <w:szCs w:val="28"/>
        </w:rPr>
        <w:t xml:space="preserve">на территории Ленинского сельского поселения Слободского района Кировской области»  </w:t>
      </w:r>
    </w:p>
    <w:p w:rsidR="008C0422" w:rsidRDefault="008C0422" w:rsidP="008C0422">
      <w:pPr>
        <w:widowControl w:val="0"/>
        <w:autoSpaceDE w:val="0"/>
        <w:autoSpaceDN w:val="0"/>
        <w:adjustRightInd w:val="0"/>
        <w:jc w:val="both"/>
      </w:pPr>
    </w:p>
    <w:p w:rsidR="008C0422" w:rsidRDefault="008C0422" w:rsidP="008C0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п.5, ч.1, ст.14, Федерального закона от 06.10.2003 № 131-ФЗ "Об общих принципах организации местного самоуправления в Российской Федерации", частью 4 статьи 17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статьей 6 Федерального закона Российской Федерации от 10.12.1995 № 196-ФЗ "О безопасности дорожного движения", приказом Минтранса России от 27 августа 2009 года № 150 "О порядке проведения оценки технического состояния автомобильных дорог", Уставом МО Ленинского сельского поселения</w:t>
      </w:r>
      <w:r>
        <w:rPr>
          <w:sz w:val="28"/>
          <w:szCs w:val="28"/>
        </w:rPr>
        <w:t>, администрация Ленинского сельского поселения ПОСТАНОВЛЯЕТ:</w:t>
      </w:r>
    </w:p>
    <w:p w:rsidR="008C0422" w:rsidRDefault="008C0422" w:rsidP="008C042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изменения в Приложение №3 «Состав комиссии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Ленинского сельского поселения Слободского района Кировской области» постановления №48 от 10.03.2023 «Об утверждении Порядка проведения оценки технического состояния автомобильных дорог общего пользования местного значения в границах населенных пунктов, расположенных </w:t>
      </w:r>
      <w:r>
        <w:rPr>
          <w:sz w:val="28"/>
          <w:szCs w:val="28"/>
        </w:rPr>
        <w:t>на территории Ленинского сельского поселения Слободского района Кировской области»:</w:t>
      </w:r>
    </w:p>
    <w:p w:rsidR="008C0422" w:rsidRDefault="008C0422" w:rsidP="008C04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Прекратить полномочия члена комиссии Шишкиной Дарьи Анатольевны на основании личного заявления.</w:t>
      </w:r>
    </w:p>
    <w:p w:rsidR="008C0422" w:rsidRDefault="008C0422" w:rsidP="008C04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Назначить членом комиссии для оценки </w:t>
      </w:r>
      <w:r>
        <w:rPr>
          <w:bCs/>
          <w:sz w:val="28"/>
          <w:szCs w:val="28"/>
        </w:rPr>
        <w:t>технического состояния автомобильных дорог общего пользования местного значения в границах населенных пунктов, расположенных на территории Ленинского сельского поселения Слободского района Кировской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Болотову</w:t>
      </w:r>
      <w:proofErr w:type="spellEnd"/>
      <w:r>
        <w:rPr>
          <w:sz w:val="28"/>
          <w:szCs w:val="28"/>
        </w:rPr>
        <w:t xml:space="preserve"> Анастасию </w:t>
      </w:r>
      <w:r>
        <w:rPr>
          <w:sz w:val="28"/>
          <w:szCs w:val="28"/>
        </w:rPr>
        <w:lastRenderedPageBreak/>
        <w:t>Романовну, ведущего специалиста администрации Ленинского сельского поселения.</w:t>
      </w:r>
    </w:p>
    <w:p w:rsidR="008C0422" w:rsidRDefault="008C0422" w:rsidP="008C04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постановление в официальном издании поселения «Информационный бюллетень» и на официальном сайте администрации Ленинского сельского поселения.</w:t>
      </w:r>
    </w:p>
    <w:p w:rsidR="008C0422" w:rsidRDefault="008C0422" w:rsidP="008C04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C0422" w:rsidRDefault="008C0422" w:rsidP="008C04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C0422" w:rsidRDefault="008C0422" w:rsidP="008C0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422" w:rsidRDefault="008C0422" w:rsidP="008C0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422" w:rsidRDefault="008C0422" w:rsidP="008C04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C0422" w:rsidRDefault="008C0422" w:rsidP="008C04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                                                     С.В. Савиных</w:t>
      </w:r>
    </w:p>
    <w:p w:rsidR="008C0422" w:rsidRDefault="008C0422" w:rsidP="008C0422">
      <w:pPr>
        <w:pStyle w:val="ConsPlusNonformat"/>
        <w:jc w:val="both"/>
        <w:rPr>
          <w:sz w:val="28"/>
          <w:szCs w:val="28"/>
        </w:rPr>
      </w:pPr>
      <w:bookmarkStart w:id="1" w:name="Par29"/>
      <w:bookmarkEnd w:id="1"/>
    </w:p>
    <w:p w:rsidR="008C0422" w:rsidRDefault="008C0422" w:rsidP="008C0422">
      <w:pPr>
        <w:jc w:val="both"/>
        <w:rPr>
          <w:sz w:val="28"/>
          <w:szCs w:val="28"/>
        </w:rPr>
      </w:pPr>
    </w:p>
    <w:p w:rsidR="00DA077F" w:rsidRDefault="00DA077F" w:rsidP="008C0422">
      <w:pPr>
        <w:jc w:val="center"/>
        <w:rPr>
          <w:b/>
        </w:rPr>
      </w:pPr>
    </w:p>
    <w:sectPr w:rsidR="00DA077F" w:rsidSect="00254737">
      <w:pgSz w:w="11906" w:h="16838"/>
      <w:pgMar w:top="709" w:right="850" w:bottom="709" w:left="1701" w:header="99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0E" w:rsidRDefault="00945A0E" w:rsidP="00951216">
      <w:r>
        <w:separator/>
      </w:r>
    </w:p>
  </w:endnote>
  <w:endnote w:type="continuationSeparator" w:id="0">
    <w:p w:rsidR="00945A0E" w:rsidRDefault="00945A0E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0E" w:rsidRDefault="00945A0E" w:rsidP="00951216">
      <w:r>
        <w:separator/>
      </w:r>
    </w:p>
  </w:footnote>
  <w:footnote w:type="continuationSeparator" w:id="0">
    <w:p w:rsidR="00945A0E" w:rsidRDefault="00945A0E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DAA5AF1"/>
    <w:multiLevelType w:val="hybridMultilevel"/>
    <w:tmpl w:val="1E92158A"/>
    <w:lvl w:ilvl="0" w:tplc="5CC69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BAE217D"/>
    <w:multiLevelType w:val="hybridMultilevel"/>
    <w:tmpl w:val="C816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6792E"/>
    <w:rsid w:val="00087D1E"/>
    <w:rsid w:val="00093459"/>
    <w:rsid w:val="00094125"/>
    <w:rsid w:val="000B0126"/>
    <w:rsid w:val="000D1CED"/>
    <w:rsid w:val="0017232F"/>
    <w:rsid w:val="002211DF"/>
    <w:rsid w:val="00233A62"/>
    <w:rsid w:val="00237092"/>
    <w:rsid w:val="00254737"/>
    <w:rsid w:val="002A1CEF"/>
    <w:rsid w:val="002E33B5"/>
    <w:rsid w:val="002E52AC"/>
    <w:rsid w:val="00351B18"/>
    <w:rsid w:val="0038636C"/>
    <w:rsid w:val="003917CF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5C3BC6"/>
    <w:rsid w:val="005E1491"/>
    <w:rsid w:val="00612AC1"/>
    <w:rsid w:val="00620FB5"/>
    <w:rsid w:val="00692254"/>
    <w:rsid w:val="006951A0"/>
    <w:rsid w:val="00784F5E"/>
    <w:rsid w:val="007A2CFF"/>
    <w:rsid w:val="007D53A1"/>
    <w:rsid w:val="0082028C"/>
    <w:rsid w:val="00867FA1"/>
    <w:rsid w:val="008728CF"/>
    <w:rsid w:val="008B4DA4"/>
    <w:rsid w:val="008B7CBE"/>
    <w:rsid w:val="008C0422"/>
    <w:rsid w:val="00917475"/>
    <w:rsid w:val="00945A0E"/>
    <w:rsid w:val="00951216"/>
    <w:rsid w:val="00967A1F"/>
    <w:rsid w:val="009D75B4"/>
    <w:rsid w:val="00A05089"/>
    <w:rsid w:val="00A739D3"/>
    <w:rsid w:val="00AA4105"/>
    <w:rsid w:val="00AD0AAB"/>
    <w:rsid w:val="00B87018"/>
    <w:rsid w:val="00BE3552"/>
    <w:rsid w:val="00C028F0"/>
    <w:rsid w:val="00C45185"/>
    <w:rsid w:val="00CB5405"/>
    <w:rsid w:val="00CC2526"/>
    <w:rsid w:val="00CD7C3D"/>
    <w:rsid w:val="00CE56A1"/>
    <w:rsid w:val="00D60BC5"/>
    <w:rsid w:val="00D947E3"/>
    <w:rsid w:val="00DA077F"/>
    <w:rsid w:val="00E00883"/>
    <w:rsid w:val="00F220C0"/>
    <w:rsid w:val="00F73C19"/>
    <w:rsid w:val="00FA37B1"/>
    <w:rsid w:val="00FB2EE0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iPriority w:val="99"/>
    <w:semiHidden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B0F80-CA31-4368-AA16-E16AB484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dcterms:created xsi:type="dcterms:W3CDTF">2023-03-02T05:44:00Z</dcterms:created>
  <dcterms:modified xsi:type="dcterms:W3CDTF">2024-02-12T08:31:00Z</dcterms:modified>
</cp:coreProperties>
</file>