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3917CF">
        <w:t>28</w:t>
      </w:r>
      <w:r w:rsidRPr="0056099E">
        <w:t xml:space="preserve"> (</w:t>
      </w:r>
      <w:r w:rsidR="003917CF">
        <w:t>37</w:t>
      </w:r>
      <w:r w:rsidRPr="0056099E">
        <w:t>)</w:t>
      </w:r>
    </w:p>
    <w:p w:rsidR="00951216" w:rsidRPr="0056099E" w:rsidRDefault="003917CF" w:rsidP="00951216">
      <w:pPr>
        <w:jc w:val="center"/>
      </w:pPr>
      <w:r>
        <w:t>от  16</w:t>
      </w:r>
      <w:r w:rsidR="009D75B4">
        <w:t>.05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06792E" w:rsidRDefault="0006792E" w:rsidP="0006792E">
      <w:pPr>
        <w:widowControl w:val="0"/>
        <w:rPr>
          <w:b/>
        </w:rPr>
      </w:pPr>
    </w:p>
    <w:p w:rsidR="00C45185" w:rsidRDefault="00C45185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254737" w:rsidRDefault="00254737" w:rsidP="0006792E">
      <w:pPr>
        <w:widowControl w:val="0"/>
        <w:rPr>
          <w:b/>
        </w:rPr>
      </w:pPr>
    </w:p>
    <w:p w:rsidR="0062683D" w:rsidRDefault="0062683D" w:rsidP="00D76A87">
      <w:pPr>
        <w:pStyle w:val="a7"/>
        <w:spacing w:after="198"/>
        <w:ind w:left="-1080" w:right="-545"/>
        <w:jc w:val="center"/>
        <w:rPr>
          <w:b/>
          <w:bCs/>
          <w:sz w:val="28"/>
          <w:szCs w:val="28"/>
        </w:rPr>
        <w:sectPr w:rsidR="0062683D" w:rsidSect="00254737">
          <w:pgSz w:w="11906" w:h="16838"/>
          <w:pgMar w:top="709" w:right="850" w:bottom="709" w:left="1701" w:header="993" w:footer="709" w:gutter="0"/>
          <w:cols w:space="720"/>
          <w:docGrid w:linePitch="360"/>
        </w:sectPr>
      </w:pPr>
    </w:p>
    <w:p w:rsidR="0062683D" w:rsidRPr="0062683D" w:rsidRDefault="0062683D" w:rsidP="0062683D">
      <w:pPr>
        <w:pStyle w:val="a7"/>
        <w:spacing w:after="198"/>
        <w:ind w:left="-1080" w:right="-545"/>
        <w:jc w:val="center"/>
        <w:rPr>
          <w:bCs/>
        </w:rPr>
      </w:pPr>
      <w:r w:rsidRPr="0062683D">
        <w:rPr>
          <w:bCs/>
        </w:rPr>
        <w:lastRenderedPageBreak/>
        <w:t>Содержание</w:t>
      </w:r>
    </w:p>
    <w:p w:rsidR="0062683D" w:rsidRPr="0062683D" w:rsidRDefault="0062683D" w:rsidP="0062683D">
      <w:pPr>
        <w:pStyle w:val="a7"/>
        <w:spacing w:after="198"/>
        <w:ind w:left="-1080" w:right="-545"/>
        <w:jc w:val="both"/>
        <w:rPr>
          <w:bCs/>
        </w:rPr>
      </w:pPr>
    </w:p>
    <w:p w:rsidR="0062683D" w:rsidRPr="0062683D" w:rsidRDefault="0062683D" w:rsidP="0062683D">
      <w:pPr>
        <w:pStyle w:val="a7"/>
        <w:numPr>
          <w:ilvl w:val="0"/>
          <w:numId w:val="12"/>
        </w:numPr>
        <w:spacing w:after="198"/>
        <w:ind w:right="-545"/>
        <w:jc w:val="both"/>
        <w:rPr>
          <w:bCs/>
        </w:rPr>
      </w:pPr>
      <w:r w:rsidRPr="0062683D">
        <w:rPr>
          <w:bCs/>
        </w:rPr>
        <w:t>Оповещение о начале публичных слушаний</w:t>
      </w:r>
      <w:r w:rsidRPr="0062683D">
        <w:rPr>
          <w:bCs/>
        </w:rPr>
        <w:t xml:space="preserve"> </w:t>
      </w:r>
      <w:r w:rsidRPr="0062683D">
        <w:t>по проекту межевания, установления условного разрешенного вида использования в зоне СХ-3, предоставлении  разрешения на отклонение от предельных параметров разрешенного строительства  для земельного участка с условным номером 43:30:090404:769:ЗУ</w:t>
      </w:r>
      <w:proofErr w:type="gramStart"/>
      <w:r w:rsidRPr="0062683D">
        <w:t>1</w:t>
      </w:r>
      <w:proofErr w:type="gramEnd"/>
      <w:r>
        <w:t>……………………стр.3-4</w:t>
      </w:r>
    </w:p>
    <w:p w:rsidR="0062683D" w:rsidRPr="0062683D" w:rsidRDefault="0062683D" w:rsidP="0062683D">
      <w:pPr>
        <w:pStyle w:val="a7"/>
        <w:numPr>
          <w:ilvl w:val="0"/>
          <w:numId w:val="12"/>
        </w:numPr>
        <w:spacing w:after="198"/>
        <w:ind w:right="-545"/>
        <w:jc w:val="both"/>
        <w:rPr>
          <w:bCs/>
        </w:rPr>
        <w:sectPr w:rsidR="0062683D" w:rsidRPr="0062683D" w:rsidSect="00254737">
          <w:pgSz w:w="11906" w:h="16838"/>
          <w:pgMar w:top="709" w:right="850" w:bottom="709" w:left="1701" w:header="993" w:footer="709" w:gutter="0"/>
          <w:cols w:space="720"/>
          <w:docGrid w:linePitch="360"/>
        </w:sectPr>
      </w:pPr>
      <w:r>
        <w:t>Постановление главы от16.05.2</w:t>
      </w:r>
      <w:r w:rsidRPr="0062683D">
        <w:t>023 №2 «</w:t>
      </w:r>
      <w:r w:rsidRPr="0062683D">
        <w:t>О проведении публичных слушаний по проекту решения  утверждении проекта межевания, установления условного разрешенного вида использования в зоне СХ-3, предоставлении  разрешения на отклонение от предельных параметров разрешенного строительства  для земельного участка с условным номером 43:30:090404:769:ЗУ</w:t>
      </w:r>
      <w:proofErr w:type="gramStart"/>
      <w:r w:rsidRPr="0062683D">
        <w:t>1</w:t>
      </w:r>
      <w:proofErr w:type="gramEnd"/>
      <w:r w:rsidRPr="0062683D">
        <w:t>»</w:t>
      </w:r>
      <w:r>
        <w:rPr>
          <w:bCs/>
        </w:rPr>
        <w:t>…………5-8</w:t>
      </w:r>
      <w:bookmarkStart w:id="0" w:name="_GoBack"/>
      <w:bookmarkEnd w:id="0"/>
      <w:r w:rsidRPr="0062683D">
        <w:rPr>
          <w:bCs/>
        </w:rPr>
        <w:t xml:space="preserve"> </w:t>
      </w:r>
    </w:p>
    <w:p w:rsidR="00D76A87" w:rsidRPr="007947D7" w:rsidRDefault="00D76A87" w:rsidP="00D76A87">
      <w:pPr>
        <w:pStyle w:val="a7"/>
        <w:spacing w:after="198"/>
        <w:ind w:left="-1080" w:right="-545"/>
        <w:jc w:val="center"/>
        <w:rPr>
          <w:b/>
          <w:bCs/>
          <w:sz w:val="28"/>
          <w:szCs w:val="28"/>
        </w:rPr>
      </w:pPr>
      <w:r w:rsidRPr="007947D7">
        <w:rPr>
          <w:b/>
          <w:bCs/>
          <w:sz w:val="28"/>
          <w:szCs w:val="28"/>
        </w:rPr>
        <w:lastRenderedPageBreak/>
        <w:t>Оповещение о начале публичных слушаний</w:t>
      </w:r>
    </w:p>
    <w:p w:rsidR="00D76A87" w:rsidRPr="00272DDB" w:rsidRDefault="00D76A87" w:rsidP="00D76A87">
      <w:pPr>
        <w:pStyle w:val="a7"/>
        <w:spacing w:after="198"/>
        <w:ind w:left="-1080" w:right="-545"/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проекту </w:t>
      </w:r>
      <w:r w:rsidRPr="0082454C">
        <w:rPr>
          <w:b/>
          <w:sz w:val="28"/>
          <w:szCs w:val="28"/>
        </w:rPr>
        <w:t xml:space="preserve">межевания, установления условного разрешенного вида использования в зоне СХ-3, предоставлении  разрешения на отклонение от предельных параметров разрешенного строительства  для земельного участка с </w:t>
      </w:r>
      <w:r>
        <w:rPr>
          <w:b/>
          <w:sz w:val="28"/>
          <w:szCs w:val="28"/>
        </w:rPr>
        <w:t>условным</w:t>
      </w:r>
      <w:r w:rsidRPr="0082454C">
        <w:rPr>
          <w:b/>
          <w:sz w:val="28"/>
          <w:szCs w:val="28"/>
        </w:rPr>
        <w:t xml:space="preserve"> номером 43:30:090404:769:ЗУ</w:t>
      </w:r>
      <w:proofErr w:type="gramStart"/>
      <w:r w:rsidRPr="0082454C">
        <w:rPr>
          <w:b/>
          <w:sz w:val="28"/>
          <w:szCs w:val="28"/>
        </w:rPr>
        <w:t>1</w:t>
      </w:r>
      <w:proofErr w:type="gramEnd"/>
      <w:r>
        <w:rPr>
          <w:i/>
          <w:sz w:val="28"/>
          <w:szCs w:val="28"/>
          <w:u w:val="single"/>
        </w:rPr>
        <w:t xml:space="preserve"> (далее - проект)</w:t>
      </w:r>
    </w:p>
    <w:p w:rsidR="00D76A87" w:rsidRDefault="00D76A87" w:rsidP="00D76A87">
      <w:pPr>
        <w:pStyle w:val="a7"/>
        <w:spacing w:before="0" w:beforeAutospacing="0" w:after="0"/>
        <w:ind w:left="-1077" w:right="-544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Перечень информационных материалов к проекту:                                                                                                                                     </w:t>
      </w:r>
      <w:proofErr w:type="gramStart"/>
      <w:r w:rsidRPr="00691564">
        <w:rPr>
          <w:b/>
          <w:sz w:val="28"/>
          <w:szCs w:val="28"/>
        </w:rPr>
        <w:t>-</w:t>
      </w:r>
      <w:r w:rsidRPr="00691564">
        <w:rPr>
          <w:i/>
          <w:sz w:val="28"/>
          <w:szCs w:val="28"/>
          <w:u w:val="single"/>
        </w:rPr>
        <w:t>п</w:t>
      </w:r>
      <w:proofErr w:type="gramEnd"/>
      <w:r w:rsidRPr="00691564">
        <w:rPr>
          <w:i/>
          <w:sz w:val="28"/>
          <w:szCs w:val="28"/>
          <w:u w:val="single"/>
        </w:rPr>
        <w:t>остановление от 17.04.2023 № 93 « О разработке проекта межевания территории в границах земельного участка с условным номером 43:30:090404:769, расположенного в СНТ СН Родничок Ленинского сельского поселения Слободского района Кировской области»;</w:t>
      </w:r>
    </w:p>
    <w:p w:rsidR="00D76A87" w:rsidRPr="00691564" w:rsidRDefault="00D76A87" w:rsidP="00D76A87">
      <w:pPr>
        <w:pStyle w:val="a7"/>
        <w:spacing w:before="0" w:beforeAutospacing="0" w:after="0"/>
        <w:ind w:left="-1077" w:right="-544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-п</w:t>
      </w:r>
      <w:r w:rsidRPr="00691564">
        <w:rPr>
          <w:i/>
          <w:sz w:val="28"/>
          <w:szCs w:val="28"/>
          <w:u w:val="single"/>
        </w:rPr>
        <w:t>остановление от 16.05.2023 № 2 «О проведении публичных слушаний по проекту межевания, установления условного разрешенного вида использования в зоне СХ-3, предоставлении  разрешения на отклонение от предельных параметров разрешенного строительства  для земельного участка с условным номером 43:30:090404:769:ЗУ</w:t>
      </w:r>
      <w:proofErr w:type="gramStart"/>
      <w:r w:rsidRPr="00691564">
        <w:rPr>
          <w:i/>
          <w:sz w:val="28"/>
          <w:szCs w:val="28"/>
          <w:u w:val="single"/>
        </w:rPr>
        <w:t>1</w:t>
      </w:r>
      <w:proofErr w:type="gramEnd"/>
    </w:p>
    <w:p w:rsidR="00D76A87" w:rsidRDefault="00D76A87" w:rsidP="00D76A87">
      <w:pPr>
        <w:pStyle w:val="a7"/>
        <w:spacing w:after="198"/>
        <w:ind w:left="-1080" w:right="-545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Проект и информационные материалы </w:t>
      </w:r>
      <w:r>
        <w:rPr>
          <w:sz w:val="28"/>
          <w:szCs w:val="28"/>
        </w:rPr>
        <w:t xml:space="preserve">будут </w:t>
      </w:r>
      <w:r w:rsidRPr="007947D7">
        <w:rPr>
          <w:sz w:val="28"/>
          <w:szCs w:val="28"/>
        </w:rPr>
        <w:t xml:space="preserve">размещены </w:t>
      </w:r>
      <w:r>
        <w:rPr>
          <w:sz w:val="28"/>
          <w:szCs w:val="28"/>
        </w:rPr>
        <w:t xml:space="preserve"> 16.05.2023 </w:t>
      </w:r>
      <w:r w:rsidRPr="007947D7">
        <w:rPr>
          <w:sz w:val="28"/>
          <w:szCs w:val="28"/>
        </w:rPr>
        <w:t xml:space="preserve">на официальном сайте: </w:t>
      </w:r>
      <w:hyperlink r:id="rId10" w:history="1">
        <w:r w:rsidRPr="004A5E31">
          <w:rPr>
            <w:rStyle w:val="af"/>
            <w:i/>
            <w:sz w:val="28"/>
          </w:rPr>
          <w:t>www.adm</w:t>
        </w:r>
        <w:proofErr w:type="spellStart"/>
        <w:r w:rsidRPr="004A5E31">
          <w:rPr>
            <w:rStyle w:val="af"/>
            <w:i/>
            <w:sz w:val="28"/>
            <w:lang w:val="en-US"/>
          </w:rPr>
          <w:t>leninskoe</w:t>
        </w:r>
        <w:proofErr w:type="spellEnd"/>
        <w:r w:rsidRPr="004A5E31">
          <w:rPr>
            <w:rStyle w:val="af"/>
            <w:i/>
            <w:sz w:val="28"/>
          </w:rPr>
          <w:t>.</w:t>
        </w:r>
        <w:proofErr w:type="spellStart"/>
        <w:r w:rsidRPr="004A5E31">
          <w:rPr>
            <w:rStyle w:val="af"/>
            <w:i/>
            <w:sz w:val="28"/>
          </w:rPr>
          <w:t>ru</w:t>
        </w:r>
        <w:proofErr w:type="spellEnd"/>
      </w:hyperlink>
      <w:r>
        <w:rPr>
          <w:i/>
          <w:sz w:val="28"/>
          <w:szCs w:val="28"/>
          <w:u w:val="single"/>
        </w:rPr>
        <w:t xml:space="preserve"> в разделе  «Градостроительство. Документы планировке  территории. Проекты планировки 2023 год. Проект межевания з/у 43:30:090404:769, СНТ СН Родничок» 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>Орган, уполномоченный на проведение публичных слушаний</w:t>
      </w:r>
      <w:r w:rsidRPr="007947D7">
        <w:rPr>
          <w:i/>
          <w:sz w:val="28"/>
          <w:szCs w:val="28"/>
        </w:rPr>
        <w:t xml:space="preserve">: </w:t>
      </w:r>
      <w:r w:rsidRPr="000E6B5D">
        <w:rPr>
          <w:i/>
          <w:sz w:val="28"/>
          <w:szCs w:val="28"/>
          <w:u w:val="single"/>
        </w:rPr>
        <w:t>администрация муниципального образования Ленинского сельского поселения.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Срок проведения  публичных слушаний: </w:t>
      </w:r>
      <w:r>
        <w:rPr>
          <w:i/>
          <w:sz w:val="28"/>
          <w:szCs w:val="28"/>
          <w:u w:val="single"/>
        </w:rPr>
        <w:t>с 16.05.2023 по 30.05.2023</w:t>
      </w:r>
      <w:r w:rsidRPr="007947D7">
        <w:rPr>
          <w:i/>
          <w:sz w:val="28"/>
          <w:szCs w:val="28"/>
          <w:u w:val="single"/>
        </w:rPr>
        <w:t>.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Собрание участников публичных слушаний состоится </w:t>
      </w:r>
      <w:r>
        <w:rPr>
          <w:i/>
          <w:sz w:val="28"/>
          <w:szCs w:val="28"/>
          <w:u w:val="single"/>
        </w:rPr>
        <w:t>30.05.2023</w:t>
      </w:r>
      <w:r w:rsidRPr="007947D7">
        <w:rPr>
          <w:i/>
          <w:sz w:val="28"/>
          <w:szCs w:val="28"/>
          <w:u w:val="single"/>
        </w:rPr>
        <w:t xml:space="preserve"> в 15-00 в здании администрации Ленинского сельского поселения по адресу: п. Вахруши, ул. </w:t>
      </w:r>
      <w:proofErr w:type="spellStart"/>
      <w:r w:rsidRPr="007947D7">
        <w:rPr>
          <w:i/>
          <w:sz w:val="28"/>
          <w:szCs w:val="28"/>
          <w:u w:val="single"/>
        </w:rPr>
        <w:t>Ленинна</w:t>
      </w:r>
      <w:proofErr w:type="spellEnd"/>
      <w:r w:rsidRPr="007947D7">
        <w:rPr>
          <w:i/>
          <w:sz w:val="28"/>
          <w:szCs w:val="28"/>
          <w:u w:val="single"/>
        </w:rPr>
        <w:t>, д. 78.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Время начала регистрации участников собрания </w:t>
      </w:r>
      <w:r w:rsidRPr="007947D7">
        <w:rPr>
          <w:i/>
          <w:sz w:val="28"/>
          <w:szCs w:val="28"/>
          <w:u w:val="single"/>
        </w:rPr>
        <w:t>14-50.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>Участники 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помещения, - для правообладателей соответствующих объектов, расположенных в границах территории, в отношении которой подготовлен проект.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i/>
          <w:sz w:val="28"/>
          <w:szCs w:val="28"/>
          <w:u w:val="single"/>
        </w:rPr>
      </w:pPr>
      <w:r w:rsidRPr="007947D7">
        <w:rPr>
          <w:sz w:val="28"/>
          <w:szCs w:val="28"/>
        </w:rPr>
        <w:t xml:space="preserve"> Экспозиция проекта организована по адресу: </w:t>
      </w:r>
      <w:r>
        <w:rPr>
          <w:i/>
          <w:sz w:val="28"/>
          <w:szCs w:val="28"/>
          <w:u w:val="single"/>
        </w:rPr>
        <w:t>п. Вахруши, ул. Ленин</w:t>
      </w:r>
      <w:r w:rsidRPr="007947D7">
        <w:rPr>
          <w:i/>
          <w:sz w:val="28"/>
          <w:szCs w:val="28"/>
          <w:u w:val="single"/>
        </w:rPr>
        <w:t xml:space="preserve">а, д. 78, </w:t>
      </w:r>
      <w:proofErr w:type="spellStart"/>
      <w:r w:rsidRPr="007947D7">
        <w:rPr>
          <w:i/>
          <w:sz w:val="28"/>
          <w:szCs w:val="28"/>
          <w:u w:val="single"/>
        </w:rPr>
        <w:t>каб</w:t>
      </w:r>
      <w:proofErr w:type="spellEnd"/>
      <w:r w:rsidRPr="007947D7">
        <w:rPr>
          <w:i/>
          <w:sz w:val="28"/>
          <w:szCs w:val="28"/>
          <w:u w:val="single"/>
        </w:rPr>
        <w:t>. 4</w:t>
      </w:r>
      <w:r w:rsidRPr="007947D7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с 16.05.2023 по 30.05.2023</w:t>
      </w:r>
      <w:r w:rsidRPr="007947D7">
        <w:rPr>
          <w:i/>
          <w:sz w:val="28"/>
          <w:szCs w:val="28"/>
          <w:u w:val="single"/>
        </w:rPr>
        <w:t>.</w:t>
      </w:r>
    </w:p>
    <w:p w:rsidR="00D76A87" w:rsidRPr="007947D7" w:rsidRDefault="00D76A87" w:rsidP="00D76A87">
      <w:pPr>
        <w:pStyle w:val="a7"/>
        <w:spacing w:after="198"/>
        <w:ind w:left="-1080" w:right="-545"/>
        <w:jc w:val="both"/>
        <w:rPr>
          <w:sz w:val="28"/>
          <w:szCs w:val="28"/>
        </w:rPr>
      </w:pPr>
      <w:r w:rsidRPr="007947D7">
        <w:rPr>
          <w:sz w:val="28"/>
          <w:szCs w:val="28"/>
        </w:rPr>
        <w:t xml:space="preserve">Дни, часы посещения экспозиции: </w:t>
      </w:r>
      <w:r w:rsidRPr="007947D7">
        <w:rPr>
          <w:i/>
          <w:sz w:val="28"/>
          <w:szCs w:val="28"/>
          <w:u w:val="single"/>
        </w:rPr>
        <w:t>понедельник - четверг с 8-00 до 12-00, с 13-00 до 16-00.</w:t>
      </w:r>
      <w:r w:rsidRPr="007947D7">
        <w:rPr>
          <w:sz w:val="28"/>
          <w:szCs w:val="28"/>
        </w:rPr>
        <w:t xml:space="preserve"> Консультирование участников  публичных слушаний по вопросам проекта осуществляется в дни и часы, указанные для посещения экспозиции. </w:t>
      </w:r>
    </w:p>
    <w:p w:rsidR="00D76A87" w:rsidRDefault="00D76A87" w:rsidP="00D76A87">
      <w:pPr>
        <w:pStyle w:val="a7"/>
        <w:spacing w:after="198"/>
        <w:ind w:left="-1080" w:right="-545"/>
        <w:rPr>
          <w:sz w:val="28"/>
          <w:szCs w:val="28"/>
        </w:rPr>
      </w:pPr>
      <w:r w:rsidRPr="007947D7">
        <w:rPr>
          <w:sz w:val="28"/>
          <w:szCs w:val="28"/>
        </w:rPr>
        <w:lastRenderedPageBreak/>
        <w:t xml:space="preserve">Участники публичных слушаний могут представить свои предложения и замечания, касающиеся проекта, в срок </w:t>
      </w:r>
      <w:r>
        <w:rPr>
          <w:i/>
          <w:sz w:val="28"/>
          <w:szCs w:val="28"/>
          <w:u w:val="single"/>
        </w:rPr>
        <w:t xml:space="preserve"> с 16.05.2023 по 30.05.2023</w:t>
      </w:r>
      <w:r w:rsidRPr="007947D7">
        <w:rPr>
          <w:sz w:val="28"/>
          <w:szCs w:val="28"/>
        </w:rPr>
        <w:t xml:space="preserve">по адресу: </w:t>
      </w:r>
      <w:r w:rsidRPr="007947D7">
        <w:rPr>
          <w:i/>
          <w:sz w:val="28"/>
          <w:szCs w:val="28"/>
          <w:u w:val="single"/>
        </w:rPr>
        <w:t xml:space="preserve">п. Вахруши, ул. </w:t>
      </w:r>
      <w:proofErr w:type="spellStart"/>
      <w:r w:rsidRPr="007947D7">
        <w:rPr>
          <w:i/>
          <w:sz w:val="28"/>
          <w:szCs w:val="28"/>
          <w:u w:val="single"/>
        </w:rPr>
        <w:t>Ленинна</w:t>
      </w:r>
      <w:proofErr w:type="spellEnd"/>
      <w:r w:rsidRPr="007947D7">
        <w:rPr>
          <w:i/>
          <w:sz w:val="28"/>
          <w:szCs w:val="28"/>
          <w:u w:val="single"/>
        </w:rPr>
        <w:t>, д. 7</w:t>
      </w:r>
      <w:r>
        <w:rPr>
          <w:i/>
          <w:sz w:val="28"/>
          <w:szCs w:val="28"/>
          <w:u w:val="single"/>
        </w:rPr>
        <w:t>8</w:t>
      </w:r>
      <w:r w:rsidRPr="007947D7">
        <w:rPr>
          <w:i/>
          <w:sz w:val="28"/>
          <w:szCs w:val="28"/>
          <w:u w:val="single"/>
        </w:rPr>
        <w:t xml:space="preserve">, </w:t>
      </w:r>
      <w:proofErr w:type="spellStart"/>
      <w:r w:rsidRPr="007947D7">
        <w:rPr>
          <w:i/>
          <w:sz w:val="28"/>
          <w:szCs w:val="28"/>
          <w:u w:val="single"/>
        </w:rPr>
        <w:t>каб</w:t>
      </w:r>
      <w:proofErr w:type="spellEnd"/>
      <w:r w:rsidRPr="007947D7">
        <w:rPr>
          <w:i/>
          <w:sz w:val="28"/>
          <w:szCs w:val="28"/>
          <w:u w:val="single"/>
        </w:rPr>
        <w:t>. 4.</w:t>
      </w:r>
      <w:r w:rsidRPr="007947D7">
        <w:rPr>
          <w:sz w:val="28"/>
          <w:szCs w:val="28"/>
        </w:rPr>
        <w:t xml:space="preserve">: </w:t>
      </w:r>
    </w:p>
    <w:p w:rsidR="00D76A87" w:rsidRDefault="00D76A87" w:rsidP="00D76A87">
      <w:pPr>
        <w:pStyle w:val="a7"/>
        <w:spacing w:before="0" w:beforeAutospacing="0" w:after="0"/>
        <w:ind w:left="-1077" w:right="-5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47D7">
        <w:rPr>
          <w:sz w:val="28"/>
          <w:szCs w:val="28"/>
        </w:rPr>
        <w:t xml:space="preserve">в ходе проведения собрания участников публичных слушаний </w:t>
      </w:r>
      <w:r>
        <w:rPr>
          <w:sz w:val="28"/>
          <w:szCs w:val="28"/>
        </w:rPr>
        <w:t xml:space="preserve"> в письменной или устной форме.</w:t>
      </w:r>
    </w:p>
    <w:p w:rsidR="00D76A87" w:rsidRDefault="00D76A87" w:rsidP="00D76A87">
      <w:pPr>
        <w:pStyle w:val="a7"/>
        <w:spacing w:before="0" w:beforeAutospacing="0" w:after="0"/>
        <w:ind w:left="-1077" w:right="-544"/>
        <w:rPr>
          <w:sz w:val="28"/>
          <w:szCs w:val="28"/>
        </w:rPr>
      </w:pPr>
      <w:r w:rsidRPr="007947D7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</w:t>
      </w:r>
      <w:proofErr w:type="gramStart"/>
      <w:r w:rsidRPr="007947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r w:rsidRPr="007947D7">
        <w:rPr>
          <w:sz w:val="28"/>
          <w:szCs w:val="28"/>
        </w:rPr>
        <w:t xml:space="preserve">- </w:t>
      </w:r>
      <w:proofErr w:type="gramStart"/>
      <w:r w:rsidRPr="007947D7">
        <w:rPr>
          <w:sz w:val="28"/>
          <w:szCs w:val="28"/>
        </w:rPr>
        <w:t>в</w:t>
      </w:r>
      <w:proofErr w:type="gramEnd"/>
      <w:r w:rsidRPr="007947D7">
        <w:rPr>
          <w:sz w:val="28"/>
          <w:szCs w:val="28"/>
        </w:rPr>
        <w:t xml:space="preserve"> ходе проведения собрания участников публичных слушаний </w:t>
      </w:r>
      <w:r>
        <w:rPr>
          <w:sz w:val="28"/>
          <w:szCs w:val="28"/>
        </w:rPr>
        <w:t xml:space="preserve"> в письменной или устной форме.</w:t>
      </w:r>
    </w:p>
    <w:p w:rsidR="00D76A87" w:rsidRDefault="00D76A87" w:rsidP="00D76A87">
      <w:pPr>
        <w:pStyle w:val="a7"/>
        <w:spacing w:after="198"/>
        <w:ind w:left="-1080" w:right="-545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8(83362) 3-19-46. Ведущий специалист </w:t>
      </w:r>
      <w:proofErr w:type="spellStart"/>
      <w:r>
        <w:rPr>
          <w:sz w:val="28"/>
          <w:szCs w:val="28"/>
        </w:rPr>
        <w:t>Болотова</w:t>
      </w:r>
      <w:proofErr w:type="spellEnd"/>
      <w:r>
        <w:rPr>
          <w:sz w:val="28"/>
          <w:szCs w:val="28"/>
        </w:rPr>
        <w:t xml:space="preserve"> Анастасия Романовна.</w:t>
      </w:r>
    </w:p>
    <w:p w:rsidR="00D76A87" w:rsidRDefault="00D76A87" w:rsidP="00D76A87">
      <w:pPr>
        <w:pStyle w:val="a7"/>
        <w:spacing w:after="198"/>
        <w:ind w:left="-1080" w:right="-545"/>
        <w:rPr>
          <w:sz w:val="28"/>
          <w:szCs w:val="28"/>
        </w:rPr>
      </w:pPr>
    </w:p>
    <w:p w:rsidR="00D76A87" w:rsidRDefault="00D76A87" w:rsidP="00D76A87">
      <w:pPr>
        <w:pStyle w:val="a7"/>
        <w:spacing w:after="198"/>
        <w:ind w:left="-1080" w:right="-545"/>
        <w:rPr>
          <w:sz w:val="28"/>
          <w:szCs w:val="28"/>
        </w:rPr>
      </w:pPr>
    </w:p>
    <w:p w:rsidR="0062683D" w:rsidRDefault="0062683D" w:rsidP="00D76A87">
      <w:pPr>
        <w:jc w:val="center"/>
        <w:sectPr w:rsidR="0062683D" w:rsidSect="00254737">
          <w:pgSz w:w="11906" w:h="16838"/>
          <w:pgMar w:top="709" w:right="850" w:bottom="709" w:left="1701" w:header="993" w:footer="709" w:gutter="0"/>
          <w:cols w:space="720"/>
          <w:docGrid w:linePitch="360"/>
        </w:sectPr>
      </w:pPr>
    </w:p>
    <w:p w:rsidR="00D76A87" w:rsidRDefault="00D76A87" w:rsidP="00D76A87">
      <w:pPr>
        <w:jc w:val="center"/>
      </w:pPr>
      <w:r>
        <w:rPr>
          <w:noProof/>
        </w:rPr>
        <w:lastRenderedPageBreak/>
        <w:drawing>
          <wp:inline distT="0" distB="0" distL="0" distR="0" wp14:anchorId="534CA7B3" wp14:editId="3ECA552B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A87" w:rsidRPr="002D0F93" w:rsidRDefault="00D76A87" w:rsidP="00D76A87">
      <w:pPr>
        <w:jc w:val="center"/>
        <w:rPr>
          <w:rStyle w:val="18"/>
        </w:rPr>
      </w:pPr>
    </w:p>
    <w:p w:rsidR="00D76A87" w:rsidRDefault="00D76A87" w:rsidP="00D76A87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D76A87" w:rsidRDefault="00D76A87" w:rsidP="00D76A87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ЛЕНИНСКОЕ СЕЛЬСКОЕ ПОСЕЛЕНИЕ</w:t>
      </w:r>
    </w:p>
    <w:p w:rsidR="00D76A87" w:rsidRDefault="00D76A87" w:rsidP="00D76A87">
      <w:pPr>
        <w:spacing w:line="360" w:lineRule="auto"/>
        <w:jc w:val="center"/>
        <w:outlineLvl w:val="0"/>
      </w:pPr>
      <w:r>
        <w:rPr>
          <w:b/>
          <w:sz w:val="28"/>
          <w:szCs w:val="28"/>
        </w:rPr>
        <w:t xml:space="preserve"> СЛОБОДСКОГО РАЙОНА КИРОВСКОЙ ОБЛАСТИ</w:t>
      </w:r>
    </w:p>
    <w:p w:rsidR="00D76A87" w:rsidRPr="002D0F93" w:rsidRDefault="00D76A87" w:rsidP="00D76A87">
      <w:pPr>
        <w:jc w:val="center"/>
        <w:rPr>
          <w:rStyle w:val="18"/>
        </w:rPr>
      </w:pPr>
    </w:p>
    <w:p w:rsidR="00D76A87" w:rsidRPr="007C08DE" w:rsidRDefault="00D76A87" w:rsidP="00D76A8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8"/>
        <w:gridCol w:w="1672"/>
      </w:tblGrid>
      <w:tr w:rsidR="00D76A87" w:rsidTr="005531D0">
        <w:tc>
          <w:tcPr>
            <w:tcW w:w="2268" w:type="dxa"/>
            <w:tcBorders>
              <w:bottom w:val="single" w:sz="4" w:space="0" w:color="auto"/>
            </w:tcBorders>
          </w:tcPr>
          <w:p w:rsidR="00D76A87" w:rsidRPr="005B0A16" w:rsidRDefault="00D76A87" w:rsidP="005531D0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5B0A16">
              <w:rPr>
                <w:sz w:val="28"/>
                <w:szCs w:val="28"/>
              </w:rPr>
              <w:t>16.0</w:t>
            </w:r>
            <w:r>
              <w:rPr>
                <w:sz w:val="28"/>
                <w:szCs w:val="28"/>
              </w:rPr>
              <w:t>5</w:t>
            </w:r>
            <w:r w:rsidRPr="005B0A16">
              <w:rPr>
                <w:sz w:val="28"/>
                <w:szCs w:val="28"/>
              </w:rPr>
              <w:t>.2023</w:t>
            </w:r>
          </w:p>
        </w:tc>
        <w:tc>
          <w:tcPr>
            <w:tcW w:w="5760" w:type="dxa"/>
          </w:tcPr>
          <w:p w:rsidR="00D76A87" w:rsidRPr="005B0A16" w:rsidRDefault="00D76A87" w:rsidP="005531D0">
            <w:pPr>
              <w:jc w:val="right"/>
              <w:rPr>
                <w:sz w:val="28"/>
                <w:szCs w:val="28"/>
              </w:rPr>
            </w:pPr>
            <w:r w:rsidRPr="005B0A1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A87" w:rsidRPr="005B0A16" w:rsidRDefault="00D76A87" w:rsidP="0055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</w:tr>
    </w:tbl>
    <w:p w:rsidR="00D76A87" w:rsidRDefault="00D76A87" w:rsidP="00D76A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D76A87" w:rsidRPr="002D0F93" w:rsidRDefault="00D76A87" w:rsidP="00D76A87">
      <w:pPr>
        <w:jc w:val="center"/>
        <w:rPr>
          <w:rStyle w:val="2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D76A87" w:rsidRPr="008F1AB0" w:rsidTr="005531D0">
        <w:trPr>
          <w:jc w:val="center"/>
        </w:trPr>
        <w:tc>
          <w:tcPr>
            <w:tcW w:w="7200" w:type="dxa"/>
            <w:vAlign w:val="center"/>
          </w:tcPr>
          <w:p w:rsidR="00D76A87" w:rsidRPr="008F1AB0" w:rsidRDefault="00D76A87" w:rsidP="005531D0">
            <w:pPr>
              <w:jc w:val="center"/>
              <w:rPr>
                <w:b/>
                <w:sz w:val="26"/>
                <w:szCs w:val="26"/>
              </w:rPr>
            </w:pPr>
            <w:r w:rsidRPr="008F1AB0">
              <w:rPr>
                <w:b/>
                <w:sz w:val="26"/>
                <w:szCs w:val="26"/>
              </w:rPr>
              <w:t>О проведении публичных слушаний по проекту решения  утверждении проекта межевания, установления условного разрешенного вида использования в зоне СХ-3, предоставлении  разрешения на отклонение от предельных параметров разрешенного строительства  для земельного участка с условным номером 43:30:090404:769:ЗУ</w:t>
            </w:r>
            <w:proofErr w:type="gramStart"/>
            <w:r w:rsidRPr="008F1AB0">
              <w:rPr>
                <w:b/>
                <w:sz w:val="26"/>
                <w:szCs w:val="26"/>
              </w:rPr>
              <w:t>1</w:t>
            </w:r>
            <w:proofErr w:type="gramEnd"/>
          </w:p>
        </w:tc>
      </w:tr>
    </w:tbl>
    <w:p w:rsidR="00D76A87" w:rsidRPr="008F1AB0" w:rsidRDefault="00D76A87" w:rsidP="00D76A87">
      <w:pPr>
        <w:spacing w:line="360" w:lineRule="auto"/>
        <w:ind w:firstLine="708"/>
        <w:jc w:val="both"/>
        <w:rPr>
          <w:sz w:val="26"/>
          <w:szCs w:val="26"/>
        </w:rPr>
      </w:pPr>
    </w:p>
    <w:p w:rsidR="00D76A87" w:rsidRPr="008F1AB0" w:rsidRDefault="00D76A87" w:rsidP="00D76A87">
      <w:pPr>
        <w:spacing w:line="276" w:lineRule="auto"/>
        <w:ind w:right="-142" w:firstLine="709"/>
        <w:jc w:val="both"/>
        <w:rPr>
          <w:sz w:val="26"/>
          <w:szCs w:val="26"/>
        </w:rPr>
      </w:pPr>
      <w:proofErr w:type="gramStart"/>
      <w:r w:rsidRPr="008F1AB0">
        <w:rPr>
          <w:sz w:val="26"/>
          <w:szCs w:val="26"/>
        </w:rPr>
        <w:t>В соответствии со ст. 14, 28 Федерального закона от 06.10.2003 № 131-ФЗ «Об общих принципах организации местного самоуправления в Российской Федерации», ст. 5.1, 39, 40 Градостроительного кодекса Российской Федерации, статьями 8, 15 Устава муниципального образования Ленинское сельское поселение Слободского района Кировской области, Порядком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</w:t>
      </w:r>
      <w:proofErr w:type="gramEnd"/>
      <w:r w:rsidRPr="008F1AB0">
        <w:rPr>
          <w:sz w:val="26"/>
          <w:szCs w:val="26"/>
        </w:rPr>
        <w:t xml:space="preserve"> по вопросам градостроительной деятельности, утвержденным решением Ленинской сельской Думы от 09.11.2020 № 34/148, на основании заявления Жуйковой Н.С. от 17.04.2023, заключения комиссии по Правилам землепользования и застройки с учетом протокола № 1, глава Ленинского сельского поселения ПОСТАНОВЛЯЕТ:</w:t>
      </w:r>
    </w:p>
    <w:p w:rsidR="00D76A87" w:rsidRPr="008F1AB0" w:rsidRDefault="00D76A87" w:rsidP="00D76A87">
      <w:pPr>
        <w:tabs>
          <w:tab w:val="left" w:pos="2835"/>
        </w:tabs>
        <w:spacing w:line="360" w:lineRule="exact"/>
        <w:ind w:right="-142" w:firstLine="709"/>
        <w:jc w:val="both"/>
        <w:rPr>
          <w:sz w:val="26"/>
          <w:szCs w:val="26"/>
        </w:rPr>
      </w:pPr>
      <w:r w:rsidRPr="008F1AB0">
        <w:rPr>
          <w:sz w:val="26"/>
          <w:szCs w:val="26"/>
        </w:rPr>
        <w:t>1. Провести публичные слушания:</w:t>
      </w:r>
    </w:p>
    <w:p w:rsidR="00D76A87" w:rsidRPr="008F1AB0" w:rsidRDefault="00D76A87" w:rsidP="00D76A87">
      <w:pPr>
        <w:pStyle w:val="a7"/>
        <w:spacing w:before="0" w:beforeAutospacing="0" w:after="0"/>
        <w:ind w:right="-144" w:firstLine="709"/>
        <w:jc w:val="both"/>
        <w:rPr>
          <w:sz w:val="26"/>
          <w:szCs w:val="26"/>
        </w:rPr>
      </w:pPr>
      <w:r w:rsidRPr="008F1AB0">
        <w:rPr>
          <w:sz w:val="26"/>
          <w:szCs w:val="26"/>
        </w:rPr>
        <w:t xml:space="preserve">1.1. по утверждению проекта межевания  в соответствии с п.1 </w:t>
      </w:r>
      <w:r>
        <w:rPr>
          <w:sz w:val="26"/>
          <w:szCs w:val="26"/>
        </w:rPr>
        <w:t xml:space="preserve">ст. </w:t>
      </w:r>
      <w:r w:rsidRPr="008F1AB0">
        <w:rPr>
          <w:sz w:val="26"/>
          <w:szCs w:val="26"/>
        </w:rPr>
        <w:t>24</w:t>
      </w:r>
      <w:r>
        <w:rPr>
          <w:sz w:val="26"/>
          <w:szCs w:val="26"/>
        </w:rPr>
        <w:t xml:space="preserve"> №</w:t>
      </w:r>
      <w:r w:rsidRPr="008F1AB0">
        <w:rPr>
          <w:sz w:val="26"/>
          <w:szCs w:val="26"/>
        </w:rPr>
        <w:t> 217-ФЗ «</w:t>
      </w:r>
      <w:hyperlink r:id="rId12" w:history="1">
        <w:r w:rsidRPr="008F1AB0">
          <w:rPr>
            <w:rStyle w:val="af"/>
            <w:bCs/>
            <w:sz w:val="26"/>
            <w:szCs w:val="26"/>
            <w:shd w:val="clear" w:color="auto" w:fill="FFFFFF"/>
          </w:rPr>
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</w:r>
      </w:hyperlink>
      <w:r w:rsidRPr="008F1AB0">
        <w:rPr>
          <w:sz w:val="26"/>
          <w:szCs w:val="26"/>
        </w:rPr>
        <w:t xml:space="preserve"> в границах земель общего назначения СНТ СН Родничок условный номер 43:30:090404:769:ЗУ</w:t>
      </w:r>
      <w:proofErr w:type="gramStart"/>
      <w:r w:rsidRPr="008F1AB0">
        <w:rPr>
          <w:sz w:val="26"/>
          <w:szCs w:val="26"/>
        </w:rPr>
        <w:t>1</w:t>
      </w:r>
      <w:proofErr w:type="gramEnd"/>
      <w:r w:rsidRPr="008F1AB0">
        <w:rPr>
          <w:sz w:val="26"/>
          <w:szCs w:val="26"/>
        </w:rPr>
        <w:t xml:space="preserve"> для образования земельного участка под строительство магазина, для нужд садоводческого товарищества с последующим оформлением прав в соответствии п.4. ст. 24</w:t>
      </w:r>
      <w:r>
        <w:rPr>
          <w:sz w:val="26"/>
          <w:szCs w:val="26"/>
        </w:rPr>
        <w:t xml:space="preserve"> №</w:t>
      </w:r>
      <w:r w:rsidRPr="008F1AB0">
        <w:rPr>
          <w:sz w:val="26"/>
          <w:szCs w:val="26"/>
        </w:rPr>
        <w:t> 217</w:t>
      </w:r>
      <w:r>
        <w:rPr>
          <w:sz w:val="26"/>
          <w:szCs w:val="26"/>
        </w:rPr>
        <w:t>-</w:t>
      </w:r>
      <w:r w:rsidRPr="008F1AB0">
        <w:rPr>
          <w:sz w:val="26"/>
          <w:szCs w:val="26"/>
        </w:rPr>
        <w:t>ФЗ;</w:t>
      </w:r>
    </w:p>
    <w:p w:rsidR="00D76A87" w:rsidRDefault="00D76A87" w:rsidP="00D76A87">
      <w:pPr>
        <w:pStyle w:val="a7"/>
        <w:spacing w:before="0" w:beforeAutospacing="0" w:after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 установлению условно разрешенного вида использования в зоне СХ-3 для образованного земельного участка </w:t>
      </w:r>
      <w:r w:rsidRPr="00CE7614">
        <w:rPr>
          <w:sz w:val="26"/>
          <w:szCs w:val="26"/>
        </w:rPr>
        <w:t>43:30:</w:t>
      </w:r>
      <w:r>
        <w:rPr>
          <w:sz w:val="26"/>
          <w:szCs w:val="26"/>
        </w:rPr>
        <w:t>090404</w:t>
      </w:r>
      <w:r w:rsidRPr="00CE7614">
        <w:rPr>
          <w:sz w:val="26"/>
          <w:szCs w:val="26"/>
        </w:rPr>
        <w:t>:</w:t>
      </w:r>
      <w:r>
        <w:rPr>
          <w:sz w:val="26"/>
          <w:szCs w:val="26"/>
        </w:rPr>
        <w:t>769:ЗУ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-«магазины» согласно проекту межевания;</w:t>
      </w:r>
    </w:p>
    <w:p w:rsidR="00D76A87" w:rsidRDefault="00D76A87" w:rsidP="00D76A87">
      <w:pPr>
        <w:pStyle w:val="a7"/>
        <w:spacing w:before="0" w:beforeAutospacing="0" w:after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Pr="00082621">
        <w:rPr>
          <w:sz w:val="26"/>
          <w:szCs w:val="26"/>
        </w:rPr>
        <w:t xml:space="preserve"> по </w:t>
      </w:r>
      <w:r w:rsidRPr="006A7B06">
        <w:rPr>
          <w:sz w:val="27"/>
          <w:szCs w:val="27"/>
        </w:rPr>
        <w:t xml:space="preserve"> </w:t>
      </w:r>
      <w:r>
        <w:rPr>
          <w:sz w:val="26"/>
          <w:szCs w:val="26"/>
        </w:rPr>
        <w:t>проекту</w:t>
      </w:r>
      <w:r w:rsidRPr="00C932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</w:t>
      </w:r>
      <w:r w:rsidRPr="00C93265">
        <w:rPr>
          <w:sz w:val="26"/>
          <w:szCs w:val="26"/>
        </w:rPr>
        <w:t xml:space="preserve"> разрешения на отклонение от предельных параметров разрешенного строительства для земельного участка с </w:t>
      </w:r>
      <w:r>
        <w:rPr>
          <w:sz w:val="26"/>
          <w:szCs w:val="26"/>
        </w:rPr>
        <w:t>условным</w:t>
      </w:r>
      <w:r w:rsidRPr="00C93265">
        <w:rPr>
          <w:sz w:val="26"/>
          <w:szCs w:val="26"/>
        </w:rPr>
        <w:t xml:space="preserve"> номером </w:t>
      </w:r>
      <w:r w:rsidRPr="00CE7614">
        <w:rPr>
          <w:sz w:val="26"/>
          <w:szCs w:val="26"/>
        </w:rPr>
        <w:t>43:30:</w:t>
      </w:r>
      <w:r>
        <w:rPr>
          <w:sz w:val="26"/>
          <w:szCs w:val="26"/>
        </w:rPr>
        <w:t>090404</w:t>
      </w:r>
      <w:r w:rsidRPr="00CE7614">
        <w:rPr>
          <w:sz w:val="26"/>
          <w:szCs w:val="26"/>
        </w:rPr>
        <w:t>:</w:t>
      </w:r>
      <w:r>
        <w:rPr>
          <w:sz w:val="26"/>
          <w:szCs w:val="26"/>
        </w:rPr>
        <w:t>769:ЗУ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с разрешением использованием «магазины» (далее - проект)</w:t>
      </w:r>
      <w:r w:rsidRPr="00C93265">
        <w:rPr>
          <w:sz w:val="26"/>
          <w:szCs w:val="26"/>
        </w:rPr>
        <w:t xml:space="preserve">,  расположенного </w:t>
      </w:r>
      <w:r>
        <w:rPr>
          <w:sz w:val="26"/>
          <w:szCs w:val="26"/>
        </w:rPr>
        <w:t>в границах территориальной зоны "</w:t>
      </w:r>
      <w:r>
        <w:rPr>
          <w:bCs/>
          <w:color w:val="000000"/>
          <w:sz w:val="26"/>
          <w:szCs w:val="26"/>
        </w:rPr>
        <w:t>СХ-3 зона коллективных и индивидуальных садов и огородов</w:t>
      </w:r>
      <w:r>
        <w:rPr>
          <w:bCs/>
          <w:sz w:val="26"/>
          <w:szCs w:val="26"/>
        </w:rPr>
        <w:t>"</w:t>
      </w:r>
      <w:r w:rsidRPr="00C93265">
        <w:rPr>
          <w:sz w:val="26"/>
          <w:szCs w:val="26"/>
        </w:rPr>
        <w:t xml:space="preserve"> по адресу: </w:t>
      </w:r>
      <w:r w:rsidRPr="002D4B5F">
        <w:rPr>
          <w:sz w:val="26"/>
          <w:szCs w:val="26"/>
        </w:rPr>
        <w:t>Кировская обл., С</w:t>
      </w:r>
      <w:r>
        <w:rPr>
          <w:sz w:val="26"/>
          <w:szCs w:val="26"/>
        </w:rPr>
        <w:t>лободской р-н, Ленинское с/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, тер. СНТ СН Родничок, земельный участок 481 а.</w:t>
      </w:r>
      <w:r w:rsidRPr="002D4B5F">
        <w:rPr>
          <w:sz w:val="26"/>
          <w:szCs w:val="26"/>
        </w:rPr>
        <w:t>,</w:t>
      </w:r>
      <w:r w:rsidRPr="00C93265">
        <w:rPr>
          <w:sz w:val="26"/>
          <w:szCs w:val="26"/>
        </w:rPr>
        <w:t xml:space="preserve"> </w:t>
      </w:r>
      <w:r w:rsidRPr="002D4B5F">
        <w:rPr>
          <w:sz w:val="26"/>
          <w:szCs w:val="26"/>
        </w:rPr>
        <w:t xml:space="preserve">в части  уменьшения минимального отступа от </w:t>
      </w:r>
      <w:r>
        <w:rPr>
          <w:sz w:val="26"/>
          <w:szCs w:val="26"/>
        </w:rPr>
        <w:t xml:space="preserve">всех </w:t>
      </w:r>
      <w:proofErr w:type="gramStart"/>
      <w:r w:rsidRPr="002D4B5F">
        <w:rPr>
          <w:sz w:val="26"/>
          <w:szCs w:val="26"/>
        </w:rPr>
        <w:t>границ</w:t>
      </w:r>
      <w:proofErr w:type="gramEnd"/>
      <w:r>
        <w:rPr>
          <w:sz w:val="26"/>
          <w:szCs w:val="26"/>
        </w:rPr>
        <w:t xml:space="preserve"> в том числе и от «красных линий» улиц</w:t>
      </w:r>
      <w:r w:rsidRPr="002D4B5F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до 1</w:t>
      </w:r>
      <w:r w:rsidRPr="002D4B5F">
        <w:rPr>
          <w:sz w:val="26"/>
          <w:szCs w:val="26"/>
        </w:rPr>
        <w:t xml:space="preserve"> м., согласно схеме (далее - проект)</w:t>
      </w:r>
      <w:r>
        <w:rPr>
          <w:sz w:val="26"/>
          <w:szCs w:val="26"/>
        </w:rPr>
        <w:t xml:space="preserve">, </w:t>
      </w:r>
      <w:r w:rsidRPr="00C93265">
        <w:rPr>
          <w:sz w:val="26"/>
          <w:szCs w:val="26"/>
        </w:rPr>
        <w:t>приложенной к заявлен</w:t>
      </w:r>
      <w:r>
        <w:rPr>
          <w:sz w:val="26"/>
          <w:szCs w:val="26"/>
        </w:rPr>
        <w:t>ию Жуйковой Н.С.,</w:t>
      </w:r>
      <w:r w:rsidRPr="005C7E5D">
        <w:rPr>
          <w:sz w:val="26"/>
          <w:szCs w:val="26"/>
        </w:rPr>
        <w:t xml:space="preserve"> </w:t>
      </w:r>
    </w:p>
    <w:p w:rsidR="00D76A87" w:rsidRPr="00C93265" w:rsidRDefault="00D76A87" w:rsidP="00D76A87">
      <w:pPr>
        <w:pStyle w:val="a7"/>
        <w:spacing w:before="0" w:beforeAutospacing="0" w:after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Срок проведения публичных слушаний по проекту</w:t>
      </w:r>
      <w:r w:rsidRPr="00C93265">
        <w:rPr>
          <w:sz w:val="26"/>
          <w:szCs w:val="26"/>
        </w:rPr>
        <w:t xml:space="preserve"> </w:t>
      </w:r>
      <w:r>
        <w:rPr>
          <w:sz w:val="26"/>
          <w:szCs w:val="26"/>
        </w:rPr>
        <w:t>с 16.05</w:t>
      </w:r>
      <w:r w:rsidRPr="00C93265">
        <w:rPr>
          <w:sz w:val="26"/>
          <w:szCs w:val="26"/>
        </w:rPr>
        <w:t>.</w:t>
      </w:r>
      <w:r>
        <w:rPr>
          <w:sz w:val="26"/>
          <w:szCs w:val="26"/>
        </w:rPr>
        <w:t>2023 по 30.05.2023</w:t>
      </w:r>
      <w:r w:rsidRPr="00C93265">
        <w:rPr>
          <w:sz w:val="26"/>
          <w:szCs w:val="26"/>
        </w:rPr>
        <w:t>.</w:t>
      </w:r>
    </w:p>
    <w:p w:rsidR="00D76A87" w:rsidRDefault="00D76A87" w:rsidP="00D76A87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82621">
        <w:rPr>
          <w:sz w:val="26"/>
          <w:szCs w:val="26"/>
        </w:rPr>
        <w:t xml:space="preserve">. </w:t>
      </w:r>
      <w:r>
        <w:rPr>
          <w:sz w:val="26"/>
          <w:szCs w:val="26"/>
        </w:rPr>
        <w:t>Специалисту а</w:t>
      </w:r>
      <w:r w:rsidRPr="00082621">
        <w:rPr>
          <w:sz w:val="26"/>
          <w:szCs w:val="26"/>
        </w:rPr>
        <w:t xml:space="preserve">дминистрации </w:t>
      </w:r>
      <w:r w:rsidRPr="009C576F">
        <w:rPr>
          <w:sz w:val="26"/>
          <w:szCs w:val="26"/>
        </w:rPr>
        <w:t>Ленинского сельского поселения</w:t>
      </w:r>
      <w:r>
        <w:rPr>
          <w:sz w:val="26"/>
          <w:szCs w:val="26"/>
        </w:rPr>
        <w:t>, уполномоченному на проведение публичных слушаний, организовать проведение публичных слушаний:</w:t>
      </w:r>
    </w:p>
    <w:p w:rsidR="00D76A87" w:rsidRDefault="00D76A87" w:rsidP="00D76A87">
      <w:pPr>
        <w:spacing w:line="276" w:lineRule="auto"/>
        <w:ind w:right="-142" w:firstLine="709"/>
        <w:contextualSpacing/>
        <w:jc w:val="both"/>
        <w:rPr>
          <w:sz w:val="27"/>
          <w:szCs w:val="27"/>
        </w:rPr>
      </w:pPr>
      <w:r>
        <w:rPr>
          <w:sz w:val="26"/>
          <w:szCs w:val="26"/>
        </w:rPr>
        <w:t>3</w:t>
      </w:r>
      <w:r w:rsidRPr="00082621">
        <w:rPr>
          <w:sz w:val="26"/>
          <w:szCs w:val="26"/>
        </w:rPr>
        <w:t>.1. </w:t>
      </w:r>
      <w:proofErr w:type="gramStart"/>
      <w:r>
        <w:rPr>
          <w:sz w:val="26"/>
          <w:szCs w:val="26"/>
        </w:rPr>
        <w:t xml:space="preserve">В срок не позднее 16.05.2023 разместить оповещение о начале публичных слушаний на официальном сайте администрации Ленинского сельского поселения </w:t>
      </w:r>
      <w:hyperlink r:id="rId13" w:history="1">
        <w:r w:rsidRPr="00FB4AB9">
          <w:rPr>
            <w:rStyle w:val="af"/>
            <w:sz w:val="26"/>
            <w:szCs w:val="26"/>
          </w:rPr>
          <w:t>http://</w:t>
        </w:r>
        <w:proofErr w:type="spellStart"/>
        <w:r w:rsidRPr="00FB4AB9">
          <w:rPr>
            <w:rStyle w:val="af"/>
            <w:sz w:val="26"/>
            <w:szCs w:val="26"/>
            <w:lang w:val="en-US"/>
          </w:rPr>
          <w:t>admlenin</w:t>
        </w:r>
        <w:proofErr w:type="spellEnd"/>
        <w:r w:rsidRPr="00FB4AB9">
          <w:rPr>
            <w:rStyle w:val="af"/>
            <w:sz w:val="26"/>
            <w:szCs w:val="26"/>
          </w:rPr>
          <w:t>skoe.ru/</w:t>
        </w:r>
      </w:hyperlink>
      <w:r>
        <w:rPr>
          <w:sz w:val="26"/>
          <w:szCs w:val="26"/>
        </w:rPr>
        <w:t xml:space="preserve">, </w:t>
      </w:r>
      <w:r w:rsidRPr="006A7B06">
        <w:rPr>
          <w:sz w:val="27"/>
          <w:szCs w:val="27"/>
        </w:rPr>
        <w:t xml:space="preserve">в здании администрации Ленинского сельского поселения и на месте расположения  </w:t>
      </w:r>
      <w:r>
        <w:rPr>
          <w:sz w:val="27"/>
          <w:szCs w:val="27"/>
        </w:rPr>
        <w:t>земельного участка, в отношении которого</w:t>
      </w:r>
      <w:r w:rsidRPr="006A7B06">
        <w:rPr>
          <w:sz w:val="27"/>
          <w:szCs w:val="27"/>
        </w:rPr>
        <w:t xml:space="preserve"> будет рассматриваться вопрос на </w:t>
      </w:r>
      <w:r>
        <w:rPr>
          <w:sz w:val="27"/>
          <w:szCs w:val="27"/>
        </w:rPr>
        <w:t xml:space="preserve">предстоящих публичных слушаниях, опубликовать оповещение в </w:t>
      </w:r>
      <w:r w:rsidRPr="00D808F5">
        <w:rPr>
          <w:sz w:val="26"/>
          <w:szCs w:val="26"/>
        </w:rPr>
        <w:t>официальном печатном издании «Информационный бюллетень»</w:t>
      </w:r>
      <w:r>
        <w:rPr>
          <w:sz w:val="27"/>
          <w:szCs w:val="27"/>
        </w:rPr>
        <w:t>.</w:t>
      </w:r>
      <w:proofErr w:type="gramEnd"/>
    </w:p>
    <w:p w:rsidR="00D76A87" w:rsidRDefault="00D76A87" w:rsidP="00D76A87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3.2. </w:t>
      </w:r>
      <w:proofErr w:type="gramStart"/>
      <w:r>
        <w:rPr>
          <w:sz w:val="26"/>
          <w:szCs w:val="26"/>
        </w:rPr>
        <w:t>Разместить п</w:t>
      </w:r>
      <w:r w:rsidRPr="00C0140C">
        <w:rPr>
          <w:sz w:val="26"/>
          <w:szCs w:val="26"/>
        </w:rPr>
        <w:t>роект</w:t>
      </w:r>
      <w:proofErr w:type="gramEnd"/>
      <w:r w:rsidRPr="00C0140C">
        <w:rPr>
          <w:sz w:val="26"/>
          <w:szCs w:val="26"/>
        </w:rPr>
        <w:t xml:space="preserve"> на официальном с</w:t>
      </w:r>
      <w:r>
        <w:rPr>
          <w:sz w:val="26"/>
          <w:szCs w:val="26"/>
        </w:rPr>
        <w:t>айте администрации Ленинского сельского поселения 16.05.2023</w:t>
      </w:r>
      <w:r w:rsidRPr="00C0140C">
        <w:rPr>
          <w:sz w:val="26"/>
          <w:szCs w:val="26"/>
        </w:rPr>
        <w:t>.</w:t>
      </w:r>
    </w:p>
    <w:p w:rsidR="00D76A87" w:rsidRPr="00C0140C" w:rsidRDefault="00D76A87" w:rsidP="00D76A87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план мероприятий по проведению публичных слушаний. Прилагается.</w:t>
      </w:r>
    </w:p>
    <w:p w:rsidR="00D76A87" w:rsidRDefault="00D76A87" w:rsidP="00D76A87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0140C">
        <w:rPr>
          <w:sz w:val="26"/>
          <w:szCs w:val="26"/>
        </w:rPr>
        <w:t xml:space="preserve">. Опубликовать </w:t>
      </w:r>
      <w:r>
        <w:rPr>
          <w:sz w:val="26"/>
          <w:szCs w:val="26"/>
        </w:rPr>
        <w:t xml:space="preserve">в </w:t>
      </w:r>
      <w:r w:rsidRPr="00D808F5">
        <w:rPr>
          <w:sz w:val="26"/>
          <w:szCs w:val="26"/>
        </w:rPr>
        <w:t>официальном печатном издании «Информационный бюллетень»</w:t>
      </w:r>
      <w:r>
        <w:rPr>
          <w:sz w:val="26"/>
          <w:szCs w:val="26"/>
        </w:rPr>
        <w:t xml:space="preserve"> и разместить </w:t>
      </w:r>
      <w:r w:rsidRPr="00C0140C">
        <w:rPr>
          <w:sz w:val="26"/>
          <w:szCs w:val="26"/>
        </w:rPr>
        <w:t>на официальном с</w:t>
      </w:r>
      <w:r>
        <w:rPr>
          <w:sz w:val="26"/>
          <w:szCs w:val="26"/>
        </w:rPr>
        <w:t>айте администрации Ленинского сельского поселения</w:t>
      </w:r>
      <w:r w:rsidRPr="00C0140C">
        <w:rPr>
          <w:sz w:val="26"/>
          <w:szCs w:val="26"/>
        </w:rPr>
        <w:t xml:space="preserve"> заключение о результатах проведения публичных слушаний</w:t>
      </w:r>
      <w:r>
        <w:rPr>
          <w:sz w:val="26"/>
          <w:szCs w:val="26"/>
        </w:rPr>
        <w:t xml:space="preserve"> 16.05.2023</w:t>
      </w:r>
      <w:r w:rsidRPr="00C0140C">
        <w:rPr>
          <w:sz w:val="26"/>
          <w:szCs w:val="26"/>
        </w:rPr>
        <w:t>.</w:t>
      </w:r>
    </w:p>
    <w:p w:rsidR="00D76A87" w:rsidRPr="00C0140C" w:rsidRDefault="00D76A87" w:rsidP="00D76A87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Опубликовать настоящее постановление </w:t>
      </w:r>
      <w:r w:rsidRPr="00D808F5">
        <w:rPr>
          <w:sz w:val="26"/>
          <w:szCs w:val="26"/>
        </w:rPr>
        <w:t xml:space="preserve">официальном печатном </w:t>
      </w:r>
      <w:proofErr w:type="gramStart"/>
      <w:r w:rsidRPr="00D808F5">
        <w:rPr>
          <w:sz w:val="26"/>
          <w:szCs w:val="26"/>
        </w:rPr>
        <w:t>издании</w:t>
      </w:r>
      <w:proofErr w:type="gramEnd"/>
      <w:r w:rsidRPr="00D808F5">
        <w:rPr>
          <w:sz w:val="26"/>
          <w:szCs w:val="26"/>
        </w:rPr>
        <w:t xml:space="preserve"> «Информационный бюллетень»</w:t>
      </w:r>
      <w:r>
        <w:rPr>
          <w:sz w:val="26"/>
          <w:szCs w:val="26"/>
        </w:rPr>
        <w:t xml:space="preserve"> и разместить </w:t>
      </w:r>
      <w:r w:rsidRPr="00C0140C">
        <w:rPr>
          <w:sz w:val="26"/>
          <w:szCs w:val="26"/>
        </w:rPr>
        <w:t>на официальном с</w:t>
      </w:r>
      <w:r>
        <w:rPr>
          <w:sz w:val="26"/>
          <w:szCs w:val="26"/>
        </w:rPr>
        <w:t>айте администрации Ленинского сельского поселения.</w:t>
      </w:r>
    </w:p>
    <w:p w:rsidR="00D76A87" w:rsidRDefault="00D76A87" w:rsidP="00D76A87">
      <w:pPr>
        <w:spacing w:line="276" w:lineRule="auto"/>
        <w:ind w:right="-14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0140C">
        <w:rPr>
          <w:sz w:val="26"/>
          <w:szCs w:val="26"/>
        </w:rPr>
        <w:t>. </w:t>
      </w:r>
      <w:proofErr w:type="gramStart"/>
      <w:r w:rsidRPr="00C0140C">
        <w:rPr>
          <w:sz w:val="26"/>
          <w:szCs w:val="26"/>
        </w:rPr>
        <w:t>Контроль за</w:t>
      </w:r>
      <w:proofErr w:type="gramEnd"/>
      <w:r w:rsidRPr="00C0140C">
        <w:rPr>
          <w:sz w:val="26"/>
          <w:szCs w:val="26"/>
        </w:rPr>
        <w:t xml:space="preserve"> организацией и проведением публичных слушаний </w:t>
      </w:r>
      <w:r>
        <w:rPr>
          <w:sz w:val="26"/>
          <w:szCs w:val="26"/>
        </w:rPr>
        <w:t>оставляю за собой.</w:t>
      </w:r>
    </w:p>
    <w:p w:rsidR="00D76A87" w:rsidRDefault="00D76A87" w:rsidP="00D76A87">
      <w:pPr>
        <w:spacing w:line="360" w:lineRule="exact"/>
        <w:ind w:right="-142" w:firstLine="709"/>
        <w:contextualSpacing/>
        <w:jc w:val="both"/>
        <w:rPr>
          <w:sz w:val="26"/>
          <w:szCs w:val="26"/>
        </w:rPr>
      </w:pPr>
    </w:p>
    <w:p w:rsidR="00D76A87" w:rsidRPr="00C0140C" w:rsidRDefault="00D76A87" w:rsidP="00D76A87">
      <w:pPr>
        <w:spacing w:line="360" w:lineRule="exact"/>
        <w:ind w:right="-142" w:firstLine="709"/>
        <w:contextualSpacing/>
        <w:jc w:val="both"/>
        <w:rPr>
          <w:sz w:val="26"/>
          <w:szCs w:val="26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D76A87" w:rsidRPr="00E51525" w:rsidTr="005531D0">
        <w:tc>
          <w:tcPr>
            <w:tcW w:w="4552" w:type="dxa"/>
            <w:tcBorders>
              <w:bottom w:val="nil"/>
            </w:tcBorders>
          </w:tcPr>
          <w:p w:rsidR="00D76A87" w:rsidRPr="00E51525" w:rsidRDefault="00D76A87" w:rsidP="005531D0">
            <w:pPr>
              <w:spacing w:before="100" w:before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E51525">
              <w:rPr>
                <w:sz w:val="26"/>
                <w:szCs w:val="26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D76A87" w:rsidRPr="00E51525" w:rsidRDefault="00D76A87" w:rsidP="005531D0">
            <w:pPr>
              <w:spacing w:before="100" w:beforeAutospacing="1"/>
              <w:rPr>
                <w:sz w:val="26"/>
                <w:szCs w:val="26"/>
              </w:rPr>
            </w:pPr>
            <w:r w:rsidRPr="00E51525">
              <w:rPr>
                <w:sz w:val="26"/>
                <w:szCs w:val="26"/>
              </w:rPr>
              <w:t xml:space="preserve">      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r w:rsidRPr="00E51525">
              <w:rPr>
                <w:sz w:val="26"/>
                <w:szCs w:val="26"/>
              </w:rPr>
              <w:t xml:space="preserve">    С.В. Савиных                                          </w:t>
            </w:r>
          </w:p>
        </w:tc>
      </w:tr>
      <w:tr w:rsidR="00D76A87" w:rsidRPr="00E51525" w:rsidTr="005531D0">
        <w:tc>
          <w:tcPr>
            <w:tcW w:w="9648" w:type="dxa"/>
            <w:gridSpan w:val="2"/>
            <w:tcBorders>
              <w:bottom w:val="nil"/>
            </w:tcBorders>
          </w:tcPr>
          <w:p w:rsidR="00D76A87" w:rsidRPr="00E51525" w:rsidRDefault="00D76A87" w:rsidP="005531D0">
            <w:pPr>
              <w:spacing w:before="100" w:beforeAutospacing="1"/>
              <w:jc w:val="right"/>
              <w:rPr>
                <w:sz w:val="26"/>
                <w:szCs w:val="26"/>
              </w:rPr>
            </w:pPr>
          </w:p>
        </w:tc>
      </w:tr>
    </w:tbl>
    <w:p w:rsidR="00D76A87" w:rsidRDefault="00D76A87" w:rsidP="00D76A87">
      <w:pPr>
        <w:pStyle w:val="a5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D76A87" w:rsidRPr="00AD4C60" w:rsidTr="005531D0">
        <w:tc>
          <w:tcPr>
            <w:tcW w:w="9648" w:type="dxa"/>
          </w:tcPr>
          <w:p w:rsidR="00D76A87" w:rsidRPr="00AD4C60" w:rsidRDefault="00D76A87" w:rsidP="005531D0">
            <w:pPr>
              <w:rPr>
                <w:sz w:val="26"/>
                <w:szCs w:val="26"/>
              </w:rPr>
            </w:pPr>
            <w:r w:rsidRPr="00AD4C60">
              <w:rPr>
                <w:sz w:val="26"/>
                <w:szCs w:val="26"/>
              </w:rPr>
              <w:t>ПОДГОТОВЛЕНО</w:t>
            </w:r>
          </w:p>
        </w:tc>
      </w:tr>
    </w:tbl>
    <w:p w:rsidR="00D76A87" w:rsidRPr="00AD4C60" w:rsidRDefault="00D76A87" w:rsidP="00D76A87">
      <w:pPr>
        <w:rPr>
          <w:rStyle w:val="24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23"/>
        <w:gridCol w:w="2805"/>
        <w:gridCol w:w="2520"/>
      </w:tblGrid>
      <w:tr w:rsidR="00D76A87" w:rsidRPr="00AD4C60" w:rsidTr="005531D0">
        <w:tc>
          <w:tcPr>
            <w:tcW w:w="4323" w:type="dxa"/>
          </w:tcPr>
          <w:p w:rsidR="00D76A87" w:rsidRPr="00AD4C60" w:rsidRDefault="00D76A87" w:rsidP="005531D0">
            <w:pPr>
              <w:rPr>
                <w:sz w:val="26"/>
                <w:szCs w:val="26"/>
              </w:rPr>
            </w:pPr>
            <w:r w:rsidRPr="00AD4C60">
              <w:rPr>
                <w:sz w:val="26"/>
                <w:szCs w:val="26"/>
              </w:rPr>
              <w:t>Специалист</w:t>
            </w:r>
          </w:p>
        </w:tc>
        <w:tc>
          <w:tcPr>
            <w:tcW w:w="2805" w:type="dxa"/>
            <w:vAlign w:val="bottom"/>
          </w:tcPr>
          <w:p w:rsidR="00D76A87" w:rsidRPr="00AD4C60" w:rsidRDefault="00D76A87" w:rsidP="005531D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20" w:type="dxa"/>
            <w:vAlign w:val="bottom"/>
          </w:tcPr>
          <w:p w:rsidR="00D76A87" w:rsidRPr="00AD4C60" w:rsidRDefault="00D76A87" w:rsidP="005531D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А.Р. </w:t>
            </w:r>
            <w:proofErr w:type="spellStart"/>
            <w:r>
              <w:rPr>
                <w:sz w:val="26"/>
                <w:szCs w:val="26"/>
              </w:rPr>
              <w:t>Болотова</w:t>
            </w:r>
            <w:proofErr w:type="spellEnd"/>
          </w:p>
        </w:tc>
      </w:tr>
    </w:tbl>
    <w:p w:rsidR="00D76A87" w:rsidRPr="00AD4C60" w:rsidRDefault="00D76A87" w:rsidP="00D76A87">
      <w:pPr>
        <w:pStyle w:val="a5"/>
        <w:rPr>
          <w:sz w:val="26"/>
          <w:szCs w:val="26"/>
        </w:rPr>
      </w:pPr>
    </w:p>
    <w:p w:rsidR="00D76A87" w:rsidRDefault="00D76A87" w:rsidP="00D76A87">
      <w:pPr>
        <w:pStyle w:val="a5"/>
      </w:pPr>
      <w:r w:rsidRPr="00EA4896">
        <w:t xml:space="preserve">Разослать: в </w:t>
      </w:r>
      <w:r>
        <w:t xml:space="preserve">дело – 2экз., </w:t>
      </w:r>
      <w:r w:rsidRPr="00EA4896">
        <w:t xml:space="preserve"> </w:t>
      </w:r>
      <w:r>
        <w:t xml:space="preserve">заказчику - 1, </w:t>
      </w:r>
      <w:r w:rsidRPr="00EA4896">
        <w:t>спец</w:t>
      </w:r>
      <w:r>
        <w:t>иалисту по ЗО – 1 экз. Всего – 4</w:t>
      </w:r>
      <w:r w:rsidRPr="00EA4896">
        <w:t xml:space="preserve"> </w:t>
      </w:r>
      <w:r>
        <w:t>э</w:t>
      </w:r>
      <w:r w:rsidRPr="00EA4896">
        <w:t>кз.</w:t>
      </w:r>
      <w:r>
        <w:t xml:space="preserve">                                                                                               </w:t>
      </w:r>
    </w:p>
    <w:p w:rsidR="00D76A87" w:rsidRDefault="00D76A87" w:rsidP="00D76A87">
      <w:pPr>
        <w:pStyle w:val="a5"/>
      </w:pPr>
      <w:r>
        <w:t xml:space="preserve">                                                                                                   УТВЕРЖДЕН</w:t>
      </w:r>
    </w:p>
    <w:p w:rsidR="00D76A87" w:rsidRDefault="00D76A87" w:rsidP="00D76A87">
      <w:pPr>
        <w:pStyle w:val="a5"/>
      </w:pPr>
      <w:r>
        <w:t xml:space="preserve">                                                                                                   постановлением главы</w:t>
      </w:r>
    </w:p>
    <w:p w:rsidR="00D76A87" w:rsidRDefault="00D76A87" w:rsidP="00D76A87">
      <w:pPr>
        <w:pStyle w:val="a5"/>
      </w:pPr>
      <w:r>
        <w:lastRenderedPageBreak/>
        <w:t xml:space="preserve">                                                                                                   Ленинского сельского поселения</w:t>
      </w:r>
    </w:p>
    <w:p w:rsidR="00D76A87" w:rsidRDefault="00D76A87" w:rsidP="00D76A87">
      <w:pPr>
        <w:pStyle w:val="a5"/>
      </w:pPr>
      <w:r>
        <w:t xml:space="preserve">                                                                                                   от 16.05.2023</w:t>
      </w:r>
    </w:p>
    <w:p w:rsidR="00D76A87" w:rsidRDefault="00D76A87" w:rsidP="00D76A87">
      <w:pPr>
        <w:pStyle w:val="a5"/>
        <w:jc w:val="center"/>
      </w:pPr>
    </w:p>
    <w:p w:rsidR="00D76A87" w:rsidRDefault="00D76A87" w:rsidP="00D76A87">
      <w:pPr>
        <w:pStyle w:val="a5"/>
        <w:jc w:val="center"/>
        <w:rPr>
          <w:b/>
        </w:rPr>
      </w:pPr>
      <w:r>
        <w:rPr>
          <w:b/>
        </w:rPr>
        <w:t>ПЛАН</w:t>
      </w:r>
    </w:p>
    <w:p w:rsidR="00D76A87" w:rsidRPr="000D5C2F" w:rsidRDefault="00D76A87" w:rsidP="00D76A87">
      <w:pPr>
        <w:pStyle w:val="a5"/>
        <w:jc w:val="center"/>
        <w:rPr>
          <w:b/>
        </w:rPr>
      </w:pPr>
      <w:proofErr w:type="gramStart"/>
      <w:r w:rsidRPr="000D5C2F">
        <w:rPr>
          <w:b/>
        </w:rPr>
        <w:t xml:space="preserve">по проекту решения  утверждении проекта межевания, установления условного разрешенного вида использования в зоне СХ-3, предоставлении  разрешения на отклонение от предельных параметров разрешенного строительства  для земельного участка с </w:t>
      </w:r>
      <w:r>
        <w:rPr>
          <w:b/>
        </w:rPr>
        <w:t>условным</w:t>
      </w:r>
      <w:r w:rsidRPr="000D5C2F">
        <w:rPr>
          <w:b/>
        </w:rPr>
        <w:t xml:space="preserve"> номером 43:30:090404:769</w:t>
      </w:r>
      <w:r>
        <w:rPr>
          <w:b/>
        </w:rPr>
        <w:t>:</w:t>
      </w:r>
      <w:proofErr w:type="gramEnd"/>
      <w:r w:rsidRPr="000D5C2F">
        <w:rPr>
          <w:b/>
        </w:rPr>
        <w:t>ЗУ</w:t>
      </w:r>
      <w:proofErr w:type="gramStart"/>
      <w:r w:rsidRPr="000D5C2F">
        <w:rPr>
          <w:b/>
        </w:rPr>
        <w:t>1</w:t>
      </w:r>
      <w:proofErr w:type="gramEnd"/>
    </w:p>
    <w:p w:rsidR="00D76A87" w:rsidRDefault="00D76A87" w:rsidP="00D76A87">
      <w:pPr>
        <w:pStyle w:val="a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3060"/>
        <w:gridCol w:w="2982"/>
      </w:tblGrid>
      <w:tr w:rsidR="00D76A87" w:rsidRPr="005B0A16" w:rsidTr="005531D0">
        <w:tc>
          <w:tcPr>
            <w:tcW w:w="828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 xml:space="preserve">№ </w:t>
            </w:r>
            <w:proofErr w:type="gramStart"/>
            <w:r w:rsidRPr="005B0A16">
              <w:t>п</w:t>
            </w:r>
            <w:proofErr w:type="gramEnd"/>
            <w:r w:rsidRPr="005B0A16">
              <w:t>/п</w:t>
            </w:r>
          </w:p>
        </w:tc>
        <w:tc>
          <w:tcPr>
            <w:tcW w:w="2700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Перечень мероприятий</w:t>
            </w:r>
          </w:p>
        </w:tc>
        <w:tc>
          <w:tcPr>
            <w:tcW w:w="3060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Дата, время мероприятия</w:t>
            </w:r>
          </w:p>
        </w:tc>
        <w:tc>
          <w:tcPr>
            <w:tcW w:w="2982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Ответственные</w:t>
            </w:r>
          </w:p>
        </w:tc>
      </w:tr>
      <w:tr w:rsidR="00D76A87" w:rsidRPr="005B0A16" w:rsidTr="005531D0">
        <w:tc>
          <w:tcPr>
            <w:tcW w:w="828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1</w:t>
            </w:r>
          </w:p>
        </w:tc>
        <w:tc>
          <w:tcPr>
            <w:tcW w:w="2700" w:type="dxa"/>
          </w:tcPr>
          <w:p w:rsidR="00D76A87" w:rsidRPr="003A21BB" w:rsidRDefault="00D76A87" w:rsidP="005531D0">
            <w:pPr>
              <w:pStyle w:val="a7"/>
              <w:spacing w:after="0" w:line="278" w:lineRule="atLeast"/>
            </w:pPr>
            <w:r>
              <w:t xml:space="preserve">Ознакомление с экспозицией </w:t>
            </w:r>
          </w:p>
        </w:tc>
        <w:tc>
          <w:tcPr>
            <w:tcW w:w="3060" w:type="dxa"/>
          </w:tcPr>
          <w:p w:rsidR="00D76A87" w:rsidRPr="005B0A16" w:rsidRDefault="00D76A87" w:rsidP="005531D0">
            <w:pPr>
              <w:pStyle w:val="a5"/>
            </w:pPr>
            <w:r w:rsidRPr="005B0A16">
              <w:t>с 16.0</w:t>
            </w:r>
            <w:r>
              <w:t>5</w:t>
            </w:r>
            <w:r w:rsidRPr="005B0A16">
              <w:t xml:space="preserve">.2023 по </w:t>
            </w:r>
            <w:r>
              <w:t>30</w:t>
            </w:r>
            <w:r w:rsidRPr="005B0A16">
              <w:t>.0</w:t>
            </w:r>
            <w:r>
              <w:t>5</w:t>
            </w:r>
            <w:r w:rsidRPr="005B0A16">
              <w:t>.2023</w:t>
            </w:r>
          </w:p>
          <w:p w:rsidR="00D76A87" w:rsidRPr="005B0A16" w:rsidRDefault="00D76A87" w:rsidP="005531D0">
            <w:pPr>
              <w:pStyle w:val="a5"/>
            </w:pPr>
            <w:r w:rsidRPr="005B0A16">
              <w:t>на официальном сайте</w:t>
            </w:r>
            <w:r>
              <w:t xml:space="preserve"> </w:t>
            </w:r>
            <w:r w:rsidRPr="005B0A16">
              <w:t>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 </w:t>
            </w:r>
            <w:hyperlink r:id="rId14" w:history="1">
              <w:r w:rsidRPr="005B0A16">
                <w:rPr>
                  <w:rStyle w:val="af"/>
                </w:rPr>
                <w:t>http://</w:t>
              </w:r>
              <w:proofErr w:type="spellStart"/>
              <w:r w:rsidRPr="005B0A16">
                <w:rPr>
                  <w:rStyle w:val="af"/>
                  <w:lang w:val="en-US"/>
                </w:rPr>
                <w:t>admlenin</w:t>
              </w:r>
              <w:proofErr w:type="spellEnd"/>
              <w:r w:rsidRPr="005B0A16">
                <w:rPr>
                  <w:rStyle w:val="af"/>
                </w:rPr>
                <w:t>skoe.ru/</w:t>
              </w:r>
            </w:hyperlink>
            <w:r w:rsidRPr="005B0A16">
              <w:t>;</w:t>
            </w:r>
          </w:p>
          <w:p w:rsidR="00D76A87" w:rsidRPr="005B0A16" w:rsidRDefault="00D76A87" w:rsidP="005531D0">
            <w:pPr>
              <w:pStyle w:val="a5"/>
            </w:pPr>
            <w:r w:rsidRPr="005B0A16">
              <w:t>в 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 по адресу: п. Вахруши, ул. Ленина, 78, </w:t>
            </w:r>
            <w:proofErr w:type="spellStart"/>
            <w:r w:rsidRPr="005B0A16">
              <w:t>каб</w:t>
            </w:r>
            <w:proofErr w:type="spellEnd"/>
            <w:r w:rsidRPr="005B0A16">
              <w:t>. 4</w:t>
            </w:r>
          </w:p>
        </w:tc>
        <w:tc>
          <w:tcPr>
            <w:tcW w:w="2982" w:type="dxa"/>
          </w:tcPr>
          <w:p w:rsidR="00D76A87" w:rsidRPr="005B0A16" w:rsidRDefault="00D76A87" w:rsidP="005531D0">
            <w:pPr>
              <w:pStyle w:val="a5"/>
            </w:pPr>
            <w:r w:rsidRPr="005B0A16">
              <w:t>Специалист 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, уполномоченный на проведение публичных слушаний </w:t>
            </w:r>
            <w:proofErr w:type="spellStart"/>
            <w:r>
              <w:t>Болотова</w:t>
            </w:r>
            <w:proofErr w:type="spellEnd"/>
            <w:r>
              <w:t xml:space="preserve"> А.Р.</w:t>
            </w:r>
          </w:p>
        </w:tc>
      </w:tr>
      <w:tr w:rsidR="00D76A87" w:rsidRPr="005B0A16" w:rsidTr="005531D0">
        <w:tc>
          <w:tcPr>
            <w:tcW w:w="828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2</w:t>
            </w:r>
          </w:p>
        </w:tc>
        <w:tc>
          <w:tcPr>
            <w:tcW w:w="2700" w:type="dxa"/>
          </w:tcPr>
          <w:p w:rsidR="00D76A87" w:rsidRDefault="00D76A87" w:rsidP="005531D0">
            <w:pPr>
              <w:pStyle w:val="a7"/>
              <w:spacing w:after="0" w:line="278" w:lineRule="atLeast"/>
            </w:pPr>
            <w:r>
              <w:t>Собрание для участников публичных слушаний</w:t>
            </w:r>
          </w:p>
          <w:p w:rsidR="00D76A87" w:rsidRPr="005B0A16" w:rsidRDefault="00D76A87" w:rsidP="005531D0">
            <w:pPr>
              <w:pStyle w:val="a5"/>
            </w:pPr>
          </w:p>
        </w:tc>
        <w:tc>
          <w:tcPr>
            <w:tcW w:w="3060" w:type="dxa"/>
          </w:tcPr>
          <w:p w:rsidR="00D76A87" w:rsidRPr="005B0A16" w:rsidRDefault="00D76A87" w:rsidP="005531D0">
            <w:pPr>
              <w:pStyle w:val="a5"/>
            </w:pPr>
            <w:r>
              <w:t>30</w:t>
            </w:r>
            <w:r w:rsidRPr="005B0A16">
              <w:t>.0</w:t>
            </w:r>
            <w:r>
              <w:t>5</w:t>
            </w:r>
            <w:r w:rsidRPr="005B0A16">
              <w:t>.2023 в 14:50 в актовом зале 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 по адресу: п. Вахруши, ул. Ленина, 78</w:t>
            </w:r>
          </w:p>
        </w:tc>
        <w:tc>
          <w:tcPr>
            <w:tcW w:w="2982" w:type="dxa"/>
          </w:tcPr>
          <w:p w:rsidR="00D76A87" w:rsidRDefault="00D76A87" w:rsidP="005531D0">
            <w:pPr>
              <w:pStyle w:val="a5"/>
            </w:pPr>
            <w:r w:rsidRPr="005B0A16">
              <w:t>Специалист 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 </w:t>
            </w:r>
          </w:p>
          <w:p w:rsidR="00D76A87" w:rsidRPr="005B0A16" w:rsidRDefault="00D76A87" w:rsidP="005531D0">
            <w:pPr>
              <w:pStyle w:val="a5"/>
            </w:pPr>
            <w:proofErr w:type="spellStart"/>
            <w:r>
              <w:t>Болотова</w:t>
            </w:r>
            <w:proofErr w:type="spellEnd"/>
            <w:r>
              <w:t xml:space="preserve"> А.Р.</w:t>
            </w:r>
          </w:p>
        </w:tc>
      </w:tr>
      <w:tr w:rsidR="00D76A87" w:rsidRPr="005B0A16" w:rsidTr="005531D0">
        <w:tc>
          <w:tcPr>
            <w:tcW w:w="828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3</w:t>
            </w:r>
          </w:p>
        </w:tc>
        <w:tc>
          <w:tcPr>
            <w:tcW w:w="2700" w:type="dxa"/>
          </w:tcPr>
          <w:p w:rsidR="00D76A87" w:rsidRDefault="00D76A87" w:rsidP="005531D0">
            <w:pPr>
              <w:pStyle w:val="a7"/>
              <w:spacing w:after="0" w:line="278" w:lineRule="atLeast"/>
            </w:pPr>
            <w:r>
              <w:t>Прием предложений и замечаний от участников публичных слушаний</w:t>
            </w:r>
          </w:p>
          <w:p w:rsidR="00D76A87" w:rsidRPr="005B0A16" w:rsidRDefault="00D76A87" w:rsidP="005531D0">
            <w:pPr>
              <w:pStyle w:val="a5"/>
            </w:pPr>
          </w:p>
        </w:tc>
        <w:tc>
          <w:tcPr>
            <w:tcW w:w="3060" w:type="dxa"/>
          </w:tcPr>
          <w:p w:rsidR="00D76A87" w:rsidRPr="005B0A16" w:rsidRDefault="00D76A87" w:rsidP="005531D0">
            <w:pPr>
              <w:pStyle w:val="a5"/>
            </w:pPr>
            <w:r w:rsidRPr="005B0A16">
              <w:t>с 16.0</w:t>
            </w:r>
            <w:r>
              <w:t>5</w:t>
            </w:r>
            <w:r w:rsidRPr="005B0A16">
              <w:t xml:space="preserve">.2023 по </w:t>
            </w:r>
            <w:r>
              <w:t>30</w:t>
            </w:r>
            <w:r w:rsidRPr="005B0A16">
              <w:t>.0</w:t>
            </w:r>
            <w:r>
              <w:t>5</w:t>
            </w:r>
            <w:r w:rsidRPr="005B0A16">
              <w:t xml:space="preserve">.2023: по электронной почте rubadm@rambler.ru; </w:t>
            </w:r>
          </w:p>
          <w:p w:rsidR="00D76A87" w:rsidRPr="005B0A16" w:rsidRDefault="00D76A87" w:rsidP="005531D0">
            <w:pPr>
              <w:pStyle w:val="a5"/>
            </w:pPr>
            <w:r w:rsidRPr="005B0A16">
              <w:t>почтой в бумажном виде по адресу: 613110, Кировская обл., Слободской р-н, п. Вахруши, ул. Ленина, 78</w:t>
            </w:r>
            <w:r w:rsidRPr="005B0A16">
              <w:rPr>
                <w:vanish/>
              </w:rPr>
              <w:t>Слободской р-н, п. л.,ubadm@rambler.ru с/п по адресу: п.  проведение публичных слушаний Барылина Т.Н. 01.07.2021</w:t>
            </w:r>
            <w:r w:rsidRPr="005B0A16">
              <w:rPr>
                <w:vanish/>
              </w:rPr>
              <w:cr/>
              <w:t>кого сельского</w:t>
            </w:r>
            <w:r w:rsidRPr="005B0A16">
              <w:t>;</w:t>
            </w:r>
          </w:p>
          <w:p w:rsidR="00D76A87" w:rsidRPr="005B0A16" w:rsidRDefault="00D76A87" w:rsidP="005531D0">
            <w:pPr>
              <w:pStyle w:val="a5"/>
            </w:pPr>
            <w:r w:rsidRPr="005B0A16"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D76A87" w:rsidRPr="005B0A16" w:rsidRDefault="00D76A87" w:rsidP="005531D0">
            <w:pPr>
              <w:pStyle w:val="a5"/>
            </w:pPr>
            <w:r w:rsidRPr="005B0A16"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</w:tcPr>
          <w:p w:rsidR="00D76A87" w:rsidRDefault="00D76A87" w:rsidP="005531D0">
            <w:pPr>
              <w:pStyle w:val="a5"/>
            </w:pPr>
            <w:r w:rsidRPr="005B0A16">
              <w:t>Специалист 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 </w:t>
            </w:r>
          </w:p>
          <w:p w:rsidR="00D76A87" w:rsidRPr="005B0A16" w:rsidRDefault="00D76A87" w:rsidP="005531D0">
            <w:pPr>
              <w:pStyle w:val="a5"/>
            </w:pPr>
            <w:proofErr w:type="spellStart"/>
            <w:r>
              <w:t>Болотова</w:t>
            </w:r>
            <w:proofErr w:type="spellEnd"/>
            <w:r>
              <w:t xml:space="preserve"> А.Р.</w:t>
            </w:r>
          </w:p>
        </w:tc>
      </w:tr>
      <w:tr w:rsidR="00D76A87" w:rsidRPr="005B0A16" w:rsidTr="005531D0">
        <w:tc>
          <w:tcPr>
            <w:tcW w:w="828" w:type="dxa"/>
          </w:tcPr>
          <w:p w:rsidR="00D76A87" w:rsidRPr="005B0A16" w:rsidRDefault="00D76A87" w:rsidP="005531D0">
            <w:pPr>
              <w:pStyle w:val="a5"/>
              <w:jc w:val="center"/>
            </w:pPr>
            <w:r w:rsidRPr="005B0A16">
              <w:t>4</w:t>
            </w:r>
          </w:p>
        </w:tc>
        <w:tc>
          <w:tcPr>
            <w:tcW w:w="2700" w:type="dxa"/>
          </w:tcPr>
          <w:p w:rsidR="00D76A87" w:rsidRDefault="00D76A87" w:rsidP="005531D0">
            <w:pPr>
              <w:pStyle w:val="a7"/>
              <w:spacing w:after="0" w:line="278" w:lineRule="atLeast"/>
            </w:pPr>
            <w:r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</w:tcPr>
          <w:p w:rsidR="00D76A87" w:rsidRPr="005B0A16" w:rsidRDefault="00D76A87" w:rsidP="005531D0">
            <w:pPr>
              <w:pStyle w:val="a5"/>
            </w:pPr>
            <w:r w:rsidRPr="005B0A16">
              <w:t xml:space="preserve">Не позднее </w:t>
            </w:r>
            <w:r>
              <w:t>01</w:t>
            </w:r>
            <w:r w:rsidRPr="005B0A16">
              <w:t>.0</w:t>
            </w:r>
            <w:r>
              <w:t>6</w:t>
            </w:r>
            <w:r w:rsidRPr="005B0A16">
              <w:t>.2023</w:t>
            </w:r>
          </w:p>
        </w:tc>
        <w:tc>
          <w:tcPr>
            <w:tcW w:w="2982" w:type="dxa"/>
          </w:tcPr>
          <w:p w:rsidR="00D76A87" w:rsidRDefault="00D76A87" w:rsidP="005531D0">
            <w:pPr>
              <w:pStyle w:val="a5"/>
            </w:pPr>
            <w:r w:rsidRPr="005B0A16">
              <w:t>Специалист администрации Ленинского с/</w:t>
            </w:r>
            <w:proofErr w:type="gramStart"/>
            <w:r w:rsidRPr="005B0A16">
              <w:t>п</w:t>
            </w:r>
            <w:proofErr w:type="gramEnd"/>
            <w:r w:rsidRPr="005B0A16">
              <w:t xml:space="preserve"> </w:t>
            </w:r>
          </w:p>
          <w:p w:rsidR="00D76A87" w:rsidRPr="005B0A16" w:rsidRDefault="00D76A87" w:rsidP="005531D0">
            <w:pPr>
              <w:pStyle w:val="a5"/>
            </w:pPr>
            <w:proofErr w:type="spellStart"/>
            <w:r>
              <w:t>Болотова</w:t>
            </w:r>
            <w:proofErr w:type="spellEnd"/>
            <w:r>
              <w:t xml:space="preserve"> А.Р.</w:t>
            </w:r>
          </w:p>
        </w:tc>
      </w:tr>
    </w:tbl>
    <w:p w:rsidR="00D76A87" w:rsidRDefault="00D76A87" w:rsidP="0062683D">
      <w:pPr>
        <w:pStyle w:val="a7"/>
        <w:spacing w:after="198"/>
        <w:ind w:right="-545"/>
        <w:rPr>
          <w:sz w:val="28"/>
          <w:szCs w:val="28"/>
        </w:rPr>
      </w:pPr>
      <w:r w:rsidRPr="007947D7"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947D7">
        <w:rPr>
          <w:sz w:val="28"/>
          <w:szCs w:val="28"/>
        </w:rPr>
        <w:t xml:space="preserve"> </w:t>
      </w:r>
    </w:p>
    <w:sectPr w:rsidR="00D76A87" w:rsidSect="00254737">
      <w:pgSz w:w="11906" w:h="16838"/>
      <w:pgMar w:top="709" w:right="850" w:bottom="709" w:left="1701" w:header="99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97" w:rsidRDefault="00A92797" w:rsidP="00951216">
      <w:r>
        <w:separator/>
      </w:r>
    </w:p>
  </w:endnote>
  <w:endnote w:type="continuationSeparator" w:id="0">
    <w:p w:rsidR="00A92797" w:rsidRDefault="00A92797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97" w:rsidRDefault="00A92797" w:rsidP="00951216">
      <w:r>
        <w:separator/>
      </w:r>
    </w:p>
  </w:footnote>
  <w:footnote w:type="continuationSeparator" w:id="0">
    <w:p w:rsidR="00A92797" w:rsidRDefault="00A92797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ascii="Times New Roman" w:hAnsi="Times New Roman" w:cs="Times New Roman"/>
        <w:b w:val="0"/>
        <w:bCs/>
        <w:i w:val="0"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49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4">
    <w:nsid w:val="0CB41101"/>
    <w:multiLevelType w:val="hybridMultilevel"/>
    <w:tmpl w:val="C07255D8"/>
    <w:lvl w:ilvl="0" w:tplc="A824E55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0F347661"/>
    <w:multiLevelType w:val="hybridMultilevel"/>
    <w:tmpl w:val="F8AEF6E6"/>
    <w:lvl w:ilvl="0" w:tplc="E04414C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F3E4B50"/>
    <w:multiLevelType w:val="hybridMultilevel"/>
    <w:tmpl w:val="909ACF4E"/>
    <w:lvl w:ilvl="0" w:tplc="639E16D6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ED637E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4DBF69F2"/>
    <w:multiLevelType w:val="singleLevel"/>
    <w:tmpl w:val="98EAD1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79D45FF"/>
    <w:multiLevelType w:val="multilevel"/>
    <w:tmpl w:val="1D720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93E3360"/>
    <w:multiLevelType w:val="hybridMultilevel"/>
    <w:tmpl w:val="19A42D34"/>
    <w:lvl w:ilvl="0" w:tplc="80BC441A">
      <w:start w:val="2"/>
      <w:numFmt w:val="decimal"/>
      <w:lvlText w:val="%1."/>
      <w:lvlJc w:val="left"/>
      <w:pPr>
        <w:ind w:left="1789" w:hanging="360"/>
      </w:pPr>
      <w:rPr>
        <w:rFonts w:ascii="Times New Roman CYR" w:eastAsia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0209C"/>
    <w:rsid w:val="0006792E"/>
    <w:rsid w:val="00087D1E"/>
    <w:rsid w:val="00093459"/>
    <w:rsid w:val="00094125"/>
    <w:rsid w:val="000B0126"/>
    <w:rsid w:val="000D1CED"/>
    <w:rsid w:val="0017232F"/>
    <w:rsid w:val="002211DF"/>
    <w:rsid w:val="00237092"/>
    <w:rsid w:val="00254737"/>
    <w:rsid w:val="002A1CEF"/>
    <w:rsid w:val="002E33B5"/>
    <w:rsid w:val="002E52AC"/>
    <w:rsid w:val="00351B18"/>
    <w:rsid w:val="0038636C"/>
    <w:rsid w:val="003917CF"/>
    <w:rsid w:val="00405A51"/>
    <w:rsid w:val="00414F1E"/>
    <w:rsid w:val="00432C18"/>
    <w:rsid w:val="004346F4"/>
    <w:rsid w:val="00495E38"/>
    <w:rsid w:val="004B24BC"/>
    <w:rsid w:val="004D4068"/>
    <w:rsid w:val="004E07D1"/>
    <w:rsid w:val="004E5A8B"/>
    <w:rsid w:val="005C3BC6"/>
    <w:rsid w:val="00612AC1"/>
    <w:rsid w:val="00620FB5"/>
    <w:rsid w:val="0062683D"/>
    <w:rsid w:val="006951A0"/>
    <w:rsid w:val="00784F5E"/>
    <w:rsid w:val="007A2CFF"/>
    <w:rsid w:val="007D53A1"/>
    <w:rsid w:val="0082028C"/>
    <w:rsid w:val="00834FBB"/>
    <w:rsid w:val="00867FA1"/>
    <w:rsid w:val="008728CF"/>
    <w:rsid w:val="008B4DA4"/>
    <w:rsid w:val="008B7CBE"/>
    <w:rsid w:val="00917475"/>
    <w:rsid w:val="00951216"/>
    <w:rsid w:val="00967A1F"/>
    <w:rsid w:val="009D75B4"/>
    <w:rsid w:val="00A05089"/>
    <w:rsid w:val="00A739D3"/>
    <w:rsid w:val="00A92797"/>
    <w:rsid w:val="00AA4105"/>
    <w:rsid w:val="00AD0AAB"/>
    <w:rsid w:val="00B87018"/>
    <w:rsid w:val="00BE3552"/>
    <w:rsid w:val="00C028F0"/>
    <w:rsid w:val="00C45185"/>
    <w:rsid w:val="00CB5405"/>
    <w:rsid w:val="00CC2526"/>
    <w:rsid w:val="00CD7C3D"/>
    <w:rsid w:val="00CE56A1"/>
    <w:rsid w:val="00D60BC5"/>
    <w:rsid w:val="00D76A87"/>
    <w:rsid w:val="00D947E3"/>
    <w:rsid w:val="00E00883"/>
    <w:rsid w:val="00F220C0"/>
    <w:rsid w:val="00F73C19"/>
    <w:rsid w:val="00FA37B1"/>
    <w:rsid w:val="00FB2EE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1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uiPriority w:val="34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0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  <w:style w:type="paragraph" w:styleId="23">
    <w:name w:val="Body Text 2"/>
    <w:basedOn w:val="a"/>
    <w:link w:val="25"/>
    <w:uiPriority w:val="99"/>
    <w:semiHidden/>
    <w:unhideWhenUsed/>
    <w:rsid w:val="009D75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uiPriority w:val="99"/>
    <w:semiHidden/>
    <w:rsid w:val="009D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Без интервала1"/>
    <w:rsid w:val="009D75B4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paragraph" w:customStyle="1" w:styleId="26">
    <w:name w:val="Обычный (веб)2"/>
    <w:basedOn w:val="a"/>
    <w:rsid w:val="009D75B4"/>
    <w:pPr>
      <w:widowControl w:val="0"/>
      <w:suppressAutoHyphens/>
      <w:spacing w:before="28" w:after="28" w:line="100" w:lineRule="atLeast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679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06792E"/>
    <w:pPr>
      <w:keepLines w:val="0"/>
      <w:suppressAutoHyphens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ar-SA"/>
    </w:rPr>
  </w:style>
  <w:style w:type="paragraph" w:customStyle="1" w:styleId="1a">
    <w:name w:val="Абзац списка1"/>
    <w:basedOn w:val="a"/>
    <w:rsid w:val="0006792E"/>
    <w:pPr>
      <w:suppressAutoHyphens/>
      <w:ind w:left="720"/>
    </w:pPr>
    <w:rPr>
      <w:rFonts w:eastAsia="Calibri"/>
      <w:lang w:eastAsia="ar-SA"/>
    </w:rPr>
  </w:style>
  <w:style w:type="paragraph" w:customStyle="1" w:styleId="27">
    <w:name w:val="Без интервала2"/>
    <w:rsid w:val="0006792E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f7">
    <w:name w:val="FollowedHyperlink"/>
    <w:basedOn w:val="a0"/>
    <w:uiPriority w:val="99"/>
    <w:semiHidden/>
    <w:unhideWhenUsed/>
    <w:rsid w:val="0006792E"/>
    <w:rPr>
      <w:color w:val="800080"/>
      <w:u w:val="single"/>
    </w:rPr>
  </w:style>
  <w:style w:type="paragraph" w:customStyle="1" w:styleId="xl240">
    <w:name w:val="xl240"/>
    <w:basedOn w:val="a"/>
    <w:rsid w:val="0006792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1">
    <w:name w:val="xl241"/>
    <w:basedOn w:val="a"/>
    <w:rsid w:val="0006792E"/>
    <w:pPr>
      <w:spacing w:before="100" w:beforeAutospacing="1" w:after="100" w:afterAutospacing="1"/>
    </w:pPr>
  </w:style>
  <w:style w:type="paragraph" w:customStyle="1" w:styleId="xl242">
    <w:name w:val="xl242"/>
    <w:basedOn w:val="a"/>
    <w:rsid w:val="0006792E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06792E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a"/>
    <w:rsid w:val="000679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9">
    <w:name w:val="xl24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50">
    <w:name w:val="xl25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1">
    <w:name w:val="xl25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2">
    <w:name w:val="xl252"/>
    <w:basedOn w:val="a"/>
    <w:rsid w:val="0006792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a"/>
    <w:rsid w:val="0006792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a"/>
    <w:rsid w:val="0006792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6">
    <w:name w:val="xl25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57">
    <w:name w:val="xl25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58">
    <w:name w:val="xl25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9">
    <w:name w:val="xl25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0">
    <w:name w:val="xl260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1">
    <w:name w:val="xl26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2">
    <w:name w:val="xl262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63">
    <w:name w:val="xl26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64">
    <w:name w:val="xl26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65">
    <w:name w:val="xl26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6">
    <w:name w:val="xl266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67">
    <w:name w:val="xl267"/>
    <w:basedOn w:val="a"/>
    <w:rsid w:val="000679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68">
    <w:name w:val="xl26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69">
    <w:name w:val="xl26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271">
    <w:name w:val="xl27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72">
    <w:name w:val="xl27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273">
    <w:name w:val="xl273"/>
    <w:basedOn w:val="a"/>
    <w:rsid w:val="0006792E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74">
    <w:name w:val="xl27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75">
    <w:name w:val="xl275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7">
    <w:name w:val="xl277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278">
    <w:name w:val="xl27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79">
    <w:name w:val="xl279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i/>
      <w:iCs/>
      <w:sz w:val="20"/>
      <w:szCs w:val="20"/>
    </w:rPr>
  </w:style>
  <w:style w:type="paragraph" w:customStyle="1" w:styleId="xl280">
    <w:name w:val="xl28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1">
    <w:name w:val="xl28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2">
    <w:name w:val="xl28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3">
    <w:name w:val="xl28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4">
    <w:name w:val="xl284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85">
    <w:name w:val="xl285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286">
    <w:name w:val="xl286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87">
    <w:name w:val="xl287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8">
    <w:name w:val="xl288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289">
    <w:name w:val="xl289"/>
    <w:basedOn w:val="a"/>
    <w:rsid w:val="00067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90">
    <w:name w:val="xl290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291">
    <w:name w:val="xl291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92">
    <w:name w:val="xl292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293">
    <w:name w:val="xl293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294">
    <w:name w:val="xl294"/>
    <w:basedOn w:val="a"/>
    <w:rsid w:val="00067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295">
    <w:name w:val="xl295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6">
    <w:name w:val="xl296"/>
    <w:basedOn w:val="a"/>
    <w:rsid w:val="0006792E"/>
    <w:pPr>
      <w:spacing w:before="100" w:beforeAutospacing="1" w:after="100" w:afterAutospacing="1"/>
      <w:jc w:val="right"/>
    </w:pPr>
  </w:style>
  <w:style w:type="paragraph" w:customStyle="1" w:styleId="xl297">
    <w:name w:val="xl297"/>
    <w:basedOn w:val="a"/>
    <w:rsid w:val="0006792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98">
    <w:name w:val="xl298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99">
    <w:name w:val="xl299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0">
    <w:name w:val="xl300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301">
    <w:name w:val="xl301"/>
    <w:basedOn w:val="a"/>
    <w:rsid w:val="00067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311">
    <w:name w:val="Основной текст 31"/>
    <w:basedOn w:val="a"/>
    <w:rsid w:val="0006792E"/>
    <w:pPr>
      <w:suppressAutoHyphens/>
      <w:jc w:val="both"/>
    </w:pPr>
    <w:rPr>
      <w:sz w:val="28"/>
      <w:lang w:eastAsia="ar-SA"/>
    </w:rPr>
  </w:style>
  <w:style w:type="paragraph" w:styleId="af8">
    <w:name w:val="Subtitle"/>
    <w:basedOn w:val="a"/>
    <w:next w:val="a5"/>
    <w:link w:val="af9"/>
    <w:qFormat/>
    <w:rsid w:val="0006792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9">
    <w:name w:val="Подзаголовок Знак"/>
    <w:basedOn w:val="a0"/>
    <w:link w:val="af8"/>
    <w:rsid w:val="0006792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2">
    <w:name w:val="Body Text 3"/>
    <w:basedOn w:val="a"/>
    <w:link w:val="33"/>
    <w:rsid w:val="000679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06792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a">
    <w:name w:val="Основной текст_"/>
    <w:basedOn w:val="a0"/>
    <w:link w:val="28"/>
    <w:rsid w:val="0009412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094125"/>
    <w:pPr>
      <w:widowControl w:val="0"/>
      <w:shd w:val="clear" w:color="auto" w:fill="FFFFFF"/>
      <w:spacing w:before="60" w:after="7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14"/>
    <w:rsid w:val="00C45185"/>
  </w:style>
  <w:style w:type="paragraph" w:customStyle="1" w:styleId="29">
    <w:name w:val="Абзац списка2"/>
    <w:basedOn w:val="a"/>
    <w:rsid w:val="00C45185"/>
    <w:pPr>
      <w:suppressAutoHyphens/>
      <w:ind w:left="720"/>
    </w:pPr>
    <w:rPr>
      <w:rFonts w:eastAsia="Calibri"/>
      <w:lang w:eastAsia="ar-SA"/>
    </w:rPr>
  </w:style>
  <w:style w:type="paragraph" w:customStyle="1" w:styleId="34">
    <w:name w:val="Без интервала3"/>
    <w:rsid w:val="00C45185"/>
    <w:pPr>
      <w:suppressAutoHyphens/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leninsko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22117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le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dmlen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68D8B-B2FA-47A8-AA38-5481D75A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2023-03-02T05:44:00Z</dcterms:created>
  <dcterms:modified xsi:type="dcterms:W3CDTF">2024-02-12T08:33:00Z</dcterms:modified>
</cp:coreProperties>
</file>