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254737">
        <w:t>27</w:t>
      </w:r>
      <w:r w:rsidRPr="0056099E">
        <w:t xml:space="preserve"> (</w:t>
      </w:r>
      <w:r w:rsidR="00254737">
        <w:t>36</w:t>
      </w:r>
      <w:r w:rsidRPr="0056099E">
        <w:t>)</w:t>
      </w:r>
    </w:p>
    <w:p w:rsidR="00951216" w:rsidRPr="0056099E" w:rsidRDefault="00254737" w:rsidP="00951216">
      <w:pPr>
        <w:jc w:val="center"/>
      </w:pPr>
      <w:r>
        <w:t>от  11</w:t>
      </w:r>
      <w:r w:rsidR="009D75B4">
        <w:t>.05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06792E" w:rsidRDefault="0006792E" w:rsidP="0006792E">
      <w:pPr>
        <w:widowControl w:val="0"/>
        <w:rPr>
          <w:b/>
        </w:rPr>
      </w:pPr>
    </w:p>
    <w:p w:rsidR="00C45185" w:rsidRDefault="00C45185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092E4E" w:rsidRDefault="00092E4E" w:rsidP="00092E4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92E4E" w:rsidRDefault="00092E4E" w:rsidP="00092E4E">
      <w:pPr>
        <w:ind w:firstLine="708"/>
        <w:jc w:val="center"/>
        <w:rPr>
          <w:sz w:val="28"/>
          <w:szCs w:val="28"/>
        </w:rPr>
      </w:pPr>
    </w:p>
    <w:p w:rsidR="00092E4E" w:rsidRDefault="00092E4E" w:rsidP="00092E4E">
      <w:pPr>
        <w:pStyle w:val="af4"/>
        <w:numPr>
          <w:ilvl w:val="0"/>
          <w:numId w:val="11"/>
        </w:num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Оповещение </w:t>
      </w:r>
      <w:proofErr w:type="spellStart"/>
      <w:r>
        <w:rPr>
          <w:sz w:val="28"/>
          <w:szCs w:val="28"/>
        </w:rPr>
        <w:t>идминистрации</w:t>
      </w:r>
      <w:proofErr w:type="spellEnd"/>
      <w:r>
        <w:rPr>
          <w:sz w:val="28"/>
          <w:szCs w:val="28"/>
        </w:rPr>
        <w:t xml:space="preserve">  Ленинского сельского поселения Слободского района о возможности предоставления в собственность </w:t>
      </w:r>
      <w:r w:rsidRPr="00611BEA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>с кадастровым номером</w:t>
      </w:r>
      <w:r>
        <w:t xml:space="preserve"> </w:t>
      </w:r>
      <w:r>
        <w:rPr>
          <w:sz w:val="28"/>
          <w:szCs w:val="28"/>
        </w:rPr>
        <w:t>43:30:420610:162</w:t>
      </w:r>
      <w:bookmarkEnd w:id="0"/>
      <w:r>
        <w:rPr>
          <w:sz w:val="28"/>
          <w:szCs w:val="28"/>
        </w:rPr>
        <w:br w:type="page"/>
      </w:r>
    </w:p>
    <w:p w:rsidR="00092E4E" w:rsidRPr="00092E4E" w:rsidRDefault="00092E4E" w:rsidP="00092E4E">
      <w:pPr>
        <w:pStyle w:val="af4"/>
        <w:ind w:left="1068"/>
        <w:jc w:val="both"/>
        <w:rPr>
          <w:sz w:val="28"/>
          <w:szCs w:val="28"/>
        </w:rPr>
      </w:pPr>
    </w:p>
    <w:p w:rsidR="00254737" w:rsidRDefault="00254737" w:rsidP="002547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Ленинского сельского поселения Слободского района сообщает о возможности предоставления в собственность </w:t>
      </w:r>
      <w:r w:rsidRPr="00611BEA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>с кадастровым номером</w:t>
      </w:r>
      <w:r>
        <w:t xml:space="preserve"> </w:t>
      </w:r>
      <w:r>
        <w:rPr>
          <w:sz w:val="28"/>
          <w:szCs w:val="28"/>
        </w:rPr>
        <w:t>43:30:420610:162, расположенного в д. Чирки, Слободского района, Кировской области, п</w:t>
      </w:r>
      <w:r w:rsidRPr="00CD1368">
        <w:rPr>
          <w:sz w:val="28"/>
          <w:szCs w:val="28"/>
        </w:rPr>
        <w:t>лощадь земельного участка составляет</w:t>
      </w:r>
      <w:r>
        <w:rPr>
          <w:sz w:val="28"/>
          <w:szCs w:val="28"/>
        </w:rPr>
        <w:t xml:space="preserve"> 1000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разрешенным использованием – для ведения личного подсобного хозяйства (приусадебный земельный участок). </w:t>
      </w:r>
    </w:p>
    <w:p w:rsidR="00254737" w:rsidRDefault="00254737" w:rsidP="00254737">
      <w:pPr>
        <w:ind w:firstLine="708"/>
        <w:jc w:val="both"/>
        <w:rPr>
          <w:sz w:val="28"/>
          <w:szCs w:val="28"/>
        </w:rPr>
      </w:pPr>
      <w:r w:rsidRPr="007C1E93">
        <w:rPr>
          <w:sz w:val="28"/>
          <w:szCs w:val="28"/>
        </w:rPr>
        <w:t xml:space="preserve">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</w:t>
      </w:r>
      <w:r>
        <w:rPr>
          <w:sz w:val="28"/>
          <w:szCs w:val="28"/>
        </w:rPr>
        <w:t>в аукционе по продаже</w:t>
      </w:r>
      <w:r w:rsidRPr="007C1E9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C1E93">
        <w:rPr>
          <w:sz w:val="28"/>
          <w:szCs w:val="28"/>
        </w:rPr>
        <w:t>емельного участка.</w:t>
      </w:r>
    </w:p>
    <w:p w:rsidR="00254737" w:rsidRDefault="00254737" w:rsidP="00254737">
      <w:pPr>
        <w:ind w:firstLine="708"/>
        <w:jc w:val="both"/>
        <w:rPr>
          <w:sz w:val="28"/>
          <w:szCs w:val="28"/>
        </w:rPr>
      </w:pPr>
      <w:r w:rsidRPr="002F5196">
        <w:rPr>
          <w:sz w:val="28"/>
          <w:szCs w:val="28"/>
        </w:rPr>
        <w:t xml:space="preserve">Заявления подаются </w:t>
      </w:r>
      <w:r>
        <w:rPr>
          <w:sz w:val="28"/>
          <w:szCs w:val="28"/>
        </w:rPr>
        <w:t xml:space="preserve">путем </w:t>
      </w:r>
      <w:r w:rsidRPr="002F5196">
        <w:rPr>
          <w:sz w:val="28"/>
          <w:szCs w:val="28"/>
        </w:rPr>
        <w:t>лично</w:t>
      </w:r>
      <w:r>
        <w:rPr>
          <w:sz w:val="28"/>
          <w:szCs w:val="28"/>
        </w:rPr>
        <w:t>го обращения (либо представителем</w:t>
      </w:r>
      <w:r w:rsidRPr="002F5196">
        <w:rPr>
          <w:sz w:val="28"/>
          <w:szCs w:val="28"/>
        </w:rPr>
        <w:t xml:space="preserve"> по доверенности) </w:t>
      </w:r>
      <w:r>
        <w:rPr>
          <w:sz w:val="28"/>
          <w:szCs w:val="28"/>
        </w:rPr>
        <w:t xml:space="preserve">по месту нахождения администрации </w:t>
      </w:r>
      <w:r w:rsidRPr="002F5196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ул. Ленина, д. 78, п. Вахруши, каб.4, в период с 11.05.2023 по 09.06.2023(</w:t>
      </w:r>
      <w:r w:rsidRPr="006136CA">
        <w:rPr>
          <w:sz w:val="28"/>
          <w:szCs w:val="28"/>
        </w:rPr>
        <w:t>кроме праздничных и выходных дней)</w:t>
      </w:r>
      <w:r>
        <w:rPr>
          <w:sz w:val="28"/>
          <w:szCs w:val="28"/>
        </w:rPr>
        <w:t xml:space="preserve"> </w:t>
      </w:r>
      <w:r w:rsidRPr="002F5196">
        <w:rPr>
          <w:sz w:val="28"/>
          <w:szCs w:val="28"/>
        </w:rPr>
        <w:t>на бумажном носителе.</w:t>
      </w:r>
    </w:p>
    <w:p w:rsidR="00254737" w:rsidRDefault="00254737" w:rsidP="002547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заявлений в электронном виде посредством информационно-телекоммуникационной сети «Интернет», в том числе с использованием электронно-цифровых подписей не предусмотрена.</w:t>
      </w:r>
    </w:p>
    <w:p w:rsidR="00254737" w:rsidRDefault="00254737" w:rsidP="00254737">
      <w:pPr>
        <w:ind w:firstLine="708"/>
        <w:jc w:val="both"/>
      </w:pPr>
      <w:r w:rsidRPr="00AA751F">
        <w:rPr>
          <w:sz w:val="28"/>
          <w:szCs w:val="28"/>
        </w:rPr>
        <w:t>Ознакомиться со схемой расположения земельного участка можно по адресу</w:t>
      </w:r>
      <w:r w:rsidRPr="003240D4">
        <w:rPr>
          <w:sz w:val="28"/>
          <w:szCs w:val="28"/>
        </w:rPr>
        <w:t xml:space="preserve"> </w:t>
      </w:r>
      <w:r>
        <w:rPr>
          <w:sz w:val="28"/>
          <w:szCs w:val="28"/>
        </w:rPr>
        <w:t>ул. Ленина, д. 78, п. Вахруши, каб.4,</w:t>
      </w:r>
      <w:r w:rsidRPr="00530FC2">
        <w:t xml:space="preserve"> </w:t>
      </w:r>
      <w:r w:rsidRPr="00530FC2">
        <w:rPr>
          <w:sz w:val="28"/>
          <w:szCs w:val="28"/>
        </w:rPr>
        <w:t>с понедельника по четверг</w:t>
      </w:r>
      <w:r>
        <w:rPr>
          <w:sz w:val="28"/>
          <w:szCs w:val="28"/>
        </w:rPr>
        <w:t xml:space="preserve"> -</w:t>
      </w:r>
      <w:r w:rsidRPr="003E580E">
        <w:t xml:space="preserve"> </w:t>
      </w:r>
      <w:r>
        <w:rPr>
          <w:sz w:val="28"/>
          <w:szCs w:val="28"/>
        </w:rPr>
        <w:t xml:space="preserve">с 8-00 до 16-00, в </w:t>
      </w:r>
      <w:r w:rsidRPr="001B4DF0">
        <w:rPr>
          <w:sz w:val="28"/>
          <w:szCs w:val="28"/>
        </w:rPr>
        <w:t>пятницу</w:t>
      </w:r>
      <w:r>
        <w:rPr>
          <w:sz w:val="28"/>
          <w:szCs w:val="28"/>
        </w:rPr>
        <w:t xml:space="preserve"> с 8-00 до 16-00, обеденный перерыв с 12-00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13-00 (</w:t>
      </w:r>
      <w:proofErr w:type="gramStart"/>
      <w:r w:rsidRPr="006136CA">
        <w:rPr>
          <w:sz w:val="28"/>
          <w:szCs w:val="28"/>
        </w:rPr>
        <w:t>кроме</w:t>
      </w:r>
      <w:proofErr w:type="gramEnd"/>
      <w:r w:rsidRPr="006136CA">
        <w:rPr>
          <w:sz w:val="28"/>
          <w:szCs w:val="28"/>
        </w:rPr>
        <w:t xml:space="preserve"> праздничных и выходных дней)</w:t>
      </w:r>
      <w:r>
        <w:rPr>
          <w:sz w:val="28"/>
          <w:szCs w:val="28"/>
        </w:rPr>
        <w:t xml:space="preserve">. </w:t>
      </w:r>
      <w:r w:rsidRPr="00436713">
        <w:t xml:space="preserve"> </w:t>
      </w:r>
    </w:p>
    <w:p w:rsidR="00254737" w:rsidRDefault="00254737" w:rsidP="00254737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телефону 8(83362) 4-19-46.</w:t>
      </w:r>
    </w:p>
    <w:p w:rsidR="00254737" w:rsidRDefault="00254737" w:rsidP="00254737">
      <w:pPr>
        <w:ind w:firstLine="708"/>
        <w:jc w:val="both"/>
        <w:rPr>
          <w:sz w:val="28"/>
          <w:szCs w:val="28"/>
        </w:rPr>
      </w:pPr>
    </w:p>
    <w:p w:rsidR="00254737" w:rsidRDefault="00254737" w:rsidP="0006792E">
      <w:pPr>
        <w:widowControl w:val="0"/>
        <w:rPr>
          <w:b/>
        </w:rPr>
      </w:pPr>
    </w:p>
    <w:sectPr w:rsidR="00254737" w:rsidSect="00254737">
      <w:pgSz w:w="11906" w:h="16838"/>
      <w:pgMar w:top="709" w:right="850" w:bottom="709" w:left="1701" w:header="993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E0" w:rsidRDefault="005E37E0" w:rsidP="00951216">
      <w:r>
        <w:separator/>
      </w:r>
    </w:p>
  </w:endnote>
  <w:endnote w:type="continuationSeparator" w:id="0">
    <w:p w:rsidR="005E37E0" w:rsidRDefault="005E37E0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E0" w:rsidRDefault="005E37E0" w:rsidP="00951216">
      <w:r>
        <w:separator/>
      </w:r>
    </w:p>
  </w:footnote>
  <w:footnote w:type="continuationSeparator" w:id="0">
    <w:p w:rsidR="005E37E0" w:rsidRDefault="005E37E0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74AD6378"/>
    <w:multiLevelType w:val="hybridMultilevel"/>
    <w:tmpl w:val="62C6A96A"/>
    <w:lvl w:ilvl="0" w:tplc="38CAE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6792E"/>
    <w:rsid w:val="00087D1E"/>
    <w:rsid w:val="00092E4E"/>
    <w:rsid w:val="00093459"/>
    <w:rsid w:val="00094125"/>
    <w:rsid w:val="000B0126"/>
    <w:rsid w:val="000D1CED"/>
    <w:rsid w:val="0017232F"/>
    <w:rsid w:val="002211DF"/>
    <w:rsid w:val="00237092"/>
    <w:rsid w:val="00254737"/>
    <w:rsid w:val="002A1CEF"/>
    <w:rsid w:val="002E33B5"/>
    <w:rsid w:val="002E52AC"/>
    <w:rsid w:val="00351B18"/>
    <w:rsid w:val="0038636C"/>
    <w:rsid w:val="00405A51"/>
    <w:rsid w:val="00414F1E"/>
    <w:rsid w:val="00432C18"/>
    <w:rsid w:val="004346F4"/>
    <w:rsid w:val="00495E38"/>
    <w:rsid w:val="004B24BC"/>
    <w:rsid w:val="004D4068"/>
    <w:rsid w:val="004E07D1"/>
    <w:rsid w:val="004E5A8B"/>
    <w:rsid w:val="005E37E0"/>
    <w:rsid w:val="00612AC1"/>
    <w:rsid w:val="00620FB5"/>
    <w:rsid w:val="006951A0"/>
    <w:rsid w:val="00784F5E"/>
    <w:rsid w:val="007A2CFF"/>
    <w:rsid w:val="007D53A1"/>
    <w:rsid w:val="0082028C"/>
    <w:rsid w:val="008728CF"/>
    <w:rsid w:val="008B4DA4"/>
    <w:rsid w:val="008B7CBE"/>
    <w:rsid w:val="00917475"/>
    <w:rsid w:val="00951216"/>
    <w:rsid w:val="00967A1F"/>
    <w:rsid w:val="009D75B4"/>
    <w:rsid w:val="00A05089"/>
    <w:rsid w:val="00A739D3"/>
    <w:rsid w:val="00AA4105"/>
    <w:rsid w:val="00AD0AAB"/>
    <w:rsid w:val="00B87018"/>
    <w:rsid w:val="00BE3552"/>
    <w:rsid w:val="00C028F0"/>
    <w:rsid w:val="00C45185"/>
    <w:rsid w:val="00CB5405"/>
    <w:rsid w:val="00CC2526"/>
    <w:rsid w:val="00CD7C3D"/>
    <w:rsid w:val="00CE56A1"/>
    <w:rsid w:val="00D60BC5"/>
    <w:rsid w:val="00D947E3"/>
    <w:rsid w:val="00E00883"/>
    <w:rsid w:val="00F220C0"/>
    <w:rsid w:val="00F73C19"/>
    <w:rsid w:val="00FA37B1"/>
    <w:rsid w:val="00FB2EE0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uiPriority w:val="34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5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6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iPriority w:val="99"/>
    <w:semiHidden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7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8">
    <w:name w:val="Subtitle"/>
    <w:basedOn w:val="a"/>
    <w:next w:val="a5"/>
    <w:link w:val="af9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a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14"/>
    <w:rsid w:val="00C45185"/>
  </w:style>
  <w:style w:type="paragraph" w:customStyle="1" w:styleId="29">
    <w:name w:val="Абзац списка2"/>
    <w:basedOn w:val="a"/>
    <w:rsid w:val="00C45185"/>
    <w:pPr>
      <w:suppressAutoHyphens/>
      <w:ind w:left="720"/>
    </w:pPr>
    <w:rPr>
      <w:rFonts w:eastAsia="Calibri"/>
      <w:lang w:eastAsia="ar-SA"/>
    </w:rPr>
  </w:style>
  <w:style w:type="paragraph" w:customStyle="1" w:styleId="34">
    <w:name w:val="Без интервала3"/>
    <w:rsid w:val="00C45185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B3E48-8519-467B-A58D-A285C941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dcterms:created xsi:type="dcterms:W3CDTF">2023-03-02T05:44:00Z</dcterms:created>
  <dcterms:modified xsi:type="dcterms:W3CDTF">2024-02-12T09:46:00Z</dcterms:modified>
</cp:coreProperties>
</file>