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216" w:rsidRPr="0056099E" w:rsidRDefault="00951216" w:rsidP="00951216">
      <w:pPr>
        <w:spacing w:line="360" w:lineRule="auto"/>
        <w:jc w:val="center"/>
      </w:pPr>
      <w:r w:rsidRPr="0056099E">
        <w:rPr>
          <w:noProof/>
        </w:rPr>
        <w:drawing>
          <wp:inline distT="0" distB="0" distL="0" distR="0" wp14:anchorId="4CAC312D" wp14:editId="04E757A1">
            <wp:extent cx="586740" cy="758825"/>
            <wp:effectExtent l="0" t="0" r="3810" b="317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216" w:rsidRPr="0056099E" w:rsidRDefault="00951216" w:rsidP="00951216">
      <w:pPr>
        <w:spacing w:line="360" w:lineRule="auto"/>
        <w:jc w:val="center"/>
      </w:pPr>
      <w:r w:rsidRPr="0056099E">
        <w:t>ОФИЦИАЛЬНОЕ ИЗДАНИЕ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учреждено решением Ленинской сельской Думы</w:t>
      </w:r>
    </w:p>
    <w:p w:rsidR="00951216" w:rsidRPr="0056099E" w:rsidRDefault="00951216" w:rsidP="00951216">
      <w:pPr>
        <w:jc w:val="center"/>
      </w:pPr>
      <w:r w:rsidRPr="0056099E">
        <w:t>от 21.11.2005  № 2/12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  <w:r w:rsidRPr="0056099E">
        <w:rPr>
          <w:b/>
        </w:rPr>
        <w:t>ИНФОРМАЦИОННЫЙ  БЮЛЛЕТЕНЬ</w:t>
      </w:r>
    </w:p>
    <w:p w:rsidR="00951216" w:rsidRPr="0056099E" w:rsidRDefault="00951216" w:rsidP="00951216">
      <w:pPr>
        <w:jc w:val="center"/>
      </w:pPr>
      <w:r w:rsidRPr="0056099E">
        <w:t>органов местного самоуправления Ленинского сельского поселения</w:t>
      </w:r>
    </w:p>
    <w:p w:rsidR="00951216" w:rsidRPr="0056099E" w:rsidRDefault="00951216" w:rsidP="00951216">
      <w:pPr>
        <w:jc w:val="center"/>
      </w:pPr>
      <w:r w:rsidRPr="0056099E">
        <w:t>Слободского района Кировской области</w:t>
      </w: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</w:pPr>
      <w:r w:rsidRPr="0056099E">
        <w:t xml:space="preserve">Выпуск № </w:t>
      </w:r>
      <w:r w:rsidR="004D4068">
        <w:t>22</w:t>
      </w:r>
      <w:r w:rsidRPr="0056099E">
        <w:t xml:space="preserve"> (</w:t>
      </w:r>
      <w:r w:rsidR="004D4068">
        <w:t>31</w:t>
      </w:r>
      <w:r w:rsidRPr="0056099E">
        <w:t>)</w:t>
      </w:r>
    </w:p>
    <w:p w:rsidR="00951216" w:rsidRPr="0056099E" w:rsidRDefault="004D4068" w:rsidP="00951216">
      <w:pPr>
        <w:jc w:val="center"/>
      </w:pPr>
      <w:r>
        <w:t>от  27</w:t>
      </w:r>
      <w:r w:rsidR="004E5A8B">
        <w:t>.04</w:t>
      </w:r>
      <w:r w:rsidR="00951216">
        <w:t>.2023</w:t>
      </w:r>
      <w:r w:rsidR="00951216" w:rsidRPr="0056099E">
        <w:t xml:space="preserve"> года</w:t>
      </w:r>
    </w:p>
    <w:p w:rsidR="00951216" w:rsidRPr="0056099E" w:rsidRDefault="00951216" w:rsidP="00951216">
      <w:pPr>
        <w:jc w:val="center"/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jc w:val="center"/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pPr>
        <w:rPr>
          <w:b/>
        </w:rPr>
      </w:pPr>
    </w:p>
    <w:p w:rsidR="00951216" w:rsidRPr="0056099E" w:rsidRDefault="00951216" w:rsidP="00951216">
      <w:r w:rsidRPr="0056099E">
        <w:rPr>
          <w:b/>
        </w:rPr>
        <w:t>Учредитель:</w:t>
      </w:r>
      <w:r w:rsidRPr="0056099E">
        <w:t xml:space="preserve"> </w:t>
      </w:r>
    </w:p>
    <w:p w:rsidR="00951216" w:rsidRPr="0056099E" w:rsidRDefault="00951216" w:rsidP="00951216">
      <w:r w:rsidRPr="0056099E">
        <w:t>Ленинская сельская Дума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proofErr w:type="gramStart"/>
      <w:r w:rsidRPr="0056099E">
        <w:rPr>
          <w:b/>
        </w:rPr>
        <w:t>Ответственный за выпуск:</w:t>
      </w:r>
      <w:proofErr w:type="gramEnd"/>
    </w:p>
    <w:p w:rsidR="00951216" w:rsidRPr="0056099E" w:rsidRDefault="00951216" w:rsidP="00951216">
      <w:r w:rsidRPr="0056099E">
        <w:t>постоянная депутатская комиссия по мандатам, регламенту, вопросам местного самоуправления, законности и правопорядку</w:t>
      </w:r>
    </w:p>
    <w:p w:rsidR="00951216" w:rsidRPr="0056099E" w:rsidRDefault="00951216" w:rsidP="00951216"/>
    <w:p w:rsidR="00951216" w:rsidRPr="0056099E" w:rsidRDefault="00951216" w:rsidP="00951216">
      <w:pPr>
        <w:rPr>
          <w:b/>
        </w:rPr>
      </w:pPr>
      <w:r w:rsidRPr="0056099E">
        <w:rPr>
          <w:b/>
        </w:rPr>
        <w:t xml:space="preserve">Тираж: </w:t>
      </w:r>
    </w:p>
    <w:p w:rsidR="00951216" w:rsidRPr="0056099E" w:rsidRDefault="00951216" w:rsidP="00951216">
      <w:pPr>
        <w:rPr>
          <w:rStyle w:val="24"/>
          <w:b/>
          <w:bCs/>
          <w:sz w:val="24"/>
        </w:rPr>
      </w:pPr>
      <w:r w:rsidRPr="0056099E">
        <w:t>5 экземпляров</w:t>
      </w:r>
      <w:r w:rsidRPr="0056099E">
        <w:rPr>
          <w:b/>
          <w:bCs/>
        </w:rPr>
        <w:t xml:space="preserve"> </w:t>
      </w:r>
    </w:p>
    <w:p w:rsidR="00951216" w:rsidRPr="0056099E" w:rsidRDefault="00951216" w:rsidP="00951216"/>
    <w:p w:rsidR="00951216" w:rsidRDefault="00951216" w:rsidP="00951216"/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951216" w:rsidRDefault="00951216" w:rsidP="00951216">
      <w:pPr>
        <w:rPr>
          <w:sz w:val="28"/>
          <w:szCs w:val="28"/>
        </w:rPr>
      </w:pPr>
    </w:p>
    <w:p w:rsidR="004E5A8B" w:rsidRDefault="004E5A8B" w:rsidP="00F220C0">
      <w:pPr>
        <w:tabs>
          <w:tab w:val="center" w:pos="4677"/>
        </w:tabs>
      </w:pPr>
    </w:p>
    <w:p w:rsidR="007118CA" w:rsidRDefault="00A739D3" w:rsidP="00A739D3">
      <w:r>
        <w:lastRenderedPageBreak/>
        <w:t xml:space="preserve">                                  </w:t>
      </w:r>
      <w:r w:rsidR="007118CA">
        <w:t>Содержание</w:t>
      </w:r>
    </w:p>
    <w:p w:rsidR="007118CA" w:rsidRDefault="007118CA" w:rsidP="00A739D3"/>
    <w:p w:rsidR="007118CA" w:rsidRPr="007118CA" w:rsidRDefault="007118CA" w:rsidP="007118CA">
      <w:pPr>
        <w:pStyle w:val="af4"/>
        <w:numPr>
          <w:ilvl w:val="0"/>
          <w:numId w:val="5"/>
        </w:numPr>
        <w:spacing w:line="360" w:lineRule="auto"/>
        <w:jc w:val="both"/>
      </w:pPr>
      <w:r w:rsidRPr="007118CA">
        <w:t xml:space="preserve">Постановление администрации </w:t>
      </w:r>
      <w:r>
        <w:t>№104 от 26.04.2023 «</w:t>
      </w:r>
      <w:r w:rsidRPr="007118CA">
        <w:t>О внесении изменений в бюджет</w:t>
      </w:r>
      <w:r w:rsidRPr="007118CA">
        <w:t xml:space="preserve">ную роспись по расходам бюджета </w:t>
      </w:r>
      <w:r w:rsidRPr="007118CA">
        <w:t>Ленинского сельского поселения  на  2023 год</w:t>
      </w:r>
      <w:r>
        <w:t>»…………………………………стр.3-5</w:t>
      </w:r>
      <w:bookmarkStart w:id="0" w:name="_GoBack"/>
      <w:bookmarkEnd w:id="0"/>
    </w:p>
    <w:p w:rsidR="007118CA" w:rsidRDefault="00A739D3" w:rsidP="007118CA">
      <w:pPr>
        <w:pStyle w:val="af4"/>
        <w:sectPr w:rsidR="007118CA" w:rsidSect="00C028F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  <w:r>
        <w:t xml:space="preserve">                           </w:t>
      </w:r>
    </w:p>
    <w:p w:rsidR="00A739D3" w:rsidRDefault="00A739D3" w:rsidP="007118CA">
      <w:pPr>
        <w:jc w:val="center"/>
      </w:pPr>
      <w:r>
        <w:rPr>
          <w:noProof/>
        </w:rPr>
        <w:lastRenderedPageBreak/>
        <w:drawing>
          <wp:inline distT="0" distB="0" distL="0" distR="0" wp14:anchorId="406C0E51" wp14:editId="0C6E1F42">
            <wp:extent cx="552450" cy="7239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9D3" w:rsidRPr="002D0F93" w:rsidRDefault="00A739D3" w:rsidP="00A739D3">
      <w:pPr>
        <w:jc w:val="center"/>
        <w:rPr>
          <w:rStyle w:val="18"/>
        </w:rPr>
      </w:pPr>
    </w:p>
    <w:p w:rsidR="00A739D3" w:rsidRPr="00862779" w:rsidRDefault="00A739D3" w:rsidP="00A739D3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ЛЕНИНСКОГО СЕЛЬСКОГО ПОСЕЛЕНИЯ</w:t>
      </w:r>
    </w:p>
    <w:p w:rsidR="00A739D3" w:rsidRDefault="00A739D3" w:rsidP="00A739D3">
      <w:pPr>
        <w:jc w:val="center"/>
        <w:outlineLvl w:val="0"/>
        <w:rPr>
          <w:b/>
          <w:sz w:val="28"/>
          <w:szCs w:val="28"/>
        </w:rPr>
      </w:pPr>
      <w:r w:rsidRPr="00862779">
        <w:rPr>
          <w:b/>
          <w:sz w:val="28"/>
          <w:szCs w:val="28"/>
        </w:rPr>
        <w:t>СЛОБОДСКОГО РАЙОНА КИРОВСКОЙ ОБЛАСТИ</w:t>
      </w:r>
    </w:p>
    <w:p w:rsidR="00A739D3" w:rsidRPr="002D0F93" w:rsidRDefault="00A739D3" w:rsidP="00A739D3">
      <w:pPr>
        <w:jc w:val="center"/>
        <w:rPr>
          <w:rStyle w:val="18"/>
        </w:rPr>
      </w:pPr>
    </w:p>
    <w:p w:rsidR="00A739D3" w:rsidRPr="007C08DE" w:rsidRDefault="00A739D3" w:rsidP="00A739D3">
      <w:pPr>
        <w:spacing w:line="360" w:lineRule="auto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8"/>
        <w:gridCol w:w="5648"/>
        <w:gridCol w:w="1675"/>
      </w:tblGrid>
      <w:tr w:rsidR="00A739D3" w:rsidTr="00C36EE6">
        <w:trPr>
          <w:trHeight w:val="91"/>
        </w:trPr>
        <w:tc>
          <w:tcPr>
            <w:tcW w:w="2255" w:type="dxa"/>
            <w:tcBorders>
              <w:bottom w:val="single" w:sz="4" w:space="0" w:color="auto"/>
            </w:tcBorders>
            <w:shd w:val="clear" w:color="auto" w:fill="auto"/>
          </w:tcPr>
          <w:p w:rsidR="00A739D3" w:rsidRPr="00862779" w:rsidRDefault="00A739D3" w:rsidP="00C36EE6">
            <w:pPr>
              <w:tabs>
                <w:tab w:val="left" w:pos="615"/>
              </w:tabs>
            </w:pPr>
            <w:r>
              <w:t xml:space="preserve">26.04.2023 </w:t>
            </w:r>
          </w:p>
        </w:tc>
        <w:tc>
          <w:tcPr>
            <w:tcW w:w="5689" w:type="dxa"/>
            <w:shd w:val="clear" w:color="auto" w:fill="auto"/>
          </w:tcPr>
          <w:p w:rsidR="00A739D3" w:rsidRDefault="00A739D3" w:rsidP="00C36EE6">
            <w:pPr>
              <w:jc w:val="right"/>
            </w:pPr>
            <w:r>
              <w:t>№</w:t>
            </w:r>
          </w:p>
        </w:tc>
        <w:tc>
          <w:tcPr>
            <w:tcW w:w="1684" w:type="dxa"/>
            <w:tcBorders>
              <w:bottom w:val="single" w:sz="4" w:space="0" w:color="auto"/>
            </w:tcBorders>
            <w:shd w:val="clear" w:color="auto" w:fill="auto"/>
          </w:tcPr>
          <w:p w:rsidR="00A739D3" w:rsidRDefault="00A739D3" w:rsidP="00C36EE6">
            <w:r>
              <w:t>104</w:t>
            </w:r>
          </w:p>
        </w:tc>
      </w:tr>
    </w:tbl>
    <w:p w:rsidR="00A739D3" w:rsidRPr="00087599" w:rsidRDefault="00A739D3" w:rsidP="00A739D3">
      <w:pPr>
        <w:rPr>
          <w:vanish/>
        </w:rPr>
      </w:pPr>
    </w:p>
    <w:tbl>
      <w:tblPr>
        <w:tblpPr w:leftFromText="180" w:rightFromText="180" w:vertAnchor="text" w:horzAnchor="margin" w:tblpY="-228"/>
        <w:tblW w:w="0" w:type="auto"/>
        <w:tblLook w:val="01E0" w:firstRow="1" w:lastRow="1" w:firstColumn="1" w:lastColumn="1" w:noHBand="0" w:noVBand="0"/>
      </w:tblPr>
      <w:tblGrid>
        <w:gridCol w:w="9191"/>
      </w:tblGrid>
      <w:tr w:rsidR="00A739D3" w:rsidRPr="00E21E2C" w:rsidTr="00C36EE6">
        <w:trPr>
          <w:trHeight w:val="53"/>
        </w:trPr>
        <w:tc>
          <w:tcPr>
            <w:tcW w:w="9191" w:type="dxa"/>
            <w:shd w:val="clear" w:color="auto" w:fill="auto"/>
          </w:tcPr>
          <w:p w:rsidR="00A739D3" w:rsidRPr="00E21E2C" w:rsidRDefault="00A739D3" w:rsidP="00C36EE6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739D3" w:rsidRDefault="00A739D3" w:rsidP="00A739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д. </w:t>
      </w:r>
      <w:proofErr w:type="spellStart"/>
      <w:r>
        <w:rPr>
          <w:sz w:val="28"/>
          <w:szCs w:val="28"/>
        </w:rPr>
        <w:t>Рубежница</w:t>
      </w:r>
      <w:proofErr w:type="spellEnd"/>
    </w:p>
    <w:p w:rsidR="00A739D3" w:rsidRDefault="00A739D3" w:rsidP="00A739D3">
      <w:pPr>
        <w:spacing w:line="360" w:lineRule="auto"/>
        <w:rPr>
          <w:b/>
          <w:sz w:val="28"/>
          <w:szCs w:val="28"/>
        </w:rPr>
      </w:pPr>
    </w:p>
    <w:p w:rsidR="00A739D3" w:rsidRDefault="00A739D3" w:rsidP="00A739D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</w:t>
      </w:r>
      <w:r w:rsidRPr="005D7210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</w:t>
      </w:r>
      <w:r w:rsidRPr="005D7210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 xml:space="preserve">бюджетную роспись по расходам бюджета </w:t>
      </w:r>
    </w:p>
    <w:p w:rsidR="00A739D3" w:rsidRDefault="00A739D3" w:rsidP="00A739D3">
      <w:pPr>
        <w:spacing w:line="360" w:lineRule="auto"/>
        <w:jc w:val="center"/>
        <w:rPr>
          <w:b/>
          <w:sz w:val="28"/>
          <w:szCs w:val="28"/>
        </w:rPr>
      </w:pPr>
      <w:r w:rsidRPr="005D7210">
        <w:rPr>
          <w:b/>
          <w:sz w:val="28"/>
          <w:szCs w:val="28"/>
        </w:rPr>
        <w:t>Ленинско</w:t>
      </w:r>
      <w:r>
        <w:rPr>
          <w:b/>
          <w:sz w:val="28"/>
          <w:szCs w:val="28"/>
        </w:rPr>
        <w:t xml:space="preserve">го </w:t>
      </w:r>
      <w:r w:rsidRPr="005D7210">
        <w:rPr>
          <w:b/>
          <w:sz w:val="28"/>
          <w:szCs w:val="28"/>
        </w:rPr>
        <w:t>сельско</w:t>
      </w:r>
      <w:r>
        <w:rPr>
          <w:b/>
          <w:sz w:val="28"/>
          <w:szCs w:val="28"/>
        </w:rPr>
        <w:t>го</w:t>
      </w:r>
      <w:r w:rsidRPr="005D7210">
        <w:rPr>
          <w:b/>
          <w:sz w:val="28"/>
          <w:szCs w:val="28"/>
        </w:rPr>
        <w:t xml:space="preserve"> поселения  </w:t>
      </w:r>
      <w:r>
        <w:rPr>
          <w:b/>
          <w:sz w:val="28"/>
          <w:szCs w:val="28"/>
        </w:rPr>
        <w:t>на  2023 год</w:t>
      </w:r>
    </w:p>
    <w:p w:rsidR="00A739D3" w:rsidRPr="005D7210" w:rsidRDefault="00A739D3" w:rsidP="00A739D3">
      <w:pPr>
        <w:spacing w:line="360" w:lineRule="auto"/>
        <w:jc w:val="center"/>
        <w:rPr>
          <w:b/>
          <w:sz w:val="28"/>
          <w:szCs w:val="28"/>
        </w:rPr>
      </w:pPr>
    </w:p>
    <w:p w:rsidR="00A739D3" w:rsidRDefault="00A739D3" w:rsidP="00A739D3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rPr>
          <w:sz w:val="28"/>
          <w:szCs w:val="28"/>
        </w:rPr>
      </w:pPr>
      <w:r>
        <w:rPr>
          <w:sz w:val="28"/>
          <w:szCs w:val="28"/>
        </w:rPr>
        <w:t xml:space="preserve">  В  соответствии  со  статье</w:t>
      </w:r>
      <w:r w:rsidRPr="005D7210">
        <w:rPr>
          <w:sz w:val="28"/>
          <w:szCs w:val="28"/>
        </w:rPr>
        <w:t>й  234  Бюджетного  кодекса  Российской</w:t>
      </w:r>
      <w:r>
        <w:rPr>
          <w:sz w:val="28"/>
          <w:szCs w:val="28"/>
        </w:rPr>
        <w:t xml:space="preserve">  Федерации:</w:t>
      </w:r>
    </w:p>
    <w:p w:rsidR="00A739D3" w:rsidRDefault="00A739D3" w:rsidP="00A739D3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 Внести  изменения в  бюджетную роспись по расходам бюджета  Ленинского  сельского  поселения  на 2023 год  </w:t>
      </w:r>
      <w:proofErr w:type="gramStart"/>
      <w:r>
        <w:rPr>
          <w:sz w:val="28"/>
          <w:szCs w:val="28"/>
        </w:rPr>
        <w:t>согласно  уведомлений</w:t>
      </w:r>
      <w:proofErr w:type="gramEnd"/>
      <w:r>
        <w:rPr>
          <w:sz w:val="28"/>
          <w:szCs w:val="28"/>
        </w:rPr>
        <w:t xml:space="preserve"> № 3 приложения  № 7 к «Порядку   составления  и  ведения  бюджетной  росписи  бюджета Ленинского  сельского  поселения».</w:t>
      </w:r>
    </w:p>
    <w:p w:rsidR="00A739D3" w:rsidRDefault="00A739D3" w:rsidP="00A739D3">
      <w:pPr>
        <w:shd w:val="clear" w:color="auto" w:fill="FFFFFF"/>
        <w:tabs>
          <w:tab w:val="left" w:pos="1085"/>
        </w:tabs>
        <w:spacing w:line="331" w:lineRule="exact"/>
        <w:ind w:left="29" w:right="-5" w:firstLine="720"/>
        <w:jc w:val="both"/>
      </w:pPr>
      <w:r>
        <w:rPr>
          <w:sz w:val="28"/>
          <w:szCs w:val="28"/>
        </w:rPr>
        <w:t>2.  Бухгалтеру-финансисту Чупраковой Л.Н. подготовить уведомления  по  переносу  ассигнований  в  установленном  порядке.</w:t>
      </w:r>
    </w:p>
    <w:p w:rsidR="00A739D3" w:rsidRDefault="00A739D3" w:rsidP="00A739D3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  Опубликовать  данное  распоряжение  в  «Информационном  бюллетене» поселения.</w:t>
      </w:r>
    </w:p>
    <w:p w:rsidR="00A739D3" w:rsidRDefault="00A739D3" w:rsidP="00A739D3">
      <w:pPr>
        <w:ind w:firstLine="705"/>
        <w:jc w:val="both"/>
        <w:rPr>
          <w:sz w:val="28"/>
          <w:szCs w:val="28"/>
        </w:rPr>
      </w:pPr>
    </w:p>
    <w:p w:rsidR="00A739D3" w:rsidRDefault="00A739D3" w:rsidP="00A739D3">
      <w:pPr>
        <w:ind w:firstLine="705"/>
        <w:jc w:val="both"/>
        <w:rPr>
          <w:sz w:val="28"/>
          <w:szCs w:val="28"/>
        </w:rPr>
      </w:pPr>
    </w:p>
    <w:p w:rsidR="00A739D3" w:rsidRDefault="00A739D3" w:rsidP="00A739D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739D3" w:rsidRDefault="00A739D3" w:rsidP="00A739D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Ленинского сельского поселения                                              С.В. Савиных</w:t>
      </w:r>
    </w:p>
    <w:p w:rsidR="00A739D3" w:rsidRDefault="00A739D3" w:rsidP="00A739D3">
      <w:pPr>
        <w:spacing w:line="360" w:lineRule="auto"/>
        <w:jc w:val="both"/>
        <w:rPr>
          <w:sz w:val="28"/>
          <w:szCs w:val="28"/>
        </w:rPr>
      </w:pPr>
    </w:p>
    <w:p w:rsidR="00A739D3" w:rsidRDefault="00A739D3" w:rsidP="00A739D3">
      <w:pPr>
        <w:spacing w:line="360" w:lineRule="auto"/>
        <w:jc w:val="both"/>
        <w:rPr>
          <w:sz w:val="28"/>
          <w:szCs w:val="28"/>
        </w:rPr>
      </w:pPr>
    </w:p>
    <w:p w:rsidR="00A739D3" w:rsidRDefault="00A739D3" w:rsidP="00A739D3">
      <w:pPr>
        <w:spacing w:line="360" w:lineRule="auto"/>
        <w:jc w:val="both"/>
        <w:rPr>
          <w:sz w:val="28"/>
          <w:szCs w:val="28"/>
        </w:rPr>
      </w:pPr>
    </w:p>
    <w:p w:rsidR="00A739D3" w:rsidRDefault="00A739D3" w:rsidP="00A739D3">
      <w:pPr>
        <w:spacing w:line="360" w:lineRule="auto"/>
        <w:jc w:val="both"/>
        <w:rPr>
          <w:sz w:val="28"/>
          <w:szCs w:val="28"/>
        </w:rPr>
      </w:pPr>
    </w:p>
    <w:p w:rsidR="00A739D3" w:rsidRDefault="00A739D3" w:rsidP="00A739D3">
      <w:pPr>
        <w:spacing w:line="360" w:lineRule="auto"/>
        <w:jc w:val="both"/>
        <w:rPr>
          <w:sz w:val="28"/>
          <w:szCs w:val="28"/>
        </w:rPr>
      </w:pPr>
    </w:p>
    <w:p w:rsidR="00C028F0" w:rsidRDefault="00C028F0" w:rsidP="00C028F0">
      <w:pPr>
        <w:widowControl w:val="0"/>
        <w:jc w:val="center"/>
      </w:pPr>
    </w:p>
    <w:p w:rsidR="00A739D3" w:rsidRDefault="00A739D3" w:rsidP="00C028F0">
      <w:pPr>
        <w:widowControl w:val="0"/>
        <w:jc w:val="center"/>
        <w:sectPr w:rsidR="00A739D3" w:rsidSect="00C028F0">
          <w:pgSz w:w="11906" w:h="16838"/>
          <w:pgMar w:top="1134" w:right="850" w:bottom="1560" w:left="1701" w:header="708" w:footer="708" w:gutter="0"/>
          <w:cols w:space="708"/>
          <w:docGrid w:linePitch="360"/>
        </w:sectPr>
      </w:pPr>
    </w:p>
    <w:tbl>
      <w:tblPr>
        <w:tblW w:w="1470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65"/>
        <w:gridCol w:w="737"/>
        <w:gridCol w:w="569"/>
        <w:gridCol w:w="2570"/>
        <w:gridCol w:w="1706"/>
        <w:gridCol w:w="617"/>
        <w:gridCol w:w="737"/>
        <w:gridCol w:w="1281"/>
        <w:gridCol w:w="1959"/>
        <w:gridCol w:w="236"/>
        <w:gridCol w:w="425"/>
      </w:tblGrid>
      <w:tr w:rsidR="00A739D3" w:rsidRPr="00A739D3" w:rsidTr="00A739D3">
        <w:trPr>
          <w:trHeight w:val="31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  <w:r w:rsidRPr="00A739D3">
              <w:rPr>
                <w:rFonts w:ascii="Calibri" w:hAnsi="Calibri" w:cs="Calibri"/>
              </w:rPr>
              <w:t>Приложение № 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</w:tr>
      <w:tr w:rsidR="00A739D3" w:rsidRPr="00A739D3" w:rsidTr="00A739D3">
        <w:trPr>
          <w:trHeight w:val="31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6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  <w:r w:rsidRPr="00A739D3">
              <w:rPr>
                <w:rFonts w:ascii="Calibri" w:hAnsi="Calibri" w:cs="Calibri"/>
              </w:rPr>
              <w:t>к Порядку составления и ведения сводной бюджетной росписи</w:t>
            </w:r>
          </w:p>
        </w:tc>
      </w:tr>
      <w:tr w:rsidR="00A739D3" w:rsidRPr="00A739D3" w:rsidTr="00A739D3">
        <w:trPr>
          <w:trHeight w:val="31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6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  <w:r w:rsidRPr="00A739D3">
              <w:rPr>
                <w:rFonts w:ascii="Calibri" w:hAnsi="Calibri" w:cs="Calibri"/>
              </w:rPr>
              <w:t>бюджета сельского поселения</w:t>
            </w:r>
          </w:p>
        </w:tc>
      </w:tr>
      <w:tr w:rsidR="00A739D3" w:rsidRPr="00A739D3" w:rsidTr="00A739D3">
        <w:trPr>
          <w:trHeight w:val="31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Calibri" w:hAnsi="Calibri" w:cs="Calibri"/>
              </w:rPr>
            </w:pPr>
          </w:p>
        </w:tc>
      </w:tr>
      <w:tr w:rsidR="00A739D3" w:rsidRPr="00A739D3" w:rsidTr="00A739D3">
        <w:trPr>
          <w:trHeight w:val="75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739D3">
              <w:rPr>
                <w:rFonts w:ascii="Arial" w:hAnsi="Arial" w:cs="Arial"/>
                <w:b/>
                <w:bCs/>
                <w:color w:val="000000"/>
              </w:rPr>
              <w:t>УВЕДОМЛЕНИЕ № 3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</w:tr>
      <w:tr w:rsidR="00A739D3" w:rsidRPr="00A739D3" w:rsidTr="00A739D3">
        <w:trPr>
          <w:trHeight w:val="465"/>
        </w:trPr>
        <w:tc>
          <w:tcPr>
            <w:tcW w:w="14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39D3">
              <w:rPr>
                <w:rFonts w:ascii="Arial" w:hAnsi="Arial" w:cs="Arial"/>
                <w:b/>
                <w:bCs/>
                <w:color w:val="000000"/>
              </w:rPr>
              <w:t>Об изменении бюджетных ассигнований (лимитов бюджетных обязательств) бюджета Ленинского сельского поселения по расходам на 2022 год</w:t>
            </w:r>
          </w:p>
        </w:tc>
      </w:tr>
      <w:tr w:rsidR="00A739D3" w:rsidRPr="00A739D3" w:rsidTr="00A739D3">
        <w:trPr>
          <w:trHeight w:val="52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КОД ГРБС</w:t>
            </w:r>
          </w:p>
        </w:tc>
      </w:tr>
      <w:tr w:rsidR="00A739D3" w:rsidRPr="00A739D3" w:rsidTr="00A739D3">
        <w:trPr>
          <w:trHeight w:val="31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 xml:space="preserve">Получатель бюджетных средств       </w:t>
            </w:r>
          </w:p>
        </w:tc>
        <w:tc>
          <w:tcPr>
            <w:tcW w:w="1017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Администрация Ленинского сельского поселения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right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993</w:t>
            </w:r>
          </w:p>
        </w:tc>
      </w:tr>
      <w:tr w:rsidR="00A739D3" w:rsidRPr="00A739D3" w:rsidTr="00A739D3">
        <w:trPr>
          <w:trHeight w:val="46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0176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(полное наименование главного распорядителя бюджетных средств)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right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9D3" w:rsidRPr="00A739D3" w:rsidTr="00A739D3">
        <w:trPr>
          <w:trHeight w:val="109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 xml:space="preserve">Основание внесения изменений    </w:t>
            </w:r>
          </w:p>
        </w:tc>
        <w:tc>
          <w:tcPr>
            <w:tcW w:w="1017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Постановление № 104 от 26.04.23 г "О внесении изменений в бюджетную роспись по расходам бюджета Ленинского сельского поселения на 2023 год"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9D3" w:rsidRPr="00A739D3" w:rsidTr="00A739D3">
        <w:trPr>
          <w:trHeight w:val="57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Единица измерения:</w:t>
            </w:r>
          </w:p>
        </w:tc>
        <w:tc>
          <w:tcPr>
            <w:tcW w:w="130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рубли</w:t>
            </w: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right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9D3" w:rsidRPr="00A739D3" w:rsidTr="00A739D3">
        <w:trPr>
          <w:trHeight w:val="540"/>
        </w:trPr>
        <w:tc>
          <w:tcPr>
            <w:tcW w:w="386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9D3" w:rsidRPr="00A739D3" w:rsidTr="00A739D3">
        <w:trPr>
          <w:trHeight w:val="1110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 xml:space="preserve">Наименование расходов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 w:rsidRPr="00A739D3">
              <w:rPr>
                <w:rFonts w:ascii="Arial" w:hAnsi="Arial" w:cs="Arial"/>
                <w:color w:val="000000"/>
              </w:rPr>
              <w:t>Адм</w:t>
            </w:r>
            <w:proofErr w:type="spellEnd"/>
            <w:proofErr w:type="gramEnd"/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739D3">
              <w:rPr>
                <w:rFonts w:ascii="Arial" w:hAnsi="Arial" w:cs="Arial"/>
                <w:color w:val="000000"/>
              </w:rPr>
              <w:t>Рз</w:t>
            </w:r>
            <w:proofErr w:type="spellEnd"/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proofErr w:type="spellStart"/>
            <w:r w:rsidRPr="00A739D3">
              <w:rPr>
                <w:rFonts w:ascii="Arial" w:hAnsi="Arial" w:cs="Arial"/>
                <w:color w:val="000000"/>
              </w:rPr>
              <w:t>ПРз</w:t>
            </w:r>
            <w:proofErr w:type="spellEnd"/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ВР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739D3">
              <w:rPr>
                <w:rFonts w:ascii="Arial" w:hAnsi="Arial" w:cs="Arial"/>
                <w:color w:val="000000"/>
              </w:rPr>
              <w:t>ЭСт</w:t>
            </w:r>
            <w:proofErr w:type="spellEnd"/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Доп.</w:t>
            </w:r>
            <w:r w:rsidRPr="00A739D3">
              <w:rPr>
                <w:rFonts w:ascii="Arial" w:hAnsi="Arial" w:cs="Arial"/>
                <w:color w:val="000000"/>
              </w:rPr>
              <w:br/>
            </w:r>
            <w:proofErr w:type="spellStart"/>
            <w:r w:rsidRPr="00A739D3">
              <w:rPr>
                <w:rFonts w:ascii="Arial" w:hAnsi="Arial" w:cs="Arial"/>
                <w:color w:val="000000"/>
              </w:rPr>
              <w:t>Классиф-фикация</w:t>
            </w:r>
            <w:proofErr w:type="spellEnd"/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Сумма изменений</w:t>
            </w:r>
            <w:proofErr w:type="gramStart"/>
            <w:r w:rsidRPr="00A739D3">
              <w:rPr>
                <w:rFonts w:ascii="Arial" w:hAnsi="Arial" w:cs="Arial"/>
                <w:color w:val="000000"/>
              </w:rPr>
              <w:br/>
              <w:t xml:space="preserve"> (+, -)</w:t>
            </w:r>
            <w:proofErr w:type="gram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9D3" w:rsidRPr="00A739D3" w:rsidTr="00A739D3">
        <w:trPr>
          <w:trHeight w:val="1425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lastRenderedPageBreak/>
              <w:t>Работы, услуги по содержанию имущества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060092100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225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jc w:val="right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94120,00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9D3" w:rsidRPr="00A739D3" w:rsidTr="00A739D3">
        <w:trPr>
          <w:trHeight w:val="1425"/>
        </w:trPr>
        <w:tc>
          <w:tcPr>
            <w:tcW w:w="38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Прочие работы, услуги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993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2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0600092100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244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226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jc w:val="right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-94120,00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9D3" w:rsidRPr="00A739D3" w:rsidTr="00A739D3">
        <w:trPr>
          <w:trHeight w:val="36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739D3">
              <w:rPr>
                <w:rFonts w:ascii="Arial" w:hAnsi="Arial" w:cs="Arial"/>
                <w:b/>
                <w:bCs/>
                <w:color w:val="000000"/>
              </w:rPr>
              <w:t xml:space="preserve">ИТОГО  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739D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739D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739D3">
              <w:rPr>
                <w:rFonts w:ascii="Arial" w:hAnsi="Arial" w:cs="Arial"/>
                <w:b/>
                <w:bCs/>
                <w:color w:val="000000"/>
              </w:rPr>
              <w:t> </w:t>
            </w:r>
          </w:p>
        </w:tc>
      </w:tr>
      <w:tr w:rsidR="00A739D3" w:rsidRPr="00A739D3" w:rsidTr="00A739D3">
        <w:trPr>
          <w:trHeight w:val="308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A739D3" w:rsidRPr="00A739D3" w:rsidTr="00A739D3">
        <w:trPr>
          <w:trHeight w:val="304"/>
        </w:trPr>
        <w:tc>
          <w:tcPr>
            <w:tcW w:w="77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 xml:space="preserve">Руководитель 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739D3">
              <w:rPr>
                <w:rFonts w:ascii="Arial" w:hAnsi="Arial" w:cs="Arial"/>
                <w:color w:val="000000"/>
              </w:rPr>
              <w:t>С.В.Савиных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</w:tr>
      <w:tr w:rsidR="00A739D3" w:rsidRPr="00A739D3" w:rsidTr="00A739D3">
        <w:trPr>
          <w:trHeight w:val="495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(расшифровка подписи)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</w:tr>
      <w:tr w:rsidR="00A739D3" w:rsidRPr="00A739D3" w:rsidTr="00A739D3">
        <w:trPr>
          <w:trHeight w:val="259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Исполнитель: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</w:tr>
      <w:tr w:rsidR="00A739D3" w:rsidRPr="00A739D3" w:rsidTr="00A739D3">
        <w:trPr>
          <w:trHeight w:val="66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 xml:space="preserve">Главный бухгалтер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A739D3">
              <w:rPr>
                <w:rFonts w:ascii="Arial" w:hAnsi="Arial" w:cs="Arial"/>
                <w:color w:val="000000"/>
              </w:rPr>
              <w:t>Л.Н.Чупракова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</w:tr>
      <w:tr w:rsidR="00A739D3" w:rsidRPr="00A739D3" w:rsidTr="00A739D3">
        <w:trPr>
          <w:trHeight w:val="45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подпись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1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(расшифровка подписи)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</w:tr>
      <w:tr w:rsidR="00A739D3" w:rsidRPr="00A739D3" w:rsidTr="00A739D3">
        <w:trPr>
          <w:trHeight w:val="308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739D3">
              <w:rPr>
                <w:rFonts w:ascii="Arial" w:hAnsi="Arial" w:cs="Arial"/>
                <w:b/>
                <w:bCs/>
                <w:color w:val="000000"/>
              </w:rPr>
              <w:t>26.04.2023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</w:tr>
      <w:tr w:rsidR="00A739D3" w:rsidRPr="00A739D3" w:rsidTr="00A739D3">
        <w:trPr>
          <w:trHeight w:val="570"/>
        </w:trPr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  <w:r w:rsidRPr="00A739D3">
              <w:rPr>
                <w:rFonts w:ascii="Arial" w:hAnsi="Arial" w:cs="Arial"/>
                <w:color w:val="000000"/>
              </w:rPr>
              <w:t>(гербовая печать)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9D3" w:rsidRPr="00A739D3" w:rsidRDefault="00A739D3" w:rsidP="00A739D3">
            <w:pPr>
              <w:rPr>
                <w:rFonts w:ascii="Arial" w:hAnsi="Arial" w:cs="Arial"/>
                <w:color w:val="000000"/>
              </w:rPr>
            </w:pPr>
          </w:p>
        </w:tc>
      </w:tr>
    </w:tbl>
    <w:p w:rsidR="00A739D3" w:rsidRPr="003648B4" w:rsidRDefault="00A739D3" w:rsidP="00C028F0">
      <w:pPr>
        <w:widowControl w:val="0"/>
        <w:jc w:val="center"/>
      </w:pPr>
    </w:p>
    <w:sectPr w:rsidR="00A739D3" w:rsidRPr="003648B4" w:rsidSect="00A739D3">
      <w:pgSz w:w="16838" w:h="11906" w:orient="landscape"/>
      <w:pgMar w:top="1701" w:right="1134" w:bottom="85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21" w:rsidRDefault="006A3021" w:rsidP="00951216">
      <w:r>
        <w:separator/>
      </w:r>
    </w:p>
  </w:endnote>
  <w:endnote w:type="continuationSeparator" w:id="0">
    <w:p w:rsidR="006A3021" w:rsidRDefault="006A3021" w:rsidP="00951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F0" w:rsidRDefault="00C028F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F0" w:rsidRDefault="00C028F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F0" w:rsidRDefault="00C028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21" w:rsidRDefault="006A3021" w:rsidP="00951216">
      <w:r>
        <w:separator/>
      </w:r>
    </w:p>
  </w:footnote>
  <w:footnote w:type="continuationSeparator" w:id="0">
    <w:p w:rsidR="006A3021" w:rsidRDefault="006A3021" w:rsidP="009512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F0" w:rsidRDefault="00C028F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F0" w:rsidRDefault="00C028F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8F0" w:rsidRDefault="00C028F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/>
      </w:rPr>
    </w:lvl>
  </w:abstractNum>
  <w:abstractNum w:abstractNumId="3">
    <w:nsid w:val="1F4E25DD"/>
    <w:multiLevelType w:val="hybridMultilevel"/>
    <w:tmpl w:val="90A8FE9A"/>
    <w:lvl w:ilvl="0" w:tplc="EB8013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29F08E7"/>
    <w:multiLevelType w:val="hybridMultilevel"/>
    <w:tmpl w:val="CC40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1216"/>
    <w:rsid w:val="00093459"/>
    <w:rsid w:val="000B0126"/>
    <w:rsid w:val="0017232F"/>
    <w:rsid w:val="002211DF"/>
    <w:rsid w:val="002A1CEF"/>
    <w:rsid w:val="002E33B5"/>
    <w:rsid w:val="002E52AC"/>
    <w:rsid w:val="0038636C"/>
    <w:rsid w:val="00414F1E"/>
    <w:rsid w:val="00432C18"/>
    <w:rsid w:val="004346F4"/>
    <w:rsid w:val="00495E38"/>
    <w:rsid w:val="004B24BC"/>
    <w:rsid w:val="004D4068"/>
    <w:rsid w:val="004E07D1"/>
    <w:rsid w:val="004E5A8B"/>
    <w:rsid w:val="00620FB5"/>
    <w:rsid w:val="006951A0"/>
    <w:rsid w:val="006A3021"/>
    <w:rsid w:val="007118CA"/>
    <w:rsid w:val="00784F5E"/>
    <w:rsid w:val="007A2CFF"/>
    <w:rsid w:val="007D53A1"/>
    <w:rsid w:val="0082028C"/>
    <w:rsid w:val="008728CF"/>
    <w:rsid w:val="008B4DA4"/>
    <w:rsid w:val="008B7CBE"/>
    <w:rsid w:val="00917475"/>
    <w:rsid w:val="00951216"/>
    <w:rsid w:val="00967A1F"/>
    <w:rsid w:val="00A05089"/>
    <w:rsid w:val="00A739D3"/>
    <w:rsid w:val="00AA4105"/>
    <w:rsid w:val="00AD0AAB"/>
    <w:rsid w:val="00B87018"/>
    <w:rsid w:val="00BE3552"/>
    <w:rsid w:val="00C028F0"/>
    <w:rsid w:val="00CB5405"/>
    <w:rsid w:val="00CC2526"/>
    <w:rsid w:val="00CD7C3D"/>
    <w:rsid w:val="00CE56A1"/>
    <w:rsid w:val="00D60BC5"/>
    <w:rsid w:val="00D947E3"/>
    <w:rsid w:val="00E00883"/>
    <w:rsid w:val="00F220C0"/>
    <w:rsid w:val="00F73C19"/>
    <w:rsid w:val="00FA37B1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2CFF"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0934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28F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4">
    <w:name w:val="24 пт"/>
    <w:rsid w:val="00951216"/>
    <w:rPr>
      <w:sz w:val="48"/>
    </w:rPr>
  </w:style>
  <w:style w:type="paragraph" w:styleId="a3">
    <w:name w:val="Balloon Text"/>
    <w:basedOn w:val="a"/>
    <w:link w:val="a4"/>
    <w:unhideWhenUsed/>
    <w:rsid w:val="009512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5121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8">
    <w:name w:val="18 пт"/>
    <w:basedOn w:val="a0"/>
    <w:rsid w:val="00951216"/>
    <w:rPr>
      <w:sz w:val="36"/>
    </w:rPr>
  </w:style>
  <w:style w:type="character" w:customStyle="1" w:styleId="36">
    <w:name w:val="36пт"/>
    <w:basedOn w:val="a0"/>
    <w:rsid w:val="00951216"/>
    <w:rPr>
      <w:sz w:val="72"/>
      <w:szCs w:val="28"/>
    </w:rPr>
  </w:style>
  <w:style w:type="paragraph" w:styleId="a5">
    <w:name w:val="Body Text"/>
    <w:basedOn w:val="a"/>
    <w:link w:val="a6"/>
    <w:rsid w:val="00951216"/>
    <w:pPr>
      <w:spacing w:after="120"/>
    </w:pPr>
  </w:style>
  <w:style w:type="character" w:customStyle="1" w:styleId="a6">
    <w:name w:val="Основной текст Знак"/>
    <w:basedOn w:val="a0"/>
    <w:link w:val="a5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512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aliases w:val="Обычный (Web)"/>
    <w:basedOn w:val="a"/>
    <w:rsid w:val="00951216"/>
    <w:pPr>
      <w:spacing w:before="100" w:beforeAutospacing="1" w:after="119"/>
    </w:pPr>
  </w:style>
  <w:style w:type="paragraph" w:customStyle="1" w:styleId="Textbody">
    <w:name w:val="Text body"/>
    <w:basedOn w:val="a"/>
    <w:rsid w:val="00951216"/>
    <w:pPr>
      <w:widowControl w:val="0"/>
      <w:suppressAutoHyphens/>
      <w:autoSpaceDN w:val="0"/>
      <w:spacing w:after="120"/>
      <w:textAlignment w:val="baseline"/>
    </w:pPr>
    <w:rPr>
      <w:rFonts w:eastAsia="SimSun" w:cs="Mangal"/>
      <w:color w:val="111111"/>
      <w:kern w:val="3"/>
      <w:sz w:val="21"/>
      <w:lang w:eastAsia="zh-CN" w:bidi="hi-IN"/>
    </w:rPr>
  </w:style>
  <w:style w:type="paragraph" w:styleId="a8">
    <w:name w:val="header"/>
    <w:basedOn w:val="a"/>
    <w:link w:val="a9"/>
    <w:unhideWhenUsed/>
    <w:rsid w:val="009512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95121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512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qFormat/>
    <w:rsid w:val="00AD0AAB"/>
    <w:rPr>
      <w:i/>
      <w:iCs/>
    </w:rPr>
  </w:style>
  <w:style w:type="paragraph" w:customStyle="1" w:styleId="ad">
    <w:name w:val="Заголовок"/>
    <w:basedOn w:val="a"/>
    <w:next w:val="a"/>
    <w:rsid w:val="00AD0AAB"/>
    <w:pPr>
      <w:suppressAutoHyphens/>
      <w:spacing w:before="240" w:after="60"/>
      <w:jc w:val="center"/>
    </w:pPr>
    <w:rPr>
      <w:rFonts w:ascii="Cambria" w:hAnsi="Cambria" w:cs="Cambria"/>
      <w:b/>
      <w:bCs/>
      <w:kern w:val="1"/>
      <w:sz w:val="32"/>
      <w:szCs w:val="32"/>
      <w:lang w:val="x-none" w:eastAsia="zh-CN"/>
    </w:rPr>
  </w:style>
  <w:style w:type="character" w:customStyle="1" w:styleId="ConsPlusCell">
    <w:name w:val="ConsPlusCell Знак"/>
    <w:link w:val="ConsPlusCell0"/>
    <w:locked/>
    <w:rsid w:val="00FA37B1"/>
    <w:rPr>
      <w:rFonts w:ascii="Arial" w:hAnsi="Arial" w:cs="Arial"/>
      <w:lang w:eastAsia="ru-RU"/>
    </w:rPr>
  </w:style>
  <w:style w:type="paragraph" w:customStyle="1" w:styleId="ConsPlusCell0">
    <w:name w:val="ConsPlusCell"/>
    <w:link w:val="ConsPlusCell"/>
    <w:rsid w:val="00FA37B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lang w:eastAsia="ru-RU"/>
    </w:rPr>
  </w:style>
  <w:style w:type="paragraph" w:customStyle="1" w:styleId="ae">
    <w:name w:val="Знак Знак Знак Знак Знак Знак Знак"/>
    <w:basedOn w:val="a"/>
    <w:rsid w:val="00FA37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FA37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7A2CF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">
    <w:name w:val="Hyperlink"/>
    <w:rsid w:val="007A2CFF"/>
    <w:rPr>
      <w:color w:val="0000FF"/>
      <w:u w:val="single"/>
    </w:rPr>
  </w:style>
  <w:style w:type="paragraph" w:styleId="af0">
    <w:name w:val="Plain Text"/>
    <w:basedOn w:val="a"/>
    <w:link w:val="af1"/>
    <w:rsid w:val="004E5A8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rsid w:val="004E5A8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">
    <w:name w:val="ВК1"/>
    <w:basedOn w:val="a8"/>
    <w:rsid w:val="004E5A8B"/>
    <w:pPr>
      <w:tabs>
        <w:tab w:val="center" w:pos="4703"/>
        <w:tab w:val="right" w:pos="9214"/>
      </w:tabs>
      <w:ind w:left="-1559" w:right="-851"/>
      <w:jc w:val="center"/>
    </w:pPr>
    <w:rPr>
      <w:b/>
      <w:sz w:val="26"/>
      <w:szCs w:val="20"/>
      <w:lang w:eastAsia="ar-SA"/>
    </w:rPr>
  </w:style>
  <w:style w:type="paragraph" w:customStyle="1" w:styleId="formattexttopleveltext">
    <w:name w:val="formattext topleveltext"/>
    <w:basedOn w:val="a"/>
    <w:rsid w:val="004E5A8B"/>
    <w:pPr>
      <w:widowControl w:val="0"/>
      <w:suppressAutoHyphens/>
      <w:spacing w:before="280" w:after="280"/>
    </w:pPr>
    <w:rPr>
      <w:rFonts w:eastAsia="SimSun" w:cs="Mangal"/>
      <w:kern w:val="1"/>
      <w:lang w:eastAsia="hi-IN" w:bidi="hi-IN"/>
    </w:rPr>
  </w:style>
  <w:style w:type="character" w:customStyle="1" w:styleId="20">
    <w:name w:val="Заголовок 2 Знак"/>
    <w:basedOn w:val="a0"/>
    <w:link w:val="2"/>
    <w:rsid w:val="00093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2">
    <w:name w:val="Содержимое таблицы"/>
    <w:basedOn w:val="a"/>
    <w:rsid w:val="00093459"/>
    <w:pPr>
      <w:widowControl w:val="0"/>
      <w:suppressLineNumbers/>
      <w:suppressAutoHyphens/>
    </w:pPr>
    <w:rPr>
      <w:rFonts w:eastAsia="SimSun" w:cs="Mangal"/>
      <w:kern w:val="1"/>
      <w:lang w:eastAsia="hi-IN" w:bidi="hi-IN"/>
    </w:rPr>
  </w:style>
  <w:style w:type="character" w:customStyle="1" w:styleId="60">
    <w:name w:val="Заголовок 6 Знак"/>
    <w:basedOn w:val="a0"/>
    <w:link w:val="6"/>
    <w:uiPriority w:val="9"/>
    <w:semiHidden/>
    <w:rsid w:val="00C028F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customStyle="1" w:styleId="HTML1">
    <w:name w:val="Стандартный HTML1"/>
    <w:basedOn w:val="a"/>
    <w:rsid w:val="00C028F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paragraph" w:customStyle="1" w:styleId="12">
    <w:name w:val="Обычный (веб)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13">
    <w:name w:val="1"/>
    <w:basedOn w:val="a"/>
    <w:rsid w:val="00C028F0"/>
    <w:pPr>
      <w:suppressAutoHyphens/>
      <w:spacing w:before="28" w:after="28" w:line="100" w:lineRule="atLeast"/>
    </w:pPr>
    <w:rPr>
      <w:kern w:val="1"/>
      <w:lang w:eastAsia="hi-IN" w:bidi="hi-IN"/>
    </w:rPr>
  </w:style>
  <w:style w:type="paragraph" w:customStyle="1" w:styleId="3">
    <w:name w:val="Основной текст3"/>
    <w:basedOn w:val="a"/>
    <w:rsid w:val="00C028F0"/>
    <w:pPr>
      <w:shd w:val="clear" w:color="auto" w:fill="FFFFFF"/>
      <w:suppressAutoHyphens/>
      <w:spacing w:before="420" w:after="60" w:line="0" w:lineRule="atLeast"/>
    </w:pPr>
    <w:rPr>
      <w:color w:val="00000A"/>
      <w:spacing w:val="1"/>
      <w:kern w:val="1"/>
      <w:sz w:val="22"/>
      <w:szCs w:val="22"/>
      <w:lang w:eastAsia="hi-IN" w:bidi="hi-IN"/>
    </w:rPr>
  </w:style>
  <w:style w:type="character" w:customStyle="1" w:styleId="21">
    <w:name w:val="Основной текст (2)_"/>
    <w:link w:val="22"/>
    <w:rsid w:val="00C028F0"/>
    <w:rPr>
      <w:b/>
      <w:bCs/>
      <w:spacing w:val="-1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028F0"/>
    <w:pPr>
      <w:widowControl w:val="0"/>
      <w:shd w:val="clear" w:color="auto" w:fill="FFFFFF"/>
      <w:spacing w:before="420" w:after="420" w:line="322" w:lineRule="exact"/>
      <w:ind w:hanging="720"/>
      <w:jc w:val="center"/>
    </w:pPr>
    <w:rPr>
      <w:rFonts w:asciiTheme="minorHAnsi" w:eastAsiaTheme="minorHAnsi" w:hAnsiTheme="minorHAnsi" w:cstheme="minorBidi"/>
      <w:b/>
      <w:bCs/>
      <w:spacing w:val="-1"/>
      <w:sz w:val="26"/>
      <w:szCs w:val="26"/>
      <w:lang w:eastAsia="en-US"/>
    </w:rPr>
  </w:style>
  <w:style w:type="character" w:customStyle="1" w:styleId="WW8Num1z0">
    <w:name w:val="WW8Num1z0"/>
    <w:rsid w:val="00C028F0"/>
    <w:rPr>
      <w:rFonts w:ascii="Times New Roman CYR" w:hAnsi="Times New Roman CYR"/>
      <w:color w:val="auto"/>
    </w:rPr>
  </w:style>
  <w:style w:type="character" w:customStyle="1" w:styleId="14">
    <w:name w:val="Основной шрифт абзаца1"/>
    <w:rsid w:val="00C028F0"/>
  </w:style>
  <w:style w:type="character" w:customStyle="1" w:styleId="blk">
    <w:name w:val="blk"/>
    <w:basedOn w:val="14"/>
    <w:rsid w:val="00C028F0"/>
  </w:style>
  <w:style w:type="paragraph" w:styleId="af3">
    <w:name w:val="List"/>
    <w:basedOn w:val="a5"/>
    <w:rsid w:val="00C028F0"/>
    <w:pPr>
      <w:suppressAutoHyphens/>
      <w:overflowPunct w:val="0"/>
      <w:autoSpaceDE w:val="0"/>
      <w:spacing w:after="0"/>
    </w:pPr>
    <w:rPr>
      <w:rFonts w:cs="Mangal"/>
      <w:sz w:val="28"/>
      <w:szCs w:val="20"/>
      <w:lang w:eastAsia="ar-SA"/>
    </w:rPr>
  </w:style>
  <w:style w:type="paragraph" w:customStyle="1" w:styleId="15">
    <w:name w:val="Название1"/>
    <w:basedOn w:val="a"/>
    <w:rsid w:val="00C028F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6">
    <w:name w:val="Указатель1"/>
    <w:basedOn w:val="a"/>
    <w:rsid w:val="00C028F0"/>
    <w:pPr>
      <w:suppressLineNumbers/>
      <w:suppressAutoHyphens/>
    </w:pPr>
    <w:rPr>
      <w:rFonts w:cs="Mangal"/>
      <w:lang w:eastAsia="ar-SA"/>
    </w:rPr>
  </w:style>
  <w:style w:type="paragraph" w:styleId="af4">
    <w:name w:val="List Paragraph"/>
    <w:basedOn w:val="a"/>
    <w:qFormat/>
    <w:rsid w:val="00C028F0"/>
    <w:pPr>
      <w:suppressAutoHyphens/>
      <w:ind w:left="720"/>
    </w:pPr>
    <w:rPr>
      <w:rFonts w:cs="Calibri"/>
      <w:lang w:eastAsia="ar-SA"/>
    </w:rPr>
  </w:style>
  <w:style w:type="paragraph" w:customStyle="1" w:styleId="ConsPlusTitle">
    <w:name w:val="ConsPlusTitle"/>
    <w:rsid w:val="00C028F0"/>
    <w:pPr>
      <w:widowControl w:val="0"/>
      <w:suppressAutoHyphens/>
      <w:spacing w:after="0" w:line="100" w:lineRule="atLeast"/>
    </w:pPr>
    <w:rPr>
      <w:rFonts w:ascii="Calibri" w:eastAsia="Times New Roman" w:hAnsi="Calibri" w:cs="Calibri"/>
      <w:b/>
      <w:bCs/>
      <w:kern w:val="1"/>
      <w:sz w:val="24"/>
      <w:szCs w:val="24"/>
      <w:lang w:eastAsia="hi-IN" w:bidi="hi-IN"/>
    </w:rPr>
  </w:style>
  <w:style w:type="paragraph" w:customStyle="1" w:styleId="punct">
    <w:name w:val="punct"/>
    <w:basedOn w:val="a"/>
    <w:rsid w:val="00C028F0"/>
    <w:pPr>
      <w:widowControl w:val="0"/>
      <w:suppressAutoHyphens/>
      <w:spacing w:line="360" w:lineRule="auto"/>
      <w:jc w:val="both"/>
    </w:pPr>
    <w:rPr>
      <w:rFonts w:cs="Calibri"/>
      <w:kern w:val="1"/>
      <w:sz w:val="26"/>
      <w:szCs w:val="26"/>
      <w:lang w:eastAsia="hi-IN" w:bidi="hi-IN"/>
    </w:rPr>
  </w:style>
  <w:style w:type="paragraph" w:customStyle="1" w:styleId="af5">
    <w:name w:val="Заголовок таблицы"/>
    <w:basedOn w:val="af2"/>
    <w:rsid w:val="00C028F0"/>
    <w:pPr>
      <w:widowControl/>
      <w:jc w:val="center"/>
    </w:pPr>
    <w:rPr>
      <w:rFonts w:eastAsia="Times New Roman" w:cs="Calibri"/>
      <w:b/>
      <w:bCs/>
      <w:kern w:val="0"/>
      <w:lang w:eastAsia="ar-SA" w:bidi="ar-SA"/>
    </w:rPr>
  </w:style>
  <w:style w:type="paragraph" w:customStyle="1" w:styleId="af6">
    <w:name w:val="Содержимое врезки"/>
    <w:basedOn w:val="a5"/>
    <w:rsid w:val="00C028F0"/>
    <w:pPr>
      <w:suppressAutoHyphens/>
      <w:overflowPunct w:val="0"/>
      <w:autoSpaceDE w:val="0"/>
      <w:spacing w:after="0"/>
    </w:pPr>
    <w:rPr>
      <w:rFonts w:cs="Calibri"/>
      <w:sz w:val="28"/>
      <w:szCs w:val="20"/>
      <w:lang w:eastAsia="ar-SA"/>
    </w:rPr>
  </w:style>
  <w:style w:type="numbering" w:customStyle="1" w:styleId="17">
    <w:name w:val="Нет списка1"/>
    <w:next w:val="a2"/>
    <w:uiPriority w:val="99"/>
    <w:semiHidden/>
    <w:unhideWhenUsed/>
    <w:rsid w:val="00C028F0"/>
  </w:style>
  <w:style w:type="paragraph" w:customStyle="1" w:styleId="31">
    <w:name w:val="Основной текст с отступом 31"/>
    <w:basedOn w:val="a"/>
    <w:rsid w:val="0082028C"/>
    <w:pPr>
      <w:widowControl w:val="0"/>
      <w:suppressAutoHyphens/>
      <w:spacing w:after="120"/>
      <w:ind w:left="283"/>
    </w:pPr>
    <w:rPr>
      <w:rFonts w:eastAsia="SimSun" w:cs="Mangal"/>
      <w:kern w:val="1"/>
      <w:sz w:val="16"/>
      <w:szCs w:val="16"/>
      <w:lang w:val="x-none"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349D0-26BC-451D-851C-333EAFE93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25</cp:revision>
  <dcterms:created xsi:type="dcterms:W3CDTF">2023-03-02T05:44:00Z</dcterms:created>
  <dcterms:modified xsi:type="dcterms:W3CDTF">2024-02-12T08:55:00Z</dcterms:modified>
</cp:coreProperties>
</file>