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16" w:rsidRPr="0056099E" w:rsidRDefault="00951216" w:rsidP="00951216">
      <w:pPr>
        <w:spacing w:line="360" w:lineRule="auto"/>
        <w:jc w:val="center"/>
      </w:pPr>
      <w:r w:rsidRPr="0056099E">
        <w:rPr>
          <w:noProof/>
        </w:rPr>
        <w:drawing>
          <wp:inline distT="0" distB="0" distL="0" distR="0">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951216" w:rsidRPr="0056099E" w:rsidRDefault="00951216" w:rsidP="00951216">
      <w:pPr>
        <w:spacing w:line="360" w:lineRule="auto"/>
        <w:jc w:val="center"/>
      </w:pPr>
      <w:r w:rsidRPr="0056099E">
        <w:t>ОФИЦИАЛЬНОЕ ИЗДАНИЕ ЛЕНИНСКОГО СЕЛЬСКОГО ПОСЕЛЕНИЯ</w:t>
      </w:r>
    </w:p>
    <w:p w:rsidR="00951216" w:rsidRPr="0056099E" w:rsidRDefault="00951216" w:rsidP="00951216">
      <w:pPr>
        <w:jc w:val="center"/>
      </w:pPr>
      <w:r w:rsidRPr="0056099E">
        <w:t>учреждено решением Ленинской сельской Думы</w:t>
      </w:r>
    </w:p>
    <w:p w:rsidR="00951216" w:rsidRPr="0056099E" w:rsidRDefault="00951216" w:rsidP="00951216">
      <w:pPr>
        <w:jc w:val="center"/>
      </w:pPr>
      <w:r w:rsidRPr="0056099E">
        <w:t>от 21.11.2005  № 2/12</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r w:rsidRPr="0056099E">
        <w:rPr>
          <w:b/>
        </w:rPr>
        <w:t>ИНФОРМАЦИОННЫЙ  БЮЛЛЕТЕНЬ</w:t>
      </w:r>
    </w:p>
    <w:p w:rsidR="00951216" w:rsidRPr="0056099E" w:rsidRDefault="00951216" w:rsidP="00951216">
      <w:pPr>
        <w:jc w:val="center"/>
      </w:pPr>
      <w:r w:rsidRPr="0056099E">
        <w:t>органов местного самоуправления Ленинского сельского поселения</w:t>
      </w:r>
    </w:p>
    <w:p w:rsidR="00951216" w:rsidRPr="0056099E" w:rsidRDefault="00951216" w:rsidP="00951216">
      <w:pPr>
        <w:jc w:val="center"/>
      </w:pPr>
      <w:r w:rsidRPr="0056099E">
        <w:t>Слободского района Кировской области</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pPr>
      <w:r w:rsidRPr="0056099E">
        <w:t xml:space="preserve">Выпуск № </w:t>
      </w:r>
      <w:r w:rsidR="0082028C">
        <w:t>21</w:t>
      </w:r>
      <w:r w:rsidRPr="0056099E">
        <w:t xml:space="preserve"> (</w:t>
      </w:r>
      <w:r w:rsidR="0082028C">
        <w:t>30</w:t>
      </w:r>
      <w:r w:rsidRPr="0056099E">
        <w:t>)</w:t>
      </w:r>
    </w:p>
    <w:p w:rsidR="00951216" w:rsidRPr="0056099E" w:rsidRDefault="0082028C" w:rsidP="00951216">
      <w:pPr>
        <w:jc w:val="center"/>
      </w:pPr>
      <w:r>
        <w:t>от  26</w:t>
      </w:r>
      <w:r w:rsidR="004E5A8B">
        <w:t>.04</w:t>
      </w:r>
      <w:r w:rsidR="00951216">
        <w:t>.2023</w:t>
      </w:r>
      <w:r w:rsidR="00951216" w:rsidRPr="0056099E">
        <w:t xml:space="preserve"> года</w:t>
      </w:r>
    </w:p>
    <w:p w:rsidR="00951216" w:rsidRPr="0056099E" w:rsidRDefault="00951216" w:rsidP="00951216">
      <w:pPr>
        <w:jc w:val="cente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rPr>
          <w:b/>
        </w:rPr>
      </w:pPr>
    </w:p>
    <w:p w:rsidR="00951216" w:rsidRPr="0056099E" w:rsidRDefault="00951216" w:rsidP="00951216">
      <w:r w:rsidRPr="0056099E">
        <w:rPr>
          <w:b/>
        </w:rPr>
        <w:t>Учредитель:</w:t>
      </w:r>
      <w:r w:rsidRPr="0056099E">
        <w:t xml:space="preserve"> </w:t>
      </w:r>
    </w:p>
    <w:p w:rsidR="00951216" w:rsidRPr="0056099E" w:rsidRDefault="00951216" w:rsidP="00951216">
      <w:r w:rsidRPr="0056099E">
        <w:t>Ленинская сельская Дума</w:t>
      </w:r>
    </w:p>
    <w:p w:rsidR="00951216" w:rsidRPr="0056099E" w:rsidRDefault="00951216" w:rsidP="00951216"/>
    <w:p w:rsidR="00951216" w:rsidRPr="0056099E" w:rsidRDefault="00951216" w:rsidP="00951216">
      <w:pPr>
        <w:rPr>
          <w:b/>
        </w:rPr>
      </w:pPr>
      <w:proofErr w:type="gramStart"/>
      <w:r w:rsidRPr="0056099E">
        <w:rPr>
          <w:b/>
        </w:rPr>
        <w:t>Ответственный за выпуск:</w:t>
      </w:r>
      <w:proofErr w:type="gramEnd"/>
    </w:p>
    <w:p w:rsidR="00951216" w:rsidRPr="0056099E" w:rsidRDefault="00951216" w:rsidP="00951216">
      <w:r w:rsidRPr="0056099E">
        <w:t>постоянная депутатская комиссия по мандатам, регламенту, вопросам местного самоуправления, законности и правопорядку</w:t>
      </w:r>
    </w:p>
    <w:p w:rsidR="00951216" w:rsidRPr="0056099E" w:rsidRDefault="00951216" w:rsidP="00951216"/>
    <w:p w:rsidR="00951216" w:rsidRPr="0056099E" w:rsidRDefault="00951216" w:rsidP="00951216">
      <w:pPr>
        <w:rPr>
          <w:b/>
        </w:rPr>
      </w:pPr>
      <w:r w:rsidRPr="0056099E">
        <w:rPr>
          <w:b/>
        </w:rPr>
        <w:t xml:space="preserve">Тираж: </w:t>
      </w:r>
    </w:p>
    <w:p w:rsidR="00951216" w:rsidRPr="0056099E" w:rsidRDefault="00951216" w:rsidP="00951216">
      <w:pPr>
        <w:rPr>
          <w:rStyle w:val="24"/>
          <w:b/>
          <w:bCs/>
          <w:sz w:val="24"/>
        </w:rPr>
      </w:pPr>
      <w:r w:rsidRPr="0056099E">
        <w:t>5 экземпляров</w:t>
      </w:r>
      <w:r w:rsidRPr="0056099E">
        <w:rPr>
          <w:b/>
          <w:bCs/>
        </w:rPr>
        <w:t xml:space="preserve"> </w:t>
      </w:r>
    </w:p>
    <w:p w:rsidR="00951216" w:rsidRPr="0056099E" w:rsidRDefault="00951216" w:rsidP="00951216"/>
    <w:p w:rsidR="00951216" w:rsidRDefault="00951216" w:rsidP="00951216"/>
    <w:p w:rsidR="00951216" w:rsidRDefault="00951216" w:rsidP="00951216">
      <w:pPr>
        <w:rPr>
          <w:sz w:val="28"/>
          <w:szCs w:val="28"/>
        </w:rPr>
      </w:pPr>
    </w:p>
    <w:p w:rsidR="00951216" w:rsidRDefault="00951216" w:rsidP="00951216">
      <w:pPr>
        <w:rPr>
          <w:sz w:val="28"/>
          <w:szCs w:val="28"/>
        </w:rPr>
      </w:pPr>
    </w:p>
    <w:p w:rsidR="00951216" w:rsidRDefault="00951216" w:rsidP="00951216">
      <w:pPr>
        <w:rPr>
          <w:sz w:val="28"/>
          <w:szCs w:val="28"/>
        </w:rPr>
      </w:pPr>
    </w:p>
    <w:p w:rsidR="004E5A8B" w:rsidRDefault="004E5A8B" w:rsidP="00F220C0">
      <w:pPr>
        <w:tabs>
          <w:tab w:val="center" w:pos="4677"/>
        </w:tabs>
      </w:pPr>
    </w:p>
    <w:p w:rsidR="00C028F0" w:rsidRDefault="00E80EEF" w:rsidP="00C028F0">
      <w:pPr>
        <w:widowControl w:val="0"/>
        <w:jc w:val="center"/>
      </w:pPr>
      <w:r>
        <w:lastRenderedPageBreak/>
        <w:t>Содержание</w:t>
      </w:r>
    </w:p>
    <w:p w:rsidR="00E80EEF" w:rsidRDefault="00E80EEF" w:rsidP="00C028F0">
      <w:pPr>
        <w:widowControl w:val="0"/>
        <w:jc w:val="center"/>
      </w:pPr>
    </w:p>
    <w:p w:rsidR="00E80EEF" w:rsidRPr="00E80EEF" w:rsidRDefault="00E80EEF" w:rsidP="00E80EEF">
      <w:pPr>
        <w:pStyle w:val="af4"/>
        <w:numPr>
          <w:ilvl w:val="0"/>
          <w:numId w:val="5"/>
        </w:numPr>
        <w:shd w:val="clear" w:color="auto" w:fill="FFFFFF"/>
        <w:snapToGrid w:val="0"/>
        <w:jc w:val="both"/>
      </w:pPr>
      <w:r w:rsidRPr="00E80EEF">
        <w:t>Постановление администрации №102 от 26.04.2023 «</w:t>
      </w:r>
      <w:r w:rsidRPr="00E80EEF">
        <w:t>Об утверждении административного регламента по предоставлению муниципальной услуги</w:t>
      </w:r>
      <w:r>
        <w:t xml:space="preserve"> </w:t>
      </w:r>
      <w:r w:rsidRPr="00E80EEF">
        <w:t>«Установление сервитута (публичного сервитута) в отношении земельного участка, находящегося в государственной или муниципальной собственности муниципального образования Ленинское сельское поселение Слободского района Кировской области</w:t>
      </w:r>
      <w:r w:rsidRPr="00E80EEF">
        <w:t>»</w:t>
      </w:r>
      <w:r>
        <w:t>………………………стр.3-32</w:t>
      </w:r>
    </w:p>
    <w:p w:rsidR="00E80EEF" w:rsidRPr="003648B4" w:rsidRDefault="00E80EEF" w:rsidP="00E80EEF">
      <w:pPr>
        <w:pStyle w:val="af4"/>
        <w:widowControl w:val="0"/>
        <w:numPr>
          <w:ilvl w:val="0"/>
          <w:numId w:val="5"/>
        </w:numPr>
        <w:jc w:val="both"/>
      </w:pPr>
      <w:r>
        <w:t>Постановление администрации №103</w:t>
      </w:r>
      <w:r>
        <w:t xml:space="preserve"> от 26.04.202</w:t>
      </w:r>
      <w:r>
        <w:t xml:space="preserve"> «</w:t>
      </w:r>
      <w:r w:rsidRPr="00E80EEF">
        <w:rPr>
          <w:bCs/>
        </w:rPr>
        <w:t>Об утверждении перечня муниципальных услуг, предоставляемых на территории муниципального образования Ленинское сельское поселение Слободского  района Кировской области</w:t>
      </w:r>
      <w:proofErr w:type="gramStart"/>
      <w:r w:rsidRPr="00E80EEF">
        <w:t>»</w:t>
      </w:r>
      <w:r>
        <w:t>…..</w:t>
      </w:r>
      <w:proofErr w:type="gramEnd"/>
      <w:r>
        <w:t>стр.33-35</w:t>
      </w:r>
      <w:bookmarkStart w:id="0" w:name="_GoBack"/>
      <w:bookmarkEnd w:id="0"/>
    </w:p>
    <w:p w:rsidR="00C028F0" w:rsidRPr="003648B4" w:rsidRDefault="00C028F0" w:rsidP="00C028F0">
      <w:pPr>
        <w:widowControl w:val="0"/>
        <w:jc w:val="center"/>
      </w:pPr>
    </w:p>
    <w:p w:rsidR="00E80EEF" w:rsidRDefault="00E80EEF" w:rsidP="0082028C">
      <w:pPr>
        <w:jc w:val="center"/>
        <w:sectPr w:rsidR="00E80EEF" w:rsidSect="0091057F">
          <w:pgSz w:w="11906" w:h="16838"/>
          <w:pgMar w:top="1134" w:right="850" w:bottom="1560" w:left="1701" w:header="708" w:footer="708" w:gutter="0"/>
          <w:cols w:space="708"/>
          <w:docGrid w:linePitch="360"/>
        </w:sectPr>
      </w:pPr>
    </w:p>
    <w:p w:rsidR="0082028C" w:rsidRDefault="0082028C" w:rsidP="0082028C">
      <w:pPr>
        <w:jc w:val="center"/>
      </w:pPr>
      <w:r>
        <w:rPr>
          <w:noProof/>
        </w:rPr>
        <w:lastRenderedPageBreak/>
        <w:drawing>
          <wp:inline distT="0" distB="0" distL="0" distR="0" wp14:anchorId="45034BC0" wp14:editId="2A7DDFCA">
            <wp:extent cx="55245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82028C" w:rsidRDefault="0082028C" w:rsidP="0082028C">
      <w:pPr>
        <w:jc w:val="center"/>
      </w:pPr>
    </w:p>
    <w:p w:rsidR="0082028C" w:rsidRDefault="0082028C" w:rsidP="0082028C">
      <w:pPr>
        <w:spacing w:line="360" w:lineRule="auto"/>
        <w:jc w:val="center"/>
        <w:rPr>
          <w:b/>
          <w:sz w:val="28"/>
          <w:szCs w:val="28"/>
        </w:rPr>
      </w:pPr>
      <w:r>
        <w:rPr>
          <w:b/>
          <w:sz w:val="28"/>
          <w:szCs w:val="28"/>
        </w:rPr>
        <w:t>АДМИНИСТРАЦИЯ ЛЕНИНСКОГО СЕЛЬСКОГО ПОСЕЛЕНИЯ СЛОБОДСКОГО  РАЙОНА КИРОВСКОЙ ОБЛАСТИ</w:t>
      </w:r>
    </w:p>
    <w:p w:rsidR="0082028C" w:rsidRDefault="0082028C" w:rsidP="0082028C">
      <w:pPr>
        <w:jc w:val="center"/>
      </w:pPr>
    </w:p>
    <w:p w:rsidR="0082028C" w:rsidRDefault="0082028C" w:rsidP="0082028C">
      <w:pPr>
        <w:spacing w:line="360" w:lineRule="auto"/>
        <w:jc w:val="center"/>
        <w:rPr>
          <w:b/>
          <w:sz w:val="32"/>
          <w:szCs w:val="32"/>
        </w:rPr>
      </w:pPr>
      <w:r>
        <w:rPr>
          <w:b/>
          <w:sz w:val="32"/>
          <w:szCs w:val="32"/>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82028C" w:rsidRPr="00AD2A3C" w:rsidTr="009F2479">
        <w:tc>
          <w:tcPr>
            <w:tcW w:w="2160" w:type="dxa"/>
            <w:tcBorders>
              <w:bottom w:val="single" w:sz="4" w:space="0" w:color="000000"/>
            </w:tcBorders>
            <w:shd w:val="clear" w:color="auto" w:fill="auto"/>
          </w:tcPr>
          <w:p w:rsidR="0082028C" w:rsidRPr="00AD2A3C" w:rsidRDefault="0082028C" w:rsidP="009F2479">
            <w:pPr>
              <w:tabs>
                <w:tab w:val="left" w:pos="615"/>
              </w:tabs>
              <w:snapToGrid w:val="0"/>
              <w:rPr>
                <w:sz w:val="28"/>
                <w:szCs w:val="28"/>
              </w:rPr>
            </w:pPr>
            <w:r>
              <w:rPr>
                <w:sz w:val="28"/>
                <w:szCs w:val="28"/>
              </w:rPr>
              <w:t>26.04.2023</w:t>
            </w:r>
          </w:p>
        </w:tc>
        <w:tc>
          <w:tcPr>
            <w:tcW w:w="5760" w:type="dxa"/>
            <w:shd w:val="clear" w:color="auto" w:fill="auto"/>
          </w:tcPr>
          <w:p w:rsidR="0082028C" w:rsidRPr="00AD2A3C" w:rsidRDefault="0082028C" w:rsidP="009F2479">
            <w:pPr>
              <w:snapToGrid w:val="0"/>
              <w:jc w:val="right"/>
              <w:rPr>
                <w:sz w:val="28"/>
                <w:szCs w:val="28"/>
              </w:rPr>
            </w:pPr>
            <w:r w:rsidRPr="00AD2A3C">
              <w:rPr>
                <w:sz w:val="28"/>
                <w:szCs w:val="28"/>
              </w:rPr>
              <w:t>№</w:t>
            </w:r>
          </w:p>
        </w:tc>
        <w:tc>
          <w:tcPr>
            <w:tcW w:w="1710" w:type="dxa"/>
            <w:tcBorders>
              <w:bottom w:val="single" w:sz="4" w:space="0" w:color="000000"/>
            </w:tcBorders>
            <w:shd w:val="clear" w:color="auto" w:fill="auto"/>
          </w:tcPr>
          <w:p w:rsidR="0082028C" w:rsidRPr="00AD2A3C" w:rsidRDefault="0082028C" w:rsidP="009F2479">
            <w:pPr>
              <w:snapToGrid w:val="0"/>
              <w:rPr>
                <w:sz w:val="28"/>
                <w:szCs w:val="28"/>
              </w:rPr>
            </w:pPr>
            <w:r>
              <w:rPr>
                <w:sz w:val="28"/>
                <w:szCs w:val="28"/>
              </w:rPr>
              <w:t>102</w:t>
            </w:r>
          </w:p>
        </w:tc>
      </w:tr>
    </w:tbl>
    <w:p w:rsidR="0082028C" w:rsidRPr="00AD2A3C" w:rsidRDefault="0082028C" w:rsidP="0082028C">
      <w:pPr>
        <w:jc w:val="center"/>
        <w:rPr>
          <w:sz w:val="28"/>
          <w:szCs w:val="28"/>
        </w:rPr>
      </w:pPr>
      <w:r w:rsidRPr="00AD2A3C">
        <w:rPr>
          <w:sz w:val="28"/>
          <w:szCs w:val="28"/>
        </w:rPr>
        <w:t xml:space="preserve">д. </w:t>
      </w:r>
      <w:proofErr w:type="spellStart"/>
      <w:r>
        <w:rPr>
          <w:sz w:val="28"/>
          <w:szCs w:val="28"/>
        </w:rPr>
        <w:t>Рубежница</w:t>
      </w:r>
      <w:proofErr w:type="spellEnd"/>
    </w:p>
    <w:p w:rsidR="0082028C" w:rsidRDefault="0082028C" w:rsidP="0082028C">
      <w:pPr>
        <w:jc w:val="center"/>
      </w:pPr>
    </w:p>
    <w:p w:rsidR="0082028C" w:rsidRDefault="0082028C" w:rsidP="0082028C">
      <w:pPr>
        <w:jc w:val="center"/>
      </w:pPr>
    </w:p>
    <w:p w:rsidR="0082028C" w:rsidRDefault="0082028C" w:rsidP="0082028C">
      <w:pPr>
        <w:jc w:val="center"/>
      </w:pPr>
    </w:p>
    <w:tbl>
      <w:tblPr>
        <w:tblW w:w="0" w:type="auto"/>
        <w:tblInd w:w="1101" w:type="dxa"/>
        <w:tblLayout w:type="fixed"/>
        <w:tblLook w:val="0000" w:firstRow="0" w:lastRow="0" w:firstColumn="0" w:lastColumn="0" w:noHBand="0" w:noVBand="0"/>
      </w:tblPr>
      <w:tblGrid>
        <w:gridCol w:w="7938"/>
      </w:tblGrid>
      <w:tr w:rsidR="0082028C" w:rsidTr="009F2479">
        <w:tc>
          <w:tcPr>
            <w:tcW w:w="7938" w:type="dxa"/>
            <w:shd w:val="clear" w:color="auto" w:fill="auto"/>
            <w:vAlign w:val="center"/>
          </w:tcPr>
          <w:p w:rsidR="0082028C" w:rsidRDefault="0082028C" w:rsidP="009F2479">
            <w:pPr>
              <w:shd w:val="clear" w:color="auto" w:fill="FFFFFF"/>
              <w:snapToGrid w:val="0"/>
              <w:jc w:val="center"/>
              <w:rPr>
                <w:b/>
                <w:sz w:val="28"/>
                <w:szCs w:val="28"/>
              </w:rPr>
            </w:pPr>
            <w:r>
              <w:rPr>
                <w:b/>
                <w:sz w:val="28"/>
                <w:szCs w:val="28"/>
              </w:rPr>
              <w:t>Об утверждении административного регламента по предоставлению муниципальной услуги</w:t>
            </w:r>
          </w:p>
          <w:p w:rsidR="0082028C" w:rsidRPr="00CB61B7" w:rsidRDefault="0082028C" w:rsidP="009F2479">
            <w:pPr>
              <w:shd w:val="clear" w:color="auto" w:fill="FFFFFF"/>
              <w:jc w:val="center"/>
              <w:rPr>
                <w:b/>
                <w:sz w:val="28"/>
              </w:rPr>
            </w:pPr>
            <w:r>
              <w:rPr>
                <w:b/>
                <w:sz w:val="28"/>
                <w:szCs w:val="28"/>
              </w:rPr>
              <w:t>«</w:t>
            </w:r>
            <w:r>
              <w:rPr>
                <w:b/>
                <w:sz w:val="28"/>
              </w:rPr>
              <w:t>Установление сервитута (публичного сервитута) в отношении земельного участка, находящегося в государственной или муниципальной собственности муниципального образования Ленинское сельское поселение Слободского района Кировской области</w:t>
            </w:r>
            <w:r>
              <w:rPr>
                <w:b/>
                <w:sz w:val="28"/>
                <w:szCs w:val="28"/>
              </w:rPr>
              <w:t>»</w:t>
            </w:r>
          </w:p>
          <w:p w:rsidR="0082028C" w:rsidRDefault="0082028C" w:rsidP="009F2479">
            <w:pPr>
              <w:pStyle w:val="ConsPlusTitle"/>
              <w:widowControl/>
              <w:spacing w:line="320" w:lineRule="exact"/>
              <w:jc w:val="center"/>
              <w:rPr>
                <w:sz w:val="28"/>
                <w:szCs w:val="28"/>
              </w:rPr>
            </w:pPr>
          </w:p>
          <w:p w:rsidR="0082028C" w:rsidRDefault="0082028C" w:rsidP="009F2479">
            <w:pPr>
              <w:pStyle w:val="ConsPlusTitle"/>
              <w:widowControl/>
              <w:spacing w:line="320" w:lineRule="exact"/>
              <w:rPr>
                <w:rFonts w:ascii="Times New Roman" w:hAnsi="Times New Roman" w:cs="Times New Roman"/>
                <w:sz w:val="28"/>
                <w:szCs w:val="28"/>
              </w:rPr>
            </w:pPr>
          </w:p>
        </w:tc>
      </w:tr>
    </w:tbl>
    <w:p w:rsidR="0082028C" w:rsidRDefault="0082028C" w:rsidP="0082028C"/>
    <w:p w:rsidR="0082028C" w:rsidRDefault="0082028C" w:rsidP="0082028C">
      <w:pPr>
        <w:spacing w:line="360" w:lineRule="auto"/>
        <w:ind w:firstLine="708"/>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Ленинского сельского поселения ПОСТАНОВЛЯЕТ:</w:t>
      </w:r>
    </w:p>
    <w:p w:rsidR="0082028C" w:rsidRDefault="0082028C" w:rsidP="0082028C">
      <w:pPr>
        <w:shd w:val="clear" w:color="auto" w:fill="FFFFFF"/>
        <w:spacing w:line="360" w:lineRule="auto"/>
        <w:ind w:firstLine="709"/>
        <w:jc w:val="both"/>
        <w:rPr>
          <w:sz w:val="28"/>
          <w:szCs w:val="28"/>
        </w:rPr>
      </w:pPr>
      <w:r>
        <w:rPr>
          <w:sz w:val="28"/>
          <w:szCs w:val="28"/>
        </w:rPr>
        <w:t>1. Утвердить административный регламент по предоставлению муниципальной услуги «</w:t>
      </w:r>
      <w:r w:rsidRPr="00CB61B7">
        <w:rPr>
          <w:sz w:val="28"/>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муниципального образования </w:t>
      </w:r>
      <w:r>
        <w:rPr>
          <w:sz w:val="28"/>
        </w:rPr>
        <w:t>Ленинское</w:t>
      </w:r>
      <w:r w:rsidRPr="00CB61B7">
        <w:rPr>
          <w:sz w:val="28"/>
        </w:rPr>
        <w:t xml:space="preserve"> сельское поселение Слободского района Кировской области</w:t>
      </w:r>
      <w:r>
        <w:rPr>
          <w:sz w:val="28"/>
          <w:szCs w:val="28"/>
        </w:rPr>
        <w:t>» согласно приложению.</w:t>
      </w:r>
    </w:p>
    <w:p w:rsidR="0082028C" w:rsidRDefault="0082028C" w:rsidP="0082028C">
      <w:pPr>
        <w:widowControl w:val="0"/>
        <w:numPr>
          <w:ilvl w:val="0"/>
          <w:numId w:val="1"/>
        </w:numPr>
        <w:suppressAutoHyphens/>
        <w:autoSpaceDE w:val="0"/>
        <w:spacing w:line="360" w:lineRule="auto"/>
        <w:ind w:left="0" w:firstLine="709"/>
        <w:jc w:val="both"/>
        <w:rPr>
          <w:sz w:val="28"/>
          <w:szCs w:val="28"/>
        </w:rPr>
      </w:pPr>
      <w:r>
        <w:rPr>
          <w:rFonts w:ascii="Times New Roman CYR" w:eastAsia="Times New Roman CYR" w:hAnsi="Times New Roman CYR" w:cs="Times New Roman CYR"/>
          <w:bCs/>
          <w:sz w:val="28"/>
          <w:szCs w:val="28"/>
        </w:rPr>
        <w:t>Признать утратившими силу:</w:t>
      </w:r>
    </w:p>
    <w:p w:rsidR="0082028C" w:rsidRPr="00677B69" w:rsidRDefault="0082028C" w:rsidP="0082028C">
      <w:pPr>
        <w:autoSpaceDE w:val="0"/>
        <w:spacing w:line="360" w:lineRule="auto"/>
        <w:ind w:firstLine="709"/>
        <w:jc w:val="both"/>
        <w:rPr>
          <w:sz w:val="28"/>
          <w:szCs w:val="28"/>
        </w:rPr>
      </w:pPr>
      <w:r w:rsidRPr="00677B69">
        <w:rPr>
          <w:rFonts w:ascii="Times New Roman CYR" w:eastAsia="Times New Roman CYR" w:hAnsi="Times New Roman CYR" w:cs="Times New Roman CYR"/>
          <w:bCs/>
          <w:sz w:val="28"/>
          <w:szCs w:val="28"/>
        </w:rPr>
        <w:t>2.1. Постановление администрации Ленинского сельского поселения от 04.07.2017 № 99 «</w:t>
      </w:r>
      <w:r w:rsidRPr="00677B69">
        <w:rPr>
          <w:sz w:val="28"/>
          <w:szCs w:val="28"/>
        </w:rPr>
        <w:t>Об утверждении административного регламента  по предоставлению муниципальной услуги «</w:t>
      </w:r>
      <w:r w:rsidRPr="00677B69">
        <w:rPr>
          <w:sz w:val="28"/>
        </w:rPr>
        <w:t xml:space="preserve">Заключение соглашения об </w:t>
      </w:r>
      <w:r w:rsidRPr="00677B69">
        <w:rPr>
          <w:sz w:val="28"/>
        </w:rPr>
        <w:lastRenderedPageBreak/>
        <w:t>установлении сервитута в отношении земельных участков (частей земельных участков), находящихся в собственности муниципального образования</w:t>
      </w:r>
      <w:r w:rsidRPr="00677B69">
        <w:rPr>
          <w:sz w:val="28"/>
          <w:szCs w:val="28"/>
        </w:rPr>
        <w:t>»».</w:t>
      </w:r>
    </w:p>
    <w:p w:rsidR="0082028C" w:rsidRDefault="0082028C" w:rsidP="0082028C">
      <w:pPr>
        <w:autoSpaceDE w:val="0"/>
        <w:spacing w:line="360" w:lineRule="auto"/>
        <w:ind w:firstLine="709"/>
        <w:jc w:val="both"/>
        <w:rPr>
          <w:sz w:val="28"/>
          <w:szCs w:val="28"/>
        </w:rPr>
      </w:pPr>
      <w:r>
        <w:rPr>
          <w:sz w:val="28"/>
          <w:szCs w:val="28"/>
        </w:rPr>
        <w:t xml:space="preserve">2.2. </w:t>
      </w:r>
      <w:r w:rsidRPr="00071D9B">
        <w:rPr>
          <w:sz w:val="28"/>
          <w:szCs w:val="28"/>
        </w:rPr>
        <w:t xml:space="preserve">Постановление администрации </w:t>
      </w:r>
      <w:r>
        <w:rPr>
          <w:sz w:val="28"/>
          <w:szCs w:val="28"/>
        </w:rPr>
        <w:t>Ленинского сельского поселения от 05.07.2018 № 157 «</w:t>
      </w:r>
      <w:r w:rsidRPr="00071D9B">
        <w:rPr>
          <w:sz w:val="28"/>
          <w:szCs w:val="28"/>
        </w:rPr>
        <w:t xml:space="preserve">О внесении изменений в постановление администрации </w:t>
      </w:r>
      <w:r>
        <w:rPr>
          <w:sz w:val="28"/>
          <w:szCs w:val="28"/>
        </w:rPr>
        <w:t>Ленинского</w:t>
      </w:r>
      <w:r w:rsidRPr="00071D9B">
        <w:rPr>
          <w:sz w:val="28"/>
          <w:szCs w:val="28"/>
        </w:rPr>
        <w:t xml:space="preserve"> сельског</w:t>
      </w:r>
      <w:r>
        <w:rPr>
          <w:sz w:val="28"/>
          <w:szCs w:val="28"/>
        </w:rPr>
        <w:t>о поселения от 04.07.2017 № 99».</w:t>
      </w:r>
    </w:p>
    <w:p w:rsidR="0082028C" w:rsidRDefault="0082028C" w:rsidP="0082028C">
      <w:pPr>
        <w:autoSpaceDE w:val="0"/>
        <w:spacing w:line="360" w:lineRule="auto"/>
        <w:ind w:firstLine="709"/>
        <w:jc w:val="both"/>
        <w:rPr>
          <w:sz w:val="28"/>
          <w:szCs w:val="28"/>
        </w:rPr>
      </w:pPr>
      <w:r>
        <w:rPr>
          <w:sz w:val="28"/>
          <w:szCs w:val="28"/>
        </w:rPr>
        <w:t>3. Опубликовать настоящее постановление в информационном бюллетене органов местного самоуправления Ленинского сельского поселения.</w:t>
      </w:r>
    </w:p>
    <w:p w:rsidR="0082028C" w:rsidRDefault="0082028C" w:rsidP="0082028C">
      <w:pPr>
        <w:autoSpaceDE w:val="0"/>
        <w:spacing w:line="360" w:lineRule="auto"/>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tbl>
      <w:tblPr>
        <w:tblW w:w="0" w:type="auto"/>
        <w:tblInd w:w="114" w:type="dxa"/>
        <w:tblLayout w:type="fixed"/>
        <w:tblLook w:val="0000" w:firstRow="0" w:lastRow="0" w:firstColumn="0" w:lastColumn="0" w:noHBand="0" w:noVBand="0"/>
      </w:tblPr>
      <w:tblGrid>
        <w:gridCol w:w="4425"/>
        <w:gridCol w:w="5190"/>
      </w:tblGrid>
      <w:tr w:rsidR="0082028C" w:rsidTr="009F2479">
        <w:tc>
          <w:tcPr>
            <w:tcW w:w="4425" w:type="dxa"/>
            <w:shd w:val="clear" w:color="auto" w:fill="auto"/>
          </w:tcPr>
          <w:p w:rsidR="0082028C" w:rsidRDefault="0082028C" w:rsidP="009F2479">
            <w:pPr>
              <w:snapToGrid w:val="0"/>
              <w:rPr>
                <w:sz w:val="28"/>
                <w:szCs w:val="28"/>
              </w:rPr>
            </w:pPr>
          </w:p>
          <w:p w:rsidR="0082028C" w:rsidRDefault="0082028C" w:rsidP="009F2479">
            <w:pPr>
              <w:snapToGrid w:val="0"/>
              <w:rPr>
                <w:sz w:val="28"/>
                <w:szCs w:val="28"/>
              </w:rPr>
            </w:pPr>
            <w:r>
              <w:rPr>
                <w:sz w:val="28"/>
                <w:szCs w:val="28"/>
              </w:rPr>
              <w:t xml:space="preserve">Глава администрации </w:t>
            </w:r>
          </w:p>
          <w:p w:rsidR="0082028C" w:rsidRDefault="0082028C" w:rsidP="009F2479">
            <w:pPr>
              <w:snapToGrid w:val="0"/>
              <w:rPr>
                <w:sz w:val="28"/>
                <w:szCs w:val="28"/>
              </w:rPr>
            </w:pPr>
            <w:r>
              <w:rPr>
                <w:sz w:val="28"/>
                <w:szCs w:val="28"/>
              </w:rPr>
              <w:t>Ленинского сельского поселения</w:t>
            </w:r>
          </w:p>
        </w:tc>
        <w:tc>
          <w:tcPr>
            <w:tcW w:w="5190" w:type="dxa"/>
            <w:shd w:val="clear" w:color="auto" w:fill="auto"/>
            <w:vAlign w:val="bottom"/>
          </w:tcPr>
          <w:p w:rsidR="0082028C" w:rsidRDefault="0082028C" w:rsidP="009F2479">
            <w:pPr>
              <w:snapToGrid w:val="0"/>
              <w:jc w:val="right"/>
              <w:rPr>
                <w:sz w:val="28"/>
                <w:szCs w:val="28"/>
              </w:rPr>
            </w:pPr>
            <w:r>
              <w:rPr>
                <w:sz w:val="28"/>
                <w:szCs w:val="28"/>
              </w:rPr>
              <w:t>С.В. Савиных</w:t>
            </w:r>
          </w:p>
        </w:tc>
      </w:tr>
    </w:tbl>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p>
    <w:p w:rsidR="0082028C" w:rsidRDefault="0082028C" w:rsidP="0082028C">
      <w:pPr>
        <w:pStyle w:val="3"/>
        <w:spacing w:before="0" w:after="249" w:line="240" w:lineRule="auto"/>
        <w:ind w:left="4965"/>
        <w:rPr>
          <w:color w:val="000000"/>
          <w:sz w:val="28"/>
          <w:szCs w:val="28"/>
        </w:rPr>
      </w:pPr>
      <w:r>
        <w:rPr>
          <w:color w:val="000000"/>
          <w:sz w:val="28"/>
          <w:szCs w:val="28"/>
        </w:rPr>
        <w:t>УТВЕРЖДЕН</w:t>
      </w:r>
    </w:p>
    <w:p w:rsidR="0082028C" w:rsidRDefault="0082028C" w:rsidP="0082028C">
      <w:pPr>
        <w:pStyle w:val="3"/>
        <w:spacing w:before="0" w:after="0" w:line="240" w:lineRule="auto"/>
        <w:ind w:left="4960" w:right="240"/>
        <w:jc w:val="both"/>
        <w:rPr>
          <w:color w:val="000000"/>
          <w:sz w:val="28"/>
          <w:szCs w:val="28"/>
        </w:rPr>
      </w:pPr>
      <w:r>
        <w:rPr>
          <w:color w:val="000000"/>
          <w:sz w:val="28"/>
          <w:szCs w:val="28"/>
        </w:rPr>
        <w:t xml:space="preserve">постановлением администрации </w:t>
      </w:r>
    </w:p>
    <w:p w:rsidR="0082028C" w:rsidRDefault="0082028C" w:rsidP="0082028C">
      <w:pPr>
        <w:pStyle w:val="3"/>
        <w:spacing w:before="0" w:after="0" w:line="240" w:lineRule="auto"/>
        <w:ind w:left="4960" w:right="-1"/>
        <w:jc w:val="both"/>
        <w:rPr>
          <w:sz w:val="28"/>
          <w:szCs w:val="28"/>
        </w:rPr>
      </w:pPr>
      <w:r>
        <w:rPr>
          <w:sz w:val="28"/>
          <w:szCs w:val="28"/>
        </w:rPr>
        <w:t>Ленинского сельского поселения</w:t>
      </w:r>
    </w:p>
    <w:p w:rsidR="0082028C" w:rsidRDefault="0082028C" w:rsidP="0082028C">
      <w:pPr>
        <w:autoSpaceDE w:val="0"/>
        <w:jc w:val="center"/>
        <w:rPr>
          <w:sz w:val="28"/>
          <w:szCs w:val="28"/>
        </w:rPr>
      </w:pPr>
      <w:r>
        <w:rPr>
          <w:sz w:val="28"/>
          <w:szCs w:val="28"/>
        </w:rPr>
        <w:t xml:space="preserve">                                         от 26.04.2023г.  № 102 </w:t>
      </w:r>
    </w:p>
    <w:p w:rsidR="0082028C" w:rsidRDefault="0082028C" w:rsidP="0082028C">
      <w:pPr>
        <w:autoSpaceDE w:val="0"/>
        <w:jc w:val="center"/>
        <w:rPr>
          <w:b/>
          <w:bCs/>
          <w:sz w:val="28"/>
          <w:szCs w:val="28"/>
        </w:rPr>
      </w:pPr>
    </w:p>
    <w:p w:rsidR="0082028C" w:rsidRDefault="0082028C" w:rsidP="0082028C">
      <w:pPr>
        <w:autoSpaceDE w:val="0"/>
        <w:jc w:val="center"/>
        <w:rPr>
          <w:b/>
          <w:bCs/>
          <w:sz w:val="28"/>
          <w:szCs w:val="28"/>
        </w:rPr>
      </w:pPr>
    </w:p>
    <w:p w:rsidR="0082028C" w:rsidRDefault="0082028C" w:rsidP="0082028C">
      <w:pPr>
        <w:autoSpaceDE w:val="0"/>
        <w:jc w:val="center"/>
        <w:rPr>
          <w:b/>
          <w:bCs/>
          <w:sz w:val="28"/>
          <w:szCs w:val="28"/>
        </w:rPr>
      </w:pPr>
      <w:r>
        <w:rPr>
          <w:b/>
          <w:bCs/>
          <w:sz w:val="28"/>
          <w:szCs w:val="28"/>
        </w:rPr>
        <w:t>Административный регламент</w:t>
      </w:r>
    </w:p>
    <w:p w:rsidR="0082028C" w:rsidRDefault="0082028C" w:rsidP="0082028C">
      <w:pPr>
        <w:autoSpaceDE w:val="0"/>
        <w:jc w:val="center"/>
        <w:rPr>
          <w:b/>
          <w:bCs/>
          <w:sz w:val="28"/>
          <w:szCs w:val="28"/>
        </w:rPr>
      </w:pPr>
      <w:r>
        <w:rPr>
          <w:b/>
          <w:bCs/>
          <w:sz w:val="28"/>
          <w:szCs w:val="28"/>
        </w:rPr>
        <w:t>предоставления муниципальной услуги</w:t>
      </w:r>
    </w:p>
    <w:p w:rsidR="0082028C" w:rsidRPr="00E4154A" w:rsidRDefault="0082028C" w:rsidP="0082028C">
      <w:pPr>
        <w:shd w:val="clear" w:color="auto" w:fill="FFFFFF"/>
        <w:jc w:val="center"/>
        <w:rPr>
          <w:b/>
          <w:sz w:val="28"/>
        </w:rPr>
      </w:pPr>
      <w:r>
        <w:rPr>
          <w:b/>
          <w:sz w:val="28"/>
          <w:szCs w:val="28"/>
        </w:rPr>
        <w:t>«</w:t>
      </w:r>
      <w:r w:rsidRPr="00071D9B">
        <w:rPr>
          <w:b/>
          <w:sz w:val="28"/>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муниципального образования </w:t>
      </w:r>
      <w:r>
        <w:rPr>
          <w:b/>
          <w:sz w:val="28"/>
        </w:rPr>
        <w:t>Ленинское</w:t>
      </w:r>
      <w:r w:rsidRPr="00071D9B">
        <w:rPr>
          <w:b/>
          <w:sz w:val="28"/>
        </w:rPr>
        <w:t xml:space="preserve"> сельское поселение Слободского района Кировской области</w:t>
      </w:r>
      <w:r>
        <w:rPr>
          <w:b/>
          <w:sz w:val="28"/>
          <w:szCs w:val="28"/>
        </w:rPr>
        <w:t>»</w:t>
      </w:r>
    </w:p>
    <w:p w:rsidR="0082028C" w:rsidRPr="008261E2" w:rsidRDefault="0082028C" w:rsidP="0082028C">
      <w:pPr>
        <w:shd w:val="clear" w:color="auto" w:fill="FFFFFF"/>
        <w:jc w:val="center"/>
        <w:rPr>
          <w:b/>
          <w:color w:val="FF0000"/>
          <w:sz w:val="28"/>
          <w:szCs w:val="28"/>
        </w:rPr>
      </w:pPr>
    </w:p>
    <w:p w:rsidR="0082028C" w:rsidRDefault="0082028C" w:rsidP="0082028C">
      <w:pPr>
        <w:ind w:firstLine="708"/>
        <w:rPr>
          <w:b/>
          <w:bCs/>
          <w:sz w:val="28"/>
          <w:szCs w:val="28"/>
        </w:rPr>
      </w:pPr>
      <w:r>
        <w:rPr>
          <w:b/>
          <w:bCs/>
          <w:sz w:val="28"/>
          <w:szCs w:val="28"/>
        </w:rPr>
        <w:t>1. Общие положения</w:t>
      </w:r>
    </w:p>
    <w:p w:rsidR="0082028C" w:rsidRDefault="0082028C" w:rsidP="0082028C">
      <w:pPr>
        <w:ind w:firstLine="709"/>
        <w:jc w:val="both"/>
        <w:rPr>
          <w:b/>
          <w:bCs/>
          <w:sz w:val="28"/>
          <w:szCs w:val="28"/>
        </w:rPr>
      </w:pPr>
      <w:r>
        <w:rPr>
          <w:b/>
          <w:bCs/>
          <w:sz w:val="28"/>
          <w:szCs w:val="28"/>
        </w:rPr>
        <w:t>1.1. Предмет регулирования регламента</w:t>
      </w:r>
    </w:p>
    <w:p w:rsidR="0082028C" w:rsidRDefault="0082028C" w:rsidP="0082028C">
      <w:pPr>
        <w:autoSpaceDE w:val="0"/>
        <w:ind w:firstLine="709"/>
        <w:jc w:val="both"/>
        <w:rPr>
          <w:bCs/>
          <w:sz w:val="28"/>
          <w:szCs w:val="28"/>
        </w:rPr>
      </w:pPr>
      <w:proofErr w:type="gramStart"/>
      <w:r>
        <w:rPr>
          <w:sz w:val="28"/>
          <w:szCs w:val="28"/>
        </w:rPr>
        <w:t xml:space="preserve">Административный регламент предоставления муниципальной услуги </w:t>
      </w:r>
      <w:r>
        <w:rPr>
          <w:bCs/>
          <w:sz w:val="28"/>
          <w:szCs w:val="28"/>
        </w:rPr>
        <w:t>«</w:t>
      </w:r>
      <w:r w:rsidRPr="00071D9B">
        <w:rPr>
          <w:sz w:val="28"/>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муниципального образования </w:t>
      </w:r>
      <w:r>
        <w:rPr>
          <w:sz w:val="28"/>
        </w:rPr>
        <w:t>Ленинское</w:t>
      </w:r>
      <w:r w:rsidRPr="00071D9B">
        <w:rPr>
          <w:sz w:val="28"/>
        </w:rPr>
        <w:t xml:space="preserve"> сельское поселение Слободского района Кировской области</w:t>
      </w:r>
      <w:r>
        <w:rPr>
          <w:bCs/>
          <w:sz w:val="28"/>
          <w:szCs w:val="28"/>
        </w:rPr>
        <w:t xml:space="preserve">» </w:t>
      </w:r>
      <w:r>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r>
        <w:rPr>
          <w:sz w:val="28"/>
          <w:szCs w:val="28"/>
        </w:rPr>
        <w:t xml:space="preserve"> и особенности выполнения административных процедур в многофункциональных центрах, формы </w:t>
      </w:r>
      <w:proofErr w:type="gramStart"/>
      <w:r>
        <w:rPr>
          <w:sz w:val="28"/>
          <w:szCs w:val="28"/>
        </w:rPr>
        <w:t>контроля за</w:t>
      </w:r>
      <w:proofErr w:type="gramEnd"/>
      <w:r>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Pr>
          <w:bCs/>
          <w:sz w:val="28"/>
          <w:szCs w:val="28"/>
        </w:rPr>
        <w:t>.</w:t>
      </w:r>
    </w:p>
    <w:p w:rsidR="0082028C" w:rsidRDefault="0082028C" w:rsidP="0082028C">
      <w:pPr>
        <w:autoSpaceDE w:val="0"/>
        <w:ind w:firstLine="709"/>
        <w:jc w:val="both"/>
        <w:rPr>
          <w:bCs/>
          <w:iCs/>
          <w:sz w:val="28"/>
          <w:szCs w:val="28"/>
        </w:rPr>
      </w:pPr>
      <w:r>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history="1">
        <w:r>
          <w:rPr>
            <w:rStyle w:val="af"/>
          </w:rPr>
          <w:t>законе</w:t>
        </w:r>
      </w:hyperlink>
      <w:r>
        <w:rPr>
          <w:sz w:val="28"/>
          <w:szCs w:val="28"/>
        </w:rPr>
        <w:t xml:space="preserve"> от 27.07.2010 № 210-ФЗ «Об организации предоставления государственных и муниципальных услуг» </w:t>
      </w:r>
      <w:r>
        <w:rPr>
          <w:bCs/>
          <w:iCs/>
          <w:sz w:val="28"/>
          <w:szCs w:val="28"/>
        </w:rPr>
        <w:t>и иных нормативных правовых актах Российской Федерации и Кировской области.</w:t>
      </w:r>
    </w:p>
    <w:p w:rsidR="0082028C" w:rsidRDefault="0082028C" w:rsidP="0082028C">
      <w:pPr>
        <w:autoSpaceDE w:val="0"/>
        <w:spacing w:line="100" w:lineRule="atLeast"/>
        <w:ind w:firstLine="709"/>
        <w:jc w:val="both"/>
        <w:rPr>
          <w:b/>
          <w:color w:val="000000"/>
          <w:sz w:val="28"/>
          <w:szCs w:val="28"/>
        </w:rPr>
      </w:pPr>
      <w:r>
        <w:rPr>
          <w:b/>
          <w:color w:val="000000"/>
          <w:sz w:val="28"/>
          <w:szCs w:val="28"/>
        </w:rPr>
        <w:t>1.2. Круг заявителей</w:t>
      </w:r>
    </w:p>
    <w:p w:rsidR="0082028C" w:rsidRDefault="0082028C" w:rsidP="0082028C">
      <w:pPr>
        <w:autoSpaceDE w:val="0"/>
        <w:spacing w:line="100" w:lineRule="atLeast"/>
        <w:ind w:firstLine="709"/>
        <w:jc w:val="both"/>
        <w:rPr>
          <w:rFonts w:eastAsia="Courier New CYR"/>
          <w:bCs/>
          <w:color w:val="000000"/>
          <w:sz w:val="28"/>
          <w:szCs w:val="28"/>
        </w:rPr>
      </w:pPr>
      <w:proofErr w:type="gramStart"/>
      <w:r>
        <w:rPr>
          <w:rFonts w:eastAsia="Courier New CYR"/>
          <w:bCs/>
          <w:color w:val="000000"/>
          <w:sz w:val="28"/>
          <w:szCs w:val="28"/>
        </w:rPr>
        <w:lastRenderedPageBreak/>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№210-ФЗ от 27.07.2010 «Об организации предоставления государственных</w:t>
      </w:r>
      <w:proofErr w:type="gramEnd"/>
      <w:r>
        <w:rPr>
          <w:rFonts w:eastAsia="Courier New CYR"/>
          <w:bCs/>
          <w:color w:val="000000"/>
          <w:sz w:val="28"/>
          <w:szCs w:val="28"/>
        </w:rPr>
        <w:t xml:space="preserve"> и муниципальных услуг», или в организации, указанные в пункте 5 статьи 2 Федерального закона №210-ФЗ от 27.07.2010, с запросом о предоставлении государственной или муниципальной услуги, в том числе в порядке, установленном статьей 15.1 Федерального закона №210-ФЗ от 27.07.2010, выраженным в устной, письменной или электронной форме</w:t>
      </w:r>
    </w:p>
    <w:p w:rsidR="0082028C" w:rsidRDefault="0082028C" w:rsidP="0082028C">
      <w:pPr>
        <w:autoSpaceDE w:val="0"/>
        <w:spacing w:line="100" w:lineRule="atLeast"/>
        <w:ind w:firstLine="709"/>
        <w:jc w:val="both"/>
        <w:rPr>
          <w:sz w:val="28"/>
          <w:szCs w:val="28"/>
        </w:rPr>
      </w:pPr>
      <w:r>
        <w:rPr>
          <w:sz w:val="28"/>
          <w:szCs w:val="28"/>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82028C" w:rsidRDefault="0082028C" w:rsidP="0082028C">
      <w:pPr>
        <w:autoSpaceDE w:val="0"/>
        <w:spacing w:line="100" w:lineRule="atLeast"/>
        <w:ind w:firstLine="709"/>
        <w:jc w:val="both"/>
        <w:rPr>
          <w:sz w:val="28"/>
          <w:szCs w:val="28"/>
        </w:rPr>
      </w:pPr>
      <w:r>
        <w:rPr>
          <w:sz w:val="28"/>
          <w:szCs w:val="28"/>
        </w:rPr>
        <w:t>От имени юридических лиц в качестве потребителей муниципальной услуги могут выступать:</w:t>
      </w:r>
    </w:p>
    <w:p w:rsidR="0082028C" w:rsidRDefault="0082028C" w:rsidP="0082028C">
      <w:pPr>
        <w:autoSpaceDE w:val="0"/>
        <w:spacing w:line="100" w:lineRule="atLeast"/>
        <w:ind w:firstLine="709"/>
        <w:jc w:val="both"/>
        <w:rPr>
          <w:sz w:val="28"/>
          <w:szCs w:val="28"/>
        </w:rPr>
      </w:pPr>
      <w:r>
        <w:rPr>
          <w:sz w:val="28"/>
          <w:szCs w:val="28"/>
        </w:rPr>
        <w:t>лица, действующие в соответствии с законом, иными правовыми актами и учредительными документами без доверенности;</w:t>
      </w:r>
    </w:p>
    <w:p w:rsidR="0082028C" w:rsidRDefault="0082028C" w:rsidP="0082028C">
      <w:pPr>
        <w:autoSpaceDE w:val="0"/>
        <w:spacing w:line="100" w:lineRule="atLeast"/>
        <w:ind w:firstLine="709"/>
        <w:jc w:val="both"/>
        <w:rPr>
          <w:sz w:val="28"/>
          <w:szCs w:val="28"/>
        </w:rPr>
      </w:pPr>
      <w:r>
        <w:rPr>
          <w:sz w:val="28"/>
          <w:szCs w:val="28"/>
        </w:rPr>
        <w:t>представители в силу полномочий, основанных на доверенности или договоре.</w:t>
      </w:r>
    </w:p>
    <w:p w:rsidR="0082028C" w:rsidRDefault="0082028C" w:rsidP="0082028C">
      <w:pPr>
        <w:autoSpaceDE w:val="0"/>
        <w:spacing w:line="100" w:lineRule="atLeast"/>
        <w:ind w:firstLine="709"/>
        <w:jc w:val="both"/>
        <w:rPr>
          <w:color w:val="000000"/>
          <w:sz w:val="28"/>
          <w:szCs w:val="28"/>
        </w:rPr>
      </w:pPr>
      <w:r>
        <w:rPr>
          <w:color w:val="000000"/>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82028C" w:rsidRDefault="0082028C" w:rsidP="0082028C">
      <w:pPr>
        <w:autoSpaceDE w:val="0"/>
        <w:spacing w:line="100" w:lineRule="atLeast"/>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82028C" w:rsidRDefault="0082028C" w:rsidP="0082028C">
      <w:pPr>
        <w:autoSpaceDE w:val="0"/>
        <w:spacing w:line="100" w:lineRule="atLeast"/>
        <w:ind w:firstLine="709"/>
        <w:jc w:val="both"/>
        <w:rPr>
          <w:sz w:val="28"/>
          <w:szCs w:val="28"/>
        </w:rPr>
      </w:pPr>
      <w:r>
        <w:rPr>
          <w:sz w:val="28"/>
          <w:szCs w:val="28"/>
        </w:rPr>
        <w:t>1.3.1. Порядок получения информации по вопросам предоставления муниципальной услуги.</w:t>
      </w:r>
    </w:p>
    <w:p w:rsidR="0082028C" w:rsidRDefault="0082028C" w:rsidP="0082028C">
      <w:pPr>
        <w:autoSpaceDE w:val="0"/>
        <w:spacing w:line="100" w:lineRule="atLeast"/>
        <w:ind w:firstLine="709"/>
        <w:jc w:val="both"/>
        <w:rPr>
          <w:sz w:val="28"/>
          <w:szCs w:val="28"/>
        </w:rPr>
      </w:pPr>
      <w:r>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Pr>
          <w:bCs/>
          <w:sz w:val="28"/>
          <w:szCs w:val="28"/>
        </w:rPr>
        <w:t>органа, предоставляющего муниципальную услугу,</w:t>
      </w:r>
      <w:r>
        <w:rPr>
          <w:sz w:val="28"/>
          <w:szCs w:val="28"/>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82028C" w:rsidRDefault="0082028C" w:rsidP="0082028C">
      <w:pPr>
        <w:autoSpaceDE w:val="0"/>
        <w:spacing w:line="100" w:lineRule="atLeast"/>
        <w:ind w:firstLine="709"/>
        <w:jc w:val="both"/>
        <w:rPr>
          <w:sz w:val="28"/>
          <w:szCs w:val="28"/>
        </w:rPr>
      </w:pPr>
      <w:r>
        <w:rPr>
          <w:sz w:val="28"/>
          <w:szCs w:val="28"/>
        </w:rPr>
        <w:t xml:space="preserve">на официальном сайте </w:t>
      </w:r>
      <w:r>
        <w:rPr>
          <w:bCs/>
          <w:sz w:val="28"/>
          <w:szCs w:val="28"/>
        </w:rPr>
        <w:t>органа, предоставляющего муниципальную услугу, в информационно-телекоммуникационной сети «Интернет» (далее – сеть Интернет)</w:t>
      </w:r>
      <w:r>
        <w:rPr>
          <w:sz w:val="28"/>
          <w:szCs w:val="28"/>
        </w:rPr>
        <w:t>;</w:t>
      </w:r>
    </w:p>
    <w:p w:rsidR="0082028C" w:rsidRDefault="0082028C" w:rsidP="0082028C">
      <w:pPr>
        <w:autoSpaceDE w:val="0"/>
        <w:spacing w:line="100" w:lineRule="atLeast"/>
        <w:ind w:firstLine="709"/>
        <w:jc w:val="both"/>
        <w:rPr>
          <w:bCs/>
          <w:sz w:val="28"/>
          <w:szCs w:val="28"/>
        </w:rPr>
      </w:pPr>
      <w:r>
        <w:rPr>
          <w:sz w:val="28"/>
          <w:szCs w:val="28"/>
        </w:rPr>
        <w:t xml:space="preserve">в </w:t>
      </w:r>
      <w:r>
        <w:rPr>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82028C" w:rsidRDefault="0082028C" w:rsidP="0082028C">
      <w:pPr>
        <w:autoSpaceDE w:val="0"/>
        <w:spacing w:line="100" w:lineRule="atLeast"/>
        <w:ind w:firstLine="709"/>
        <w:jc w:val="both"/>
        <w:rPr>
          <w:sz w:val="28"/>
          <w:szCs w:val="28"/>
        </w:rPr>
      </w:pPr>
      <w:r>
        <w:rPr>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82028C" w:rsidRDefault="0082028C" w:rsidP="0082028C">
      <w:pPr>
        <w:autoSpaceDE w:val="0"/>
        <w:spacing w:line="100" w:lineRule="atLeast"/>
        <w:ind w:firstLine="709"/>
        <w:jc w:val="both"/>
        <w:rPr>
          <w:sz w:val="28"/>
          <w:szCs w:val="28"/>
        </w:rPr>
      </w:pPr>
      <w:r>
        <w:rPr>
          <w:sz w:val="28"/>
          <w:szCs w:val="28"/>
        </w:rPr>
        <w:t>на информационных стендах в местах предоставления муниципальной услуги;</w:t>
      </w:r>
    </w:p>
    <w:p w:rsidR="0082028C" w:rsidRDefault="0082028C" w:rsidP="0082028C">
      <w:pPr>
        <w:autoSpaceDE w:val="0"/>
        <w:spacing w:line="100" w:lineRule="atLeast"/>
        <w:ind w:firstLine="709"/>
        <w:jc w:val="both"/>
        <w:rPr>
          <w:sz w:val="28"/>
          <w:szCs w:val="28"/>
        </w:rPr>
      </w:pPr>
      <w:r>
        <w:rPr>
          <w:sz w:val="28"/>
          <w:szCs w:val="28"/>
        </w:rPr>
        <w:t>по телефону;</w:t>
      </w:r>
    </w:p>
    <w:p w:rsidR="0082028C" w:rsidRDefault="0082028C" w:rsidP="0082028C">
      <w:pPr>
        <w:autoSpaceDE w:val="0"/>
        <w:spacing w:line="100" w:lineRule="atLeast"/>
        <w:ind w:firstLine="709"/>
        <w:jc w:val="both"/>
        <w:rPr>
          <w:sz w:val="28"/>
          <w:szCs w:val="28"/>
        </w:rPr>
      </w:pPr>
      <w:r>
        <w:rPr>
          <w:sz w:val="28"/>
          <w:szCs w:val="28"/>
        </w:rPr>
        <w:t>при личном обращении заявителя;</w:t>
      </w:r>
    </w:p>
    <w:p w:rsidR="0082028C" w:rsidRDefault="0082028C" w:rsidP="0082028C">
      <w:pPr>
        <w:autoSpaceDE w:val="0"/>
        <w:spacing w:line="100" w:lineRule="atLeast"/>
        <w:ind w:firstLine="709"/>
        <w:jc w:val="both"/>
        <w:rPr>
          <w:sz w:val="28"/>
          <w:szCs w:val="28"/>
        </w:rPr>
      </w:pPr>
      <w:r>
        <w:rPr>
          <w:sz w:val="28"/>
          <w:szCs w:val="28"/>
        </w:rPr>
        <w:t>при обращении в письменной форме, в форме электронного документа.</w:t>
      </w:r>
    </w:p>
    <w:p w:rsidR="0082028C" w:rsidRPr="00CB61B7" w:rsidRDefault="0082028C" w:rsidP="0082028C">
      <w:pPr>
        <w:autoSpaceDE w:val="0"/>
        <w:spacing w:line="100" w:lineRule="atLeast"/>
        <w:ind w:firstLine="709"/>
        <w:jc w:val="both"/>
        <w:rPr>
          <w:color w:val="000000"/>
          <w:sz w:val="28"/>
          <w:szCs w:val="28"/>
        </w:rPr>
      </w:pPr>
      <w:bookmarkStart w:id="1" w:name="00019211"/>
      <w:r w:rsidRPr="00CB61B7">
        <w:rPr>
          <w:color w:val="000000"/>
          <w:sz w:val="28"/>
          <w:szCs w:val="28"/>
        </w:rPr>
        <w:t>1</w:t>
      </w:r>
      <w:bookmarkEnd w:id="1"/>
      <w:r w:rsidRPr="00CB61B7">
        <w:rPr>
          <w:color w:val="000000"/>
          <w:sz w:val="28"/>
          <w:szCs w:val="28"/>
        </w:rPr>
        <w:t>.3.2. 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w:t>
      </w:r>
    </w:p>
    <w:p w:rsidR="0082028C" w:rsidRDefault="0082028C" w:rsidP="0082028C">
      <w:pPr>
        <w:autoSpaceDE w:val="0"/>
        <w:spacing w:line="100" w:lineRule="atLeast"/>
        <w:ind w:firstLine="709"/>
        <w:jc w:val="both"/>
        <w:rPr>
          <w:sz w:val="28"/>
          <w:szCs w:val="28"/>
        </w:rPr>
      </w:pPr>
      <w:r>
        <w:rPr>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82028C" w:rsidRDefault="0082028C" w:rsidP="0082028C">
      <w:pPr>
        <w:autoSpaceDE w:val="0"/>
        <w:spacing w:line="100" w:lineRule="atLeast"/>
        <w:ind w:firstLine="709"/>
        <w:jc w:val="both"/>
        <w:rPr>
          <w:sz w:val="28"/>
          <w:szCs w:val="28"/>
        </w:rPr>
      </w:pPr>
      <w:r>
        <w:rPr>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82028C" w:rsidRDefault="0082028C" w:rsidP="0082028C">
      <w:pPr>
        <w:autoSpaceDE w:val="0"/>
        <w:spacing w:line="100" w:lineRule="atLeast"/>
        <w:ind w:firstLine="709"/>
        <w:jc w:val="both"/>
        <w:rPr>
          <w:sz w:val="28"/>
          <w:szCs w:val="28"/>
        </w:rPr>
      </w:pPr>
      <w:r>
        <w:rPr>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028C" w:rsidRDefault="0082028C" w:rsidP="0082028C">
      <w:pPr>
        <w:spacing w:line="100" w:lineRule="atLeast"/>
        <w:ind w:firstLine="709"/>
        <w:jc w:val="both"/>
        <w:rPr>
          <w:sz w:val="28"/>
          <w:szCs w:val="28"/>
        </w:rPr>
      </w:pPr>
      <w:r>
        <w:rPr>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2028C" w:rsidRDefault="0082028C" w:rsidP="0082028C">
      <w:pPr>
        <w:spacing w:line="100" w:lineRule="atLeast"/>
        <w:ind w:firstLine="709"/>
        <w:jc w:val="both"/>
        <w:rPr>
          <w:sz w:val="28"/>
          <w:szCs w:val="28"/>
        </w:rPr>
      </w:pPr>
      <w:r>
        <w:rPr>
          <w:sz w:val="28"/>
          <w:szCs w:val="28"/>
        </w:rPr>
        <w:t>1.3.6. Информация о порядке предоставления муниципальной услуги предоставляется бесплатно.</w:t>
      </w:r>
    </w:p>
    <w:p w:rsidR="0082028C" w:rsidRDefault="0082028C" w:rsidP="0082028C">
      <w:pPr>
        <w:spacing w:line="100" w:lineRule="atLeast"/>
        <w:ind w:firstLine="709"/>
        <w:jc w:val="both"/>
        <w:rPr>
          <w:b/>
          <w:sz w:val="28"/>
          <w:szCs w:val="28"/>
        </w:rPr>
      </w:pPr>
    </w:p>
    <w:p w:rsidR="0082028C" w:rsidRDefault="0082028C" w:rsidP="0082028C">
      <w:pPr>
        <w:spacing w:line="100" w:lineRule="atLeast"/>
        <w:ind w:firstLine="709"/>
        <w:jc w:val="both"/>
        <w:rPr>
          <w:b/>
          <w:sz w:val="28"/>
          <w:szCs w:val="28"/>
        </w:rPr>
      </w:pPr>
      <w:r>
        <w:rPr>
          <w:b/>
          <w:sz w:val="28"/>
          <w:szCs w:val="28"/>
        </w:rPr>
        <w:t>2. Стандарт предоставления муниципальной услуги</w:t>
      </w:r>
    </w:p>
    <w:p w:rsidR="0082028C" w:rsidRDefault="0082028C" w:rsidP="0082028C">
      <w:pPr>
        <w:autoSpaceDE w:val="0"/>
        <w:spacing w:line="100" w:lineRule="atLeast"/>
        <w:ind w:firstLine="709"/>
        <w:jc w:val="both"/>
        <w:rPr>
          <w:b/>
          <w:sz w:val="28"/>
          <w:szCs w:val="28"/>
        </w:rPr>
      </w:pPr>
      <w:r>
        <w:rPr>
          <w:b/>
          <w:sz w:val="28"/>
          <w:szCs w:val="28"/>
        </w:rPr>
        <w:t>2.1. Наименование муниципальной услуги</w:t>
      </w:r>
    </w:p>
    <w:p w:rsidR="0082028C" w:rsidRDefault="0082028C" w:rsidP="0082028C">
      <w:pPr>
        <w:autoSpaceDE w:val="0"/>
        <w:spacing w:line="100" w:lineRule="atLeast"/>
        <w:ind w:firstLine="709"/>
        <w:jc w:val="both"/>
        <w:rPr>
          <w:sz w:val="28"/>
          <w:szCs w:val="28"/>
        </w:rPr>
      </w:pPr>
      <w:r>
        <w:rPr>
          <w:sz w:val="28"/>
          <w:szCs w:val="28"/>
        </w:rPr>
        <w:t>Наименование муниципальной услуги: «</w:t>
      </w:r>
      <w:r w:rsidRPr="00D23889">
        <w:rPr>
          <w:sz w:val="28"/>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муниципального образования </w:t>
      </w:r>
      <w:r>
        <w:rPr>
          <w:sz w:val="28"/>
        </w:rPr>
        <w:t>Ленинское</w:t>
      </w:r>
      <w:r w:rsidRPr="00D23889">
        <w:rPr>
          <w:sz w:val="28"/>
        </w:rPr>
        <w:t xml:space="preserve"> сельское поселение Слободского района Кировской области</w:t>
      </w:r>
      <w:r>
        <w:rPr>
          <w:sz w:val="28"/>
          <w:szCs w:val="28"/>
        </w:rPr>
        <w:t>».</w:t>
      </w:r>
    </w:p>
    <w:p w:rsidR="0082028C" w:rsidRDefault="0082028C" w:rsidP="0082028C">
      <w:pPr>
        <w:autoSpaceDE w:val="0"/>
        <w:spacing w:line="100" w:lineRule="atLeast"/>
        <w:ind w:firstLine="709"/>
        <w:jc w:val="both"/>
        <w:rPr>
          <w:b/>
          <w:sz w:val="28"/>
          <w:szCs w:val="28"/>
        </w:rPr>
      </w:pPr>
      <w:r>
        <w:rPr>
          <w:b/>
          <w:sz w:val="28"/>
          <w:szCs w:val="28"/>
        </w:rPr>
        <w:lastRenderedPageBreak/>
        <w:t>2.2.</w:t>
      </w:r>
      <w:r>
        <w:rPr>
          <w:b/>
          <w:sz w:val="28"/>
          <w:szCs w:val="28"/>
        </w:rPr>
        <w:tab/>
        <w:t>Наименование органа, предоставляющего муниципальную услугу</w:t>
      </w:r>
    </w:p>
    <w:p w:rsidR="0082028C" w:rsidRDefault="0082028C" w:rsidP="0082028C">
      <w:pPr>
        <w:autoSpaceDE w:val="0"/>
        <w:ind w:firstLine="709"/>
        <w:jc w:val="both"/>
        <w:rPr>
          <w:bCs/>
          <w:sz w:val="28"/>
          <w:szCs w:val="28"/>
        </w:rPr>
      </w:pPr>
      <w:r>
        <w:rPr>
          <w:sz w:val="28"/>
          <w:szCs w:val="28"/>
        </w:rPr>
        <w:t xml:space="preserve">Муниципальная услуга предоставляется </w:t>
      </w:r>
      <w:r>
        <w:rPr>
          <w:bCs/>
          <w:sz w:val="28"/>
          <w:szCs w:val="28"/>
        </w:rPr>
        <w:t xml:space="preserve">администрацией Ленинского сельского поселения (далее – администрация), либо муниципальным учреждением </w:t>
      </w:r>
      <w:r>
        <w:rPr>
          <w:sz w:val="28"/>
          <w:szCs w:val="28"/>
        </w:rPr>
        <w:t>в порядке, предусмотренном соглашением, заключенным между муниципальным учреждением и администрацией</w:t>
      </w:r>
      <w:r>
        <w:rPr>
          <w:bCs/>
          <w:sz w:val="28"/>
          <w:szCs w:val="28"/>
        </w:rPr>
        <w:t>.</w:t>
      </w:r>
    </w:p>
    <w:p w:rsidR="0082028C" w:rsidRDefault="0082028C" w:rsidP="0082028C">
      <w:pPr>
        <w:autoSpaceDE w:val="0"/>
        <w:ind w:firstLine="709"/>
        <w:rPr>
          <w:b/>
          <w:bCs/>
          <w:sz w:val="28"/>
          <w:szCs w:val="28"/>
        </w:rPr>
      </w:pPr>
      <w:r>
        <w:rPr>
          <w:b/>
          <w:bCs/>
          <w:sz w:val="28"/>
          <w:szCs w:val="28"/>
        </w:rPr>
        <w:t xml:space="preserve">2.3. Результат предоставления муниципальной услуги </w:t>
      </w:r>
    </w:p>
    <w:p w:rsidR="0082028C" w:rsidRDefault="0082028C" w:rsidP="0082028C">
      <w:pPr>
        <w:autoSpaceDE w:val="0"/>
        <w:ind w:firstLine="709"/>
        <w:rPr>
          <w:bCs/>
          <w:sz w:val="28"/>
          <w:szCs w:val="28"/>
        </w:rPr>
      </w:pPr>
      <w:r>
        <w:rPr>
          <w:bCs/>
          <w:sz w:val="28"/>
          <w:szCs w:val="28"/>
        </w:rPr>
        <w:t>Результатом предоставления муниципальной услуги является:</w:t>
      </w:r>
    </w:p>
    <w:p w:rsidR="0082028C" w:rsidRDefault="0082028C" w:rsidP="0082028C">
      <w:pPr>
        <w:autoSpaceDE w:val="0"/>
        <w:ind w:firstLine="709"/>
        <w:jc w:val="both"/>
        <w:rPr>
          <w:sz w:val="28"/>
        </w:rPr>
      </w:pPr>
      <w:r>
        <w:rPr>
          <w:sz w:val="28"/>
        </w:rPr>
        <w:t xml:space="preserve">- заключение соглашения об установлении сервитута </w:t>
      </w:r>
      <w:r w:rsidRPr="00ED313C">
        <w:rPr>
          <w:sz w:val="28"/>
        </w:rPr>
        <w:t>(публичного сервитута)</w:t>
      </w:r>
      <w:r>
        <w:rPr>
          <w:sz w:val="28"/>
        </w:rPr>
        <w:t>;</w:t>
      </w:r>
    </w:p>
    <w:p w:rsidR="0082028C" w:rsidRDefault="0082028C" w:rsidP="0082028C">
      <w:pPr>
        <w:autoSpaceDE w:val="0"/>
        <w:ind w:firstLine="709"/>
        <w:jc w:val="both"/>
        <w:rPr>
          <w:sz w:val="28"/>
        </w:rPr>
      </w:pPr>
      <w:r>
        <w:rPr>
          <w:sz w:val="28"/>
        </w:rPr>
        <w:t xml:space="preserve">- решение об отказе в установлении сервитута </w:t>
      </w:r>
      <w:r w:rsidRPr="00ED313C">
        <w:rPr>
          <w:sz w:val="28"/>
        </w:rPr>
        <w:t>(публичного сервитута)</w:t>
      </w:r>
      <w:r>
        <w:rPr>
          <w:sz w:val="28"/>
        </w:rPr>
        <w:t>.</w:t>
      </w:r>
    </w:p>
    <w:p w:rsidR="0082028C" w:rsidRDefault="0082028C" w:rsidP="0082028C">
      <w:pPr>
        <w:autoSpaceDE w:val="0"/>
        <w:ind w:firstLine="709"/>
        <w:jc w:val="both"/>
        <w:rPr>
          <w:b/>
          <w:sz w:val="28"/>
          <w:szCs w:val="28"/>
        </w:rPr>
      </w:pPr>
      <w:r>
        <w:rPr>
          <w:b/>
          <w:sz w:val="28"/>
          <w:szCs w:val="28"/>
        </w:rPr>
        <w:t>2.4. Срок предоставления муниципальной услуги</w:t>
      </w:r>
    </w:p>
    <w:p w:rsidR="0082028C" w:rsidRDefault="0082028C" w:rsidP="0082028C">
      <w:pPr>
        <w:autoSpaceDE w:val="0"/>
        <w:ind w:firstLine="709"/>
        <w:jc w:val="both"/>
        <w:rPr>
          <w:sz w:val="28"/>
          <w:szCs w:val="28"/>
        </w:rPr>
      </w:pPr>
      <w:r>
        <w:rPr>
          <w:sz w:val="28"/>
          <w:szCs w:val="28"/>
        </w:rPr>
        <w:t>Максимальный срок предоставления муниципальной услуги не должен превышать 60 календарных дней со дня поступления заявления.</w:t>
      </w:r>
    </w:p>
    <w:p w:rsidR="0082028C" w:rsidRDefault="0082028C" w:rsidP="0082028C">
      <w:pPr>
        <w:spacing w:line="100" w:lineRule="atLeast"/>
        <w:ind w:firstLine="540"/>
        <w:jc w:val="both"/>
        <w:rPr>
          <w:b/>
          <w:color w:val="000000"/>
          <w:sz w:val="28"/>
          <w:szCs w:val="28"/>
        </w:rPr>
      </w:pPr>
      <w:r>
        <w:rPr>
          <w:b/>
          <w:bCs/>
          <w:color w:val="000000"/>
          <w:sz w:val="28"/>
          <w:szCs w:val="28"/>
        </w:rPr>
        <w:t>2.5</w:t>
      </w:r>
      <w:r>
        <w:rPr>
          <w:color w:val="000000"/>
          <w:sz w:val="28"/>
          <w:szCs w:val="28"/>
        </w:rPr>
        <w:t xml:space="preserve">. </w:t>
      </w:r>
      <w:r>
        <w:rPr>
          <w:b/>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2028C" w:rsidRDefault="0082028C" w:rsidP="0082028C">
      <w:pPr>
        <w:pStyle w:val="a5"/>
        <w:spacing w:after="0" w:line="100" w:lineRule="atLeast"/>
        <w:ind w:firstLine="540"/>
        <w:jc w:val="both"/>
        <w:rPr>
          <w:color w:val="000000"/>
          <w:sz w:val="28"/>
          <w:szCs w:val="28"/>
        </w:rPr>
      </w:pPr>
      <w:r>
        <w:rPr>
          <w:color w:val="000000"/>
          <w:sz w:val="28"/>
          <w:szCs w:val="28"/>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82028C" w:rsidRDefault="0082028C" w:rsidP="0082028C">
      <w:pPr>
        <w:autoSpaceDE w:val="0"/>
        <w:spacing w:line="100" w:lineRule="atLeast"/>
        <w:ind w:firstLine="709"/>
        <w:jc w:val="both"/>
        <w:rPr>
          <w:sz w:val="28"/>
          <w:szCs w:val="28"/>
        </w:rPr>
      </w:pPr>
      <w:r>
        <w:rPr>
          <w:sz w:val="28"/>
          <w:szCs w:val="28"/>
        </w:rPr>
        <w:t xml:space="preserve">на официальном сайте </w:t>
      </w:r>
      <w:r>
        <w:rPr>
          <w:bCs/>
          <w:sz w:val="28"/>
          <w:szCs w:val="28"/>
        </w:rPr>
        <w:t xml:space="preserve">органа, предоставляющего муниципальную услугу, в информационно-телекоммуникационной сети "Интернет" (далее – сеть Интернет) </w:t>
      </w:r>
      <w:hyperlink r:id="rId12" w:history="1">
        <w:r>
          <w:rPr>
            <w:rStyle w:val="af"/>
          </w:rPr>
          <w:t>http://admslob.ru/</w:t>
        </w:r>
      </w:hyperlink>
      <w:proofErr w:type="gramStart"/>
      <w:r>
        <w:rPr>
          <w:bCs/>
          <w:sz w:val="28"/>
          <w:szCs w:val="28"/>
        </w:rPr>
        <w:t xml:space="preserve"> </w:t>
      </w:r>
      <w:r>
        <w:rPr>
          <w:sz w:val="28"/>
          <w:szCs w:val="28"/>
        </w:rPr>
        <w:t>;</w:t>
      </w:r>
      <w:proofErr w:type="gramEnd"/>
    </w:p>
    <w:p w:rsidR="0082028C" w:rsidRDefault="0082028C" w:rsidP="0082028C">
      <w:pPr>
        <w:autoSpaceDE w:val="0"/>
        <w:spacing w:line="100" w:lineRule="atLeast"/>
        <w:ind w:firstLine="709"/>
        <w:jc w:val="both"/>
        <w:rPr>
          <w:bCs/>
          <w:sz w:val="28"/>
          <w:szCs w:val="28"/>
        </w:rPr>
      </w:pPr>
      <w:r>
        <w:rPr>
          <w:sz w:val="28"/>
          <w:szCs w:val="28"/>
        </w:rPr>
        <w:t xml:space="preserve">в </w:t>
      </w:r>
      <w:r>
        <w:rPr>
          <w:bCs/>
          <w:sz w:val="28"/>
          <w:szCs w:val="28"/>
        </w:rPr>
        <w:t xml:space="preserve">информационной системе «Портал государственных и муниципальных услуг (функций) Кировской области» (далее – Региональный портал) </w:t>
      </w:r>
      <w:hyperlink r:id="rId13" w:history="1">
        <w:r>
          <w:rPr>
            <w:rStyle w:val="af"/>
          </w:rPr>
          <w:t>https://www.gosuslugi.ru/</w:t>
        </w:r>
      </w:hyperlink>
      <w:proofErr w:type="gramStart"/>
      <w:r>
        <w:rPr>
          <w:bCs/>
          <w:sz w:val="28"/>
          <w:szCs w:val="28"/>
        </w:rPr>
        <w:t xml:space="preserve"> ;</w:t>
      </w:r>
      <w:proofErr w:type="gramEnd"/>
    </w:p>
    <w:p w:rsidR="0082028C" w:rsidRDefault="0082028C" w:rsidP="0082028C">
      <w:pPr>
        <w:pStyle w:val="a5"/>
        <w:autoSpaceDE w:val="0"/>
        <w:spacing w:after="0" w:line="100" w:lineRule="atLeast"/>
        <w:ind w:firstLine="540"/>
        <w:jc w:val="both"/>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82028C" w:rsidRDefault="0082028C" w:rsidP="0082028C">
      <w:pPr>
        <w:autoSpaceDE w:val="0"/>
        <w:ind w:firstLine="709"/>
        <w:jc w:val="both"/>
        <w:rPr>
          <w:b/>
          <w:sz w:val="28"/>
          <w:szCs w:val="28"/>
        </w:rPr>
      </w:pPr>
      <w:r>
        <w:rPr>
          <w:b/>
          <w:sz w:val="28"/>
          <w:szCs w:val="28"/>
        </w:rPr>
        <w:t>2.6.</w:t>
      </w:r>
      <w:r>
        <w:rPr>
          <w:b/>
          <w:sz w:val="28"/>
          <w:szCs w:val="28"/>
        </w:rPr>
        <w:tab/>
        <w:t>Перечень документов, необходимых для предоставления муниципальной услуги</w:t>
      </w:r>
    </w:p>
    <w:p w:rsidR="0082028C" w:rsidRDefault="0082028C" w:rsidP="0082028C">
      <w:pPr>
        <w:autoSpaceDE w:val="0"/>
        <w:ind w:firstLine="709"/>
        <w:jc w:val="both"/>
        <w:rPr>
          <w:sz w:val="28"/>
          <w:szCs w:val="28"/>
        </w:rPr>
      </w:pPr>
      <w:r>
        <w:rPr>
          <w:sz w:val="28"/>
          <w:szCs w:val="28"/>
        </w:rPr>
        <w:t xml:space="preserve">2.6.1. Документы, которые заявитель должен предоставить самостоятельно: </w:t>
      </w:r>
    </w:p>
    <w:p w:rsidR="0082028C" w:rsidRDefault="0082028C" w:rsidP="0082028C">
      <w:pPr>
        <w:autoSpaceDE w:val="0"/>
        <w:ind w:firstLine="709"/>
        <w:jc w:val="both"/>
        <w:rPr>
          <w:sz w:val="28"/>
          <w:szCs w:val="28"/>
        </w:rPr>
      </w:pPr>
      <w:r>
        <w:rPr>
          <w:sz w:val="28"/>
          <w:szCs w:val="28"/>
        </w:rPr>
        <w:t xml:space="preserve">заявление (приложение № 1 к настоящему административному регламенту); </w:t>
      </w:r>
    </w:p>
    <w:p w:rsidR="0082028C" w:rsidRDefault="0082028C" w:rsidP="0082028C">
      <w:pPr>
        <w:autoSpaceDE w:val="0"/>
        <w:ind w:firstLine="709"/>
        <w:jc w:val="both"/>
        <w:rPr>
          <w:sz w:val="28"/>
          <w:szCs w:val="28"/>
        </w:rPr>
      </w:pPr>
      <w:r>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82028C" w:rsidRDefault="0082028C" w:rsidP="0082028C">
      <w:pPr>
        <w:autoSpaceDE w:val="0"/>
        <w:ind w:firstLine="709"/>
        <w:jc w:val="both"/>
        <w:rPr>
          <w:sz w:val="28"/>
          <w:szCs w:val="28"/>
        </w:rPr>
      </w:pPr>
      <w:r>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82028C" w:rsidRDefault="0082028C" w:rsidP="0082028C">
      <w:pPr>
        <w:autoSpaceDE w:val="0"/>
        <w:ind w:firstLine="709"/>
        <w:jc w:val="both"/>
        <w:rPr>
          <w:sz w:val="28"/>
          <w:szCs w:val="28"/>
        </w:rPr>
      </w:pPr>
      <w:r>
        <w:rPr>
          <w:sz w:val="28"/>
          <w:szCs w:val="28"/>
        </w:rPr>
        <w:t xml:space="preserve">схема границ сервитута </w:t>
      </w:r>
      <w:r w:rsidRPr="00ED313C">
        <w:rPr>
          <w:sz w:val="28"/>
          <w:szCs w:val="28"/>
        </w:rPr>
        <w:t>(публичного сервитута)</w:t>
      </w:r>
      <w:r>
        <w:rPr>
          <w:sz w:val="28"/>
          <w:szCs w:val="28"/>
        </w:rPr>
        <w:t xml:space="preserve"> на кадастровом плане территории (в случае заключения соглашения об установлении сервитута </w:t>
      </w:r>
      <w:r w:rsidRPr="00ED313C">
        <w:rPr>
          <w:sz w:val="28"/>
          <w:szCs w:val="28"/>
        </w:rPr>
        <w:t>(публичного сервитута)</w:t>
      </w:r>
      <w:r>
        <w:rPr>
          <w:sz w:val="28"/>
          <w:szCs w:val="28"/>
        </w:rPr>
        <w:t xml:space="preserve"> на часть земельного участка).</w:t>
      </w:r>
    </w:p>
    <w:p w:rsidR="0082028C" w:rsidRPr="001E7632" w:rsidRDefault="0082028C" w:rsidP="0082028C">
      <w:pPr>
        <w:autoSpaceDE w:val="0"/>
        <w:ind w:firstLine="709"/>
        <w:jc w:val="both"/>
        <w:rPr>
          <w:sz w:val="28"/>
          <w:szCs w:val="28"/>
        </w:rPr>
      </w:pPr>
      <w:r>
        <w:rPr>
          <w:sz w:val="28"/>
          <w:szCs w:val="28"/>
        </w:rPr>
        <w:lastRenderedPageBreak/>
        <w:t xml:space="preserve">2.6.2. </w:t>
      </w:r>
      <w:proofErr w:type="gramStart"/>
      <w:r>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w:t>
      </w:r>
      <w:r w:rsidRPr="001E7632">
        <w:rPr>
          <w:color w:val="000000"/>
          <w:sz w:val="28"/>
          <w:szCs w:val="28"/>
          <w:shd w:val="clear" w:color="auto" w:fill="FFFFFF"/>
        </w:rPr>
        <w:t>с разделением на документы и информацию, которые заявитель должен представить самостоятельно, и документы, которые заявитель вправе предст</w:t>
      </w:r>
      <w:r>
        <w:rPr>
          <w:color w:val="000000"/>
          <w:sz w:val="28"/>
          <w:szCs w:val="28"/>
          <w:shd w:val="clear" w:color="auto" w:fill="FFFFFF"/>
        </w:rPr>
        <w:t>авить по собственной инициативе</w:t>
      </w:r>
      <w:r w:rsidRPr="001E7632">
        <w:rPr>
          <w:sz w:val="28"/>
          <w:szCs w:val="28"/>
        </w:rPr>
        <w:t>:</w:t>
      </w:r>
      <w:proofErr w:type="gramEnd"/>
    </w:p>
    <w:p w:rsidR="0082028C" w:rsidRDefault="0082028C" w:rsidP="0082028C">
      <w:pPr>
        <w:autoSpaceDE w:val="0"/>
        <w:ind w:firstLine="709"/>
        <w:jc w:val="both"/>
        <w:rPr>
          <w:sz w:val="28"/>
          <w:szCs w:val="28"/>
        </w:rPr>
      </w:pPr>
      <w:r>
        <w:rPr>
          <w:sz w:val="28"/>
          <w:szCs w:val="28"/>
        </w:rPr>
        <w:t xml:space="preserve">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 </w:t>
      </w:r>
      <w:r w:rsidRPr="00ED313C">
        <w:rPr>
          <w:sz w:val="28"/>
          <w:szCs w:val="28"/>
        </w:rPr>
        <w:t>(п</w:t>
      </w:r>
      <w:r>
        <w:rPr>
          <w:sz w:val="28"/>
          <w:szCs w:val="28"/>
        </w:rPr>
        <w:t>убличный сервитут</w:t>
      </w:r>
      <w:r w:rsidRPr="00ED313C">
        <w:rPr>
          <w:sz w:val="28"/>
          <w:szCs w:val="28"/>
        </w:rPr>
        <w:t>)</w:t>
      </w:r>
      <w:r>
        <w:rPr>
          <w:sz w:val="28"/>
          <w:szCs w:val="28"/>
        </w:rPr>
        <w:t>;</w:t>
      </w:r>
    </w:p>
    <w:p w:rsidR="0082028C" w:rsidRDefault="0082028C" w:rsidP="0082028C">
      <w:pPr>
        <w:autoSpaceDE w:val="0"/>
        <w:ind w:firstLine="709"/>
        <w:jc w:val="both"/>
        <w:rPr>
          <w:sz w:val="28"/>
          <w:szCs w:val="28"/>
        </w:rPr>
      </w:pPr>
      <w:r>
        <w:rPr>
          <w:sz w:val="28"/>
          <w:szCs w:val="28"/>
        </w:rPr>
        <w:t>выписка из Единого государственного реестра юридических лиц (далее - ЕГРЮЛ) о юридическом лице, являющемся заявителем;</w:t>
      </w:r>
    </w:p>
    <w:p w:rsidR="0082028C" w:rsidRDefault="0082028C" w:rsidP="0082028C">
      <w:pPr>
        <w:autoSpaceDE w:val="0"/>
        <w:ind w:firstLine="709"/>
        <w:jc w:val="both"/>
        <w:rPr>
          <w:sz w:val="28"/>
          <w:szCs w:val="28"/>
        </w:rPr>
      </w:pPr>
      <w:r>
        <w:rPr>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2028C" w:rsidRDefault="0082028C" w:rsidP="0082028C">
      <w:pPr>
        <w:autoSpaceDE w:val="0"/>
        <w:ind w:firstLine="709"/>
        <w:jc w:val="both"/>
        <w:rPr>
          <w:sz w:val="28"/>
          <w:szCs w:val="28"/>
        </w:rPr>
      </w:pPr>
      <w:r>
        <w:rPr>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82028C" w:rsidRDefault="0082028C" w:rsidP="0082028C">
      <w:pPr>
        <w:autoSpaceDE w:val="0"/>
        <w:ind w:firstLine="709"/>
        <w:jc w:val="both"/>
        <w:rPr>
          <w:sz w:val="28"/>
          <w:szCs w:val="28"/>
        </w:rPr>
      </w:pPr>
      <w:r>
        <w:rPr>
          <w:sz w:val="28"/>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2028C" w:rsidRDefault="0082028C" w:rsidP="0082028C">
      <w:pPr>
        <w:autoSpaceDE w:val="0"/>
        <w:ind w:firstLine="709"/>
        <w:jc w:val="both"/>
        <w:rPr>
          <w:sz w:val="28"/>
          <w:szCs w:val="28"/>
        </w:rPr>
      </w:pPr>
      <w:r>
        <w:rPr>
          <w:sz w:val="28"/>
          <w:szCs w:val="28"/>
        </w:rPr>
        <w:t>2.6.4. При предоставлении муниципальной услуги администрация не вправе требовать от заявителя:</w:t>
      </w:r>
    </w:p>
    <w:p w:rsidR="0082028C" w:rsidRDefault="0082028C" w:rsidP="0082028C">
      <w:pPr>
        <w:autoSpaceDE w:val="0"/>
        <w:ind w:firstLine="709"/>
        <w:jc w:val="both"/>
        <w:rPr>
          <w:sz w:val="28"/>
          <w:szCs w:val="28"/>
        </w:rPr>
      </w:pPr>
      <w:r w:rsidRPr="002742A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roofErr w:type="gramStart"/>
      <w:r w:rsidRPr="002742AF">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в</w:t>
      </w:r>
      <w:proofErr w:type="gramEnd"/>
      <w:r w:rsidRPr="002742AF">
        <w:rPr>
          <w:sz w:val="28"/>
          <w:szCs w:val="28"/>
        </w:rPr>
        <w:t xml:space="preserve"> </w:t>
      </w:r>
      <w:proofErr w:type="gramStart"/>
      <w:r w:rsidRPr="002742AF">
        <w:rPr>
          <w:sz w:val="28"/>
          <w:szCs w:val="28"/>
        </w:rPr>
        <w:t xml:space="preserve">соответствии с нормативными правовыми актами Российской Федерации, нормативными правовыми актами субъектов </w:t>
      </w:r>
      <w:r w:rsidRPr="002742AF">
        <w:rPr>
          <w:sz w:val="28"/>
          <w:szCs w:val="28"/>
        </w:rPr>
        <w:lastRenderedPageBreak/>
        <w:t>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2742AF">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w:t>
      </w:r>
      <w:r>
        <w:rPr>
          <w:sz w:val="28"/>
          <w:szCs w:val="28"/>
        </w:rPr>
        <w:t xml:space="preserve"> инициативе;</w:t>
      </w:r>
    </w:p>
    <w:p w:rsidR="0082028C" w:rsidRPr="002742AF" w:rsidRDefault="0082028C" w:rsidP="0082028C">
      <w:pPr>
        <w:autoSpaceDE w:val="0"/>
        <w:ind w:firstLine="709"/>
        <w:jc w:val="both"/>
        <w:rPr>
          <w:sz w:val="28"/>
          <w:szCs w:val="28"/>
        </w:rPr>
      </w:pPr>
      <w:proofErr w:type="gramStart"/>
      <w:r w:rsidRPr="002742AF">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roofErr w:type="gramEnd"/>
    </w:p>
    <w:p w:rsidR="0082028C" w:rsidRPr="002742AF" w:rsidRDefault="0082028C" w:rsidP="0082028C">
      <w:pPr>
        <w:autoSpaceDE w:val="0"/>
        <w:jc w:val="both"/>
        <w:rPr>
          <w:sz w:val="28"/>
          <w:szCs w:val="28"/>
        </w:rPr>
      </w:pPr>
      <w:r>
        <w:rPr>
          <w:sz w:val="28"/>
          <w:szCs w:val="28"/>
        </w:rPr>
        <w:t xml:space="preserve">      </w:t>
      </w:r>
      <w:r w:rsidRPr="002742AF">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028C" w:rsidRPr="002742AF" w:rsidRDefault="0082028C" w:rsidP="0082028C">
      <w:pPr>
        <w:autoSpaceDE w:val="0"/>
        <w:ind w:firstLine="709"/>
        <w:jc w:val="both"/>
        <w:rPr>
          <w:sz w:val="28"/>
          <w:szCs w:val="28"/>
        </w:rPr>
      </w:pPr>
      <w:r w:rsidRPr="002742A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028C" w:rsidRPr="002742AF" w:rsidRDefault="0082028C" w:rsidP="0082028C">
      <w:pPr>
        <w:autoSpaceDE w:val="0"/>
        <w:ind w:firstLine="709"/>
        <w:jc w:val="both"/>
        <w:rPr>
          <w:sz w:val="28"/>
          <w:szCs w:val="28"/>
        </w:rPr>
      </w:pPr>
      <w:r w:rsidRPr="002742A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028C" w:rsidRPr="002742AF" w:rsidRDefault="0082028C" w:rsidP="0082028C">
      <w:pPr>
        <w:autoSpaceDE w:val="0"/>
        <w:ind w:firstLine="709"/>
        <w:jc w:val="both"/>
        <w:rPr>
          <w:sz w:val="28"/>
          <w:szCs w:val="28"/>
        </w:rPr>
      </w:pPr>
      <w:r w:rsidRPr="002742A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028C" w:rsidRPr="002742AF" w:rsidRDefault="0082028C" w:rsidP="0082028C">
      <w:pPr>
        <w:autoSpaceDE w:val="0"/>
        <w:ind w:firstLine="709"/>
        <w:jc w:val="both"/>
        <w:rPr>
          <w:sz w:val="28"/>
          <w:szCs w:val="28"/>
        </w:rPr>
      </w:pPr>
      <w:proofErr w:type="gramStart"/>
      <w:r w:rsidRPr="002742A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742AF">
        <w:rPr>
          <w:sz w:val="28"/>
          <w:szCs w:val="28"/>
        </w:rPr>
        <w:t xml:space="preserve">, </w:t>
      </w:r>
      <w:proofErr w:type="gramStart"/>
      <w:r w:rsidRPr="002742AF">
        <w:rPr>
          <w:sz w:val="28"/>
          <w:szCs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2742AF">
        <w:rPr>
          <w:sz w:val="28"/>
          <w:szCs w:val="28"/>
        </w:rPr>
        <w:lastRenderedPageBreak/>
        <w:t>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2028C" w:rsidRDefault="0082028C" w:rsidP="0082028C">
      <w:pPr>
        <w:autoSpaceDE w:val="0"/>
        <w:ind w:firstLine="709"/>
        <w:jc w:val="both"/>
        <w:rPr>
          <w:sz w:val="28"/>
          <w:szCs w:val="28"/>
        </w:rPr>
      </w:pPr>
      <w:proofErr w:type="gramStart"/>
      <w:r w:rsidRPr="002742AF">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roofErr w:type="gramEnd"/>
    </w:p>
    <w:p w:rsidR="0082028C" w:rsidRDefault="0082028C" w:rsidP="0082028C">
      <w:pPr>
        <w:autoSpaceDE w:val="0"/>
        <w:ind w:firstLine="709"/>
        <w:jc w:val="both"/>
        <w:rPr>
          <w:sz w:val="28"/>
          <w:szCs w:val="28"/>
        </w:rPr>
      </w:pPr>
    </w:p>
    <w:p w:rsidR="0082028C" w:rsidRDefault="0082028C" w:rsidP="0082028C">
      <w:pPr>
        <w:autoSpaceDE w:val="0"/>
        <w:ind w:firstLine="709"/>
        <w:jc w:val="both"/>
        <w:rPr>
          <w:b/>
          <w:sz w:val="28"/>
          <w:szCs w:val="28"/>
        </w:rPr>
      </w:pPr>
      <w:r>
        <w:rPr>
          <w:b/>
          <w:sz w:val="28"/>
          <w:szCs w:val="28"/>
        </w:rPr>
        <w:t>2.7.</w:t>
      </w:r>
      <w:r>
        <w:rPr>
          <w:b/>
          <w:sz w:val="28"/>
          <w:szCs w:val="28"/>
        </w:rPr>
        <w:tab/>
        <w:t>Перечень оснований для отказа в приеме документов</w:t>
      </w:r>
    </w:p>
    <w:p w:rsidR="0082028C" w:rsidRDefault="0082028C" w:rsidP="0082028C">
      <w:pPr>
        <w:autoSpaceDE w:val="0"/>
        <w:ind w:firstLine="709"/>
        <w:jc w:val="both"/>
        <w:rPr>
          <w:sz w:val="28"/>
          <w:szCs w:val="28"/>
        </w:rPr>
      </w:pPr>
      <w:r>
        <w:rPr>
          <w:sz w:val="28"/>
          <w:szCs w:val="28"/>
        </w:rPr>
        <w:t>Основания для отказа в приеме документов не установлены.</w:t>
      </w:r>
    </w:p>
    <w:p w:rsidR="0082028C" w:rsidRDefault="0082028C" w:rsidP="0082028C">
      <w:pPr>
        <w:autoSpaceDE w:val="0"/>
        <w:ind w:firstLine="709"/>
        <w:jc w:val="both"/>
        <w:rPr>
          <w:b/>
          <w:sz w:val="28"/>
          <w:szCs w:val="28"/>
        </w:rPr>
      </w:pPr>
      <w:r>
        <w:rPr>
          <w:b/>
          <w:sz w:val="28"/>
          <w:szCs w:val="28"/>
        </w:rPr>
        <w:t>2.8. Перечень оснований для отказа в предоставлении муниципальной услуги:</w:t>
      </w:r>
    </w:p>
    <w:p w:rsidR="0082028C" w:rsidRDefault="0082028C" w:rsidP="0082028C">
      <w:pPr>
        <w:autoSpaceDE w:val="0"/>
        <w:ind w:firstLine="709"/>
        <w:jc w:val="both"/>
        <w:rPr>
          <w:sz w:val="28"/>
          <w:szCs w:val="28"/>
        </w:rPr>
      </w:pPr>
      <w:r>
        <w:rPr>
          <w:sz w:val="28"/>
          <w:szCs w:val="28"/>
        </w:rPr>
        <w:t xml:space="preserve">Основаниями для отказа в предоставлении муниципальной услуги являются: </w:t>
      </w:r>
    </w:p>
    <w:p w:rsidR="0082028C" w:rsidRDefault="0082028C" w:rsidP="0082028C">
      <w:pPr>
        <w:autoSpaceDE w:val="0"/>
        <w:ind w:firstLine="709"/>
        <w:jc w:val="both"/>
        <w:rPr>
          <w:sz w:val="28"/>
          <w:szCs w:val="28"/>
        </w:rPr>
      </w:pPr>
      <w:r>
        <w:rPr>
          <w:sz w:val="28"/>
          <w:szCs w:val="28"/>
        </w:rPr>
        <w:t xml:space="preserve">заявление об установлении сервитута </w:t>
      </w:r>
      <w:r w:rsidRPr="00ED313C">
        <w:rPr>
          <w:sz w:val="28"/>
          <w:szCs w:val="28"/>
        </w:rPr>
        <w:t>(публичного сервитута)</w:t>
      </w:r>
      <w:r>
        <w:rPr>
          <w:sz w:val="28"/>
          <w:szCs w:val="28"/>
        </w:rPr>
        <w:t xml:space="preserve"> направлено в орган исполнительной власти или орган местного самоуправления, которые не вправе заключать соглашение об установлении сервитута </w:t>
      </w:r>
      <w:r w:rsidRPr="00ED313C">
        <w:rPr>
          <w:sz w:val="28"/>
          <w:szCs w:val="28"/>
        </w:rPr>
        <w:t>(публичного сервитута)</w:t>
      </w:r>
      <w:r>
        <w:rPr>
          <w:sz w:val="28"/>
          <w:szCs w:val="28"/>
        </w:rPr>
        <w:t>;</w:t>
      </w:r>
    </w:p>
    <w:p w:rsidR="0082028C" w:rsidRDefault="0082028C" w:rsidP="0082028C">
      <w:pPr>
        <w:autoSpaceDE w:val="0"/>
        <w:ind w:firstLine="709"/>
        <w:jc w:val="both"/>
        <w:rPr>
          <w:sz w:val="28"/>
          <w:szCs w:val="28"/>
        </w:rPr>
      </w:pPr>
      <w:r>
        <w:rPr>
          <w:sz w:val="28"/>
          <w:szCs w:val="28"/>
        </w:rPr>
        <w:t xml:space="preserve">планируемое на условиях сервитута </w:t>
      </w:r>
      <w:r w:rsidRPr="00ED313C">
        <w:rPr>
          <w:sz w:val="28"/>
          <w:szCs w:val="28"/>
        </w:rPr>
        <w:t>(публичного сервитута)</w:t>
      </w:r>
      <w:r>
        <w:rPr>
          <w:sz w:val="28"/>
          <w:szCs w:val="28"/>
        </w:rPr>
        <w:t xml:space="preserve"> использование земельного участка не допускается в соответствии с федеральными законами;</w:t>
      </w:r>
    </w:p>
    <w:p w:rsidR="0082028C" w:rsidRDefault="0082028C" w:rsidP="0082028C">
      <w:pPr>
        <w:autoSpaceDE w:val="0"/>
        <w:ind w:firstLine="709"/>
        <w:jc w:val="both"/>
        <w:rPr>
          <w:sz w:val="28"/>
          <w:szCs w:val="28"/>
        </w:rPr>
      </w:pPr>
      <w:r>
        <w:rPr>
          <w:sz w:val="28"/>
          <w:szCs w:val="28"/>
        </w:rPr>
        <w:t xml:space="preserve">установление сервитута </w:t>
      </w:r>
      <w:r w:rsidRPr="00ED313C">
        <w:rPr>
          <w:sz w:val="28"/>
          <w:szCs w:val="28"/>
        </w:rPr>
        <w:t>(публичного сервитута)</w:t>
      </w:r>
      <w:r>
        <w:rPr>
          <w:sz w:val="28"/>
          <w:szCs w:val="28"/>
        </w:rPr>
        <w:t xml:space="preserve">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2028C" w:rsidRDefault="0082028C" w:rsidP="0082028C">
      <w:pPr>
        <w:autoSpaceDE w:val="0"/>
        <w:ind w:firstLine="709"/>
        <w:jc w:val="both"/>
        <w:rPr>
          <w:b/>
          <w:bCs/>
          <w:sz w:val="28"/>
          <w:szCs w:val="28"/>
        </w:rPr>
      </w:pPr>
      <w:r>
        <w:rPr>
          <w:b/>
          <w:sz w:val="28"/>
          <w:szCs w:val="28"/>
        </w:rPr>
        <w:t>2.9.</w:t>
      </w:r>
      <w:r>
        <w:rPr>
          <w:b/>
          <w:sz w:val="28"/>
          <w:szCs w:val="28"/>
        </w:rPr>
        <w:tab/>
      </w: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028C" w:rsidRDefault="0082028C" w:rsidP="0082028C">
      <w:pPr>
        <w:autoSpaceDE w:val="0"/>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 – отсутствуют.</w:t>
      </w:r>
    </w:p>
    <w:p w:rsidR="0082028C" w:rsidRDefault="0082028C" w:rsidP="0082028C">
      <w:pPr>
        <w:autoSpaceDE w:val="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82028C" w:rsidRDefault="0082028C" w:rsidP="0082028C">
      <w:pPr>
        <w:autoSpaceDE w:val="0"/>
        <w:ind w:firstLine="709"/>
        <w:jc w:val="both"/>
        <w:rPr>
          <w:sz w:val="28"/>
        </w:rPr>
      </w:pPr>
      <w:r>
        <w:rPr>
          <w:sz w:val="28"/>
        </w:rPr>
        <w:t>Муниципальная услуга оказывается бесплатно.</w:t>
      </w:r>
    </w:p>
    <w:p w:rsidR="0082028C" w:rsidRDefault="0082028C" w:rsidP="0082028C">
      <w:pPr>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82028C" w:rsidRDefault="0082028C" w:rsidP="0082028C">
      <w:pPr>
        <w:ind w:firstLine="709"/>
        <w:jc w:val="both"/>
        <w:rPr>
          <w:sz w:val="28"/>
          <w:szCs w:val="28"/>
        </w:rPr>
      </w:pPr>
      <w:r>
        <w:rPr>
          <w:sz w:val="28"/>
          <w:szCs w:val="28"/>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2028C" w:rsidRDefault="0082028C" w:rsidP="0082028C">
      <w:pPr>
        <w:autoSpaceDE w:val="0"/>
        <w:ind w:firstLine="709"/>
        <w:jc w:val="both"/>
        <w:rPr>
          <w:b/>
          <w:bCs/>
          <w:sz w:val="28"/>
          <w:szCs w:val="28"/>
        </w:rPr>
      </w:pPr>
      <w:r>
        <w:rPr>
          <w:b/>
          <w:bCs/>
          <w:sz w:val="28"/>
          <w:szCs w:val="28"/>
        </w:rPr>
        <w:t>2.12. Срок и порядок регистрации запроса о предоставлении муниципальной услуги</w:t>
      </w:r>
    </w:p>
    <w:p w:rsidR="0082028C" w:rsidRDefault="0082028C" w:rsidP="0082028C">
      <w:pPr>
        <w:autoSpaceDE w:val="0"/>
        <w:ind w:firstLine="709"/>
        <w:jc w:val="both"/>
        <w:rPr>
          <w:i/>
          <w:sz w:val="28"/>
          <w:szCs w:val="28"/>
        </w:rPr>
      </w:pPr>
      <w:r>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r>
        <w:rPr>
          <w:i/>
          <w:sz w:val="28"/>
          <w:szCs w:val="28"/>
        </w:rPr>
        <w:t>.</w:t>
      </w:r>
    </w:p>
    <w:p w:rsidR="0082028C" w:rsidRDefault="0082028C" w:rsidP="0082028C">
      <w:pPr>
        <w:ind w:firstLine="709"/>
        <w:jc w:val="both"/>
        <w:rPr>
          <w:sz w:val="28"/>
          <w:szCs w:val="28"/>
        </w:rPr>
      </w:pPr>
      <w:r>
        <w:rPr>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16:00 часов, заявление должно быть зарегистрировано в течение следующего рабочего дня. </w:t>
      </w:r>
    </w:p>
    <w:p w:rsidR="0082028C" w:rsidRDefault="0082028C" w:rsidP="0082028C">
      <w:pPr>
        <w:spacing w:line="100" w:lineRule="atLeast"/>
        <w:ind w:firstLine="709"/>
        <w:jc w:val="both"/>
        <w:rPr>
          <w:b/>
          <w:bCs/>
          <w:color w:val="000000"/>
          <w:sz w:val="28"/>
          <w:szCs w:val="28"/>
        </w:rPr>
      </w:pPr>
      <w:r>
        <w:rPr>
          <w:b/>
          <w:bCs/>
          <w:color w:val="000000"/>
          <w:sz w:val="28"/>
          <w:szCs w:val="28"/>
        </w:rPr>
        <w:t>2.13. Требования к помещениям предоставления муниципальной услуги</w:t>
      </w:r>
    </w:p>
    <w:p w:rsidR="0082028C" w:rsidRDefault="0082028C" w:rsidP="0082028C">
      <w:pPr>
        <w:spacing w:line="100" w:lineRule="atLeast"/>
        <w:ind w:firstLine="709"/>
        <w:jc w:val="both"/>
        <w:rPr>
          <w:rFonts w:eastAsia="Calibri" w:cs="Calibri"/>
          <w:sz w:val="28"/>
          <w:szCs w:val="28"/>
        </w:rPr>
      </w:pPr>
      <w:r w:rsidRPr="00CB61B7">
        <w:rPr>
          <w:rFonts w:eastAsia="Calibri" w:cs="Calibri"/>
          <w:sz w:val="28"/>
          <w:szCs w:val="28"/>
        </w:rPr>
        <w:t xml:space="preserve">2.13.1. </w:t>
      </w:r>
      <w:r>
        <w:rPr>
          <w:rFonts w:eastAsia="Calibri" w:cs="Calibri"/>
          <w:sz w:val="28"/>
          <w:szCs w:val="28"/>
        </w:rPr>
        <w:t>Требования к помещению, в котором предоставляется услуга.</w:t>
      </w:r>
    </w:p>
    <w:p w:rsidR="0082028C" w:rsidRDefault="0082028C" w:rsidP="0082028C">
      <w:pPr>
        <w:spacing w:line="100" w:lineRule="atLeast"/>
        <w:ind w:firstLine="709"/>
        <w:jc w:val="both"/>
        <w:rPr>
          <w:rFonts w:eastAsia="Calibri" w:cs="Calibri"/>
          <w:sz w:val="28"/>
          <w:szCs w:val="28"/>
        </w:rPr>
      </w:pPr>
      <w:r>
        <w:rPr>
          <w:rFonts w:eastAsia="Calibri" w:cs="Calibri"/>
          <w:sz w:val="28"/>
          <w:szCs w:val="28"/>
        </w:rPr>
        <w:t>Здание должно располагаться в пешеходной доступности от остановок транспорта общего пользования.</w:t>
      </w:r>
    </w:p>
    <w:p w:rsidR="0082028C" w:rsidRDefault="0082028C" w:rsidP="0082028C">
      <w:pPr>
        <w:autoSpaceDE w:val="0"/>
        <w:spacing w:line="100" w:lineRule="atLeast"/>
        <w:ind w:firstLine="540"/>
        <w:jc w:val="both"/>
        <w:rPr>
          <w:rFonts w:eastAsia="Calibri" w:cs="Calibri"/>
          <w:sz w:val="28"/>
          <w:szCs w:val="28"/>
        </w:rPr>
      </w:pPr>
      <w:r>
        <w:rPr>
          <w:rFonts w:eastAsia="Calibri" w:cs="Calibri"/>
          <w:sz w:val="28"/>
          <w:szCs w:val="28"/>
        </w:rPr>
        <w:t>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w:t>
      </w:r>
      <w:r w:rsidRPr="00CB61B7">
        <w:rPr>
          <w:rFonts w:eastAsia="Calibri" w:cs="Calibri"/>
          <w:sz w:val="28"/>
          <w:szCs w:val="28"/>
        </w:rPr>
        <w:t xml:space="preserve"> </w:t>
      </w:r>
      <w:r>
        <w:rPr>
          <w:rFonts w:eastAsia="Calibri" w:cs="Calibri"/>
          <w:sz w:val="28"/>
          <w:szCs w:val="28"/>
        </w:rPr>
        <w:t>от 24.11.1995 N 181-ФЗ "О социальной защите инвалидов в Российской Федерации".</w:t>
      </w:r>
    </w:p>
    <w:p w:rsidR="0082028C" w:rsidRDefault="0082028C" w:rsidP="0082028C">
      <w:pPr>
        <w:autoSpaceDE w:val="0"/>
        <w:spacing w:line="100" w:lineRule="atLeast"/>
        <w:ind w:firstLine="540"/>
        <w:jc w:val="both"/>
        <w:rPr>
          <w:rFonts w:eastAsia="Calibri" w:cs="Calibri"/>
          <w:sz w:val="28"/>
          <w:szCs w:val="28"/>
        </w:rPr>
      </w:pPr>
      <w:r>
        <w:rPr>
          <w:rFonts w:eastAsia="Calibri" w:cs="Calibri"/>
          <w:sz w:val="28"/>
          <w:szCs w:val="28"/>
        </w:rPr>
        <w:t>В здании предусматривается оборудование доступных мест общественного пользования (туалетов).</w:t>
      </w:r>
    </w:p>
    <w:p w:rsidR="0082028C" w:rsidRDefault="0082028C" w:rsidP="0082028C">
      <w:pPr>
        <w:autoSpaceDE w:val="0"/>
        <w:spacing w:line="100" w:lineRule="atLeast"/>
        <w:ind w:firstLine="540"/>
        <w:jc w:val="both"/>
        <w:rPr>
          <w:rFonts w:eastAsia="Calibri" w:cs="Calibri"/>
          <w:sz w:val="28"/>
          <w:szCs w:val="28"/>
        </w:rPr>
      </w:pPr>
      <w:r>
        <w:rPr>
          <w:rFonts w:eastAsia="Calibri" w:cs="Calibri"/>
          <w:sz w:val="28"/>
          <w:szCs w:val="28"/>
        </w:rPr>
        <w:t>Помещения, в которых предоставляется услуга, должны соответствовать санитарно-эпидемиологическим правилам</w:t>
      </w:r>
      <w:r w:rsidRPr="00CB61B7">
        <w:rPr>
          <w:rFonts w:eastAsia="Calibri" w:cs="Calibri"/>
          <w:sz w:val="28"/>
          <w:szCs w:val="28"/>
        </w:rPr>
        <w:t xml:space="preserve"> </w:t>
      </w:r>
      <w:r>
        <w:rPr>
          <w:rFonts w:eastAsia="Calibri" w:cs="Calibri"/>
          <w:sz w:val="28"/>
          <w:szCs w:val="28"/>
        </w:rPr>
        <w:t>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028C" w:rsidRDefault="0082028C" w:rsidP="0082028C">
      <w:pPr>
        <w:autoSpaceDE w:val="0"/>
        <w:spacing w:line="100" w:lineRule="atLeast"/>
        <w:ind w:firstLine="54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Кабинеты приема граждан должны быть оборудованы информационными табличками с указанием: </w:t>
      </w:r>
    </w:p>
    <w:p w:rsidR="0082028C" w:rsidRDefault="0082028C" w:rsidP="0082028C">
      <w:pPr>
        <w:autoSpaceDE w:val="0"/>
        <w:spacing w:line="100" w:lineRule="atLeast"/>
        <w:ind w:firstLine="567"/>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номера кабинета (кабинки); </w:t>
      </w:r>
    </w:p>
    <w:p w:rsidR="0082028C" w:rsidRDefault="0082028C" w:rsidP="0082028C">
      <w:pPr>
        <w:autoSpaceDE w:val="0"/>
        <w:spacing w:line="100" w:lineRule="atLeast"/>
        <w:ind w:firstLine="567"/>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фамилии, имени и отчества лица, осуществляющего прием заявителей; </w:t>
      </w:r>
    </w:p>
    <w:p w:rsidR="0082028C" w:rsidRDefault="0082028C" w:rsidP="0082028C">
      <w:pPr>
        <w:autoSpaceDE w:val="0"/>
        <w:spacing w:line="100" w:lineRule="atLeast"/>
        <w:ind w:firstLine="567"/>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дней и часов приема, времени перерыва на обед. </w:t>
      </w:r>
    </w:p>
    <w:p w:rsidR="0082028C" w:rsidRDefault="0082028C" w:rsidP="0082028C">
      <w:pPr>
        <w:autoSpaceDE w:val="0"/>
        <w:spacing w:line="100" w:lineRule="atLeast"/>
        <w:ind w:firstLine="567"/>
        <w:jc w:val="both"/>
        <w:rPr>
          <w:rFonts w:eastAsia="Times New Roman CYR" w:cs="Times New Roman CYR"/>
          <w:sz w:val="28"/>
          <w:szCs w:val="28"/>
        </w:rPr>
      </w:pPr>
      <w:r>
        <w:rPr>
          <w:rFonts w:ascii="Times New Roman CYR" w:eastAsia="Times New Roman CYR" w:hAnsi="Times New Roman CYR" w:cs="Times New Roman CYR"/>
          <w:sz w:val="28"/>
          <w:szCs w:val="28"/>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w:t>
      </w:r>
      <w:r>
        <w:rPr>
          <w:rFonts w:eastAsia="Times New Roman CYR" w:cs="Times New Roman CYR"/>
          <w:sz w:val="28"/>
          <w:szCs w:val="28"/>
        </w:rPr>
        <w:t xml:space="preserve">принтером). </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2.13.2. </w:t>
      </w:r>
      <w:r>
        <w:rPr>
          <w:rFonts w:eastAsia="Calibri" w:cs="Calibri"/>
          <w:sz w:val="28"/>
          <w:szCs w:val="28"/>
        </w:rPr>
        <w:t>Требования к местам ожидания и местам для заполнения запросов о предоставлении услуги.</w:t>
      </w:r>
    </w:p>
    <w:p w:rsidR="0082028C" w:rsidRDefault="0082028C" w:rsidP="0082028C">
      <w:pPr>
        <w:autoSpaceDE w:val="0"/>
        <w:spacing w:line="100" w:lineRule="atLeast"/>
        <w:ind w:firstLine="540"/>
        <w:jc w:val="both"/>
        <w:rPr>
          <w:rFonts w:eastAsia="Calibri" w:cs="Calibri"/>
          <w:sz w:val="28"/>
          <w:szCs w:val="28"/>
        </w:rPr>
      </w:pPr>
      <w:r>
        <w:rPr>
          <w:rFonts w:eastAsia="Calibri" w:cs="Calibri"/>
          <w:sz w:val="28"/>
          <w:szCs w:val="28"/>
        </w:rPr>
        <w:lastRenderedPageBreak/>
        <w:t>Места ожидания должны соответствовать комфортным условиям для заявителей и оптимальным условиям для работы должностных лиц. Места ожидания в очереди на представление или получение документов оборудуются стульями, кресельными секциями, скамьями (</w:t>
      </w:r>
      <w:proofErr w:type="spellStart"/>
      <w:r>
        <w:rPr>
          <w:rFonts w:eastAsia="Calibri" w:cs="Calibri"/>
          <w:sz w:val="28"/>
          <w:szCs w:val="28"/>
        </w:rPr>
        <w:t>банкетками</w:t>
      </w:r>
      <w:proofErr w:type="spellEnd"/>
      <w:r>
        <w:rPr>
          <w:rFonts w:eastAsia="Calibri" w:cs="Calibri"/>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2028C" w:rsidRDefault="0082028C" w:rsidP="0082028C">
      <w:pPr>
        <w:autoSpaceDE w:val="0"/>
        <w:spacing w:line="100" w:lineRule="atLeast"/>
        <w:ind w:firstLine="540"/>
        <w:jc w:val="both"/>
        <w:rPr>
          <w:rFonts w:eastAsia="Calibri" w:cs="Calibri"/>
          <w:sz w:val="28"/>
          <w:szCs w:val="28"/>
        </w:rPr>
      </w:pPr>
      <w:r>
        <w:rPr>
          <w:rFonts w:eastAsia="Calibri" w:cs="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2.13.3. </w:t>
      </w:r>
      <w:r>
        <w:rPr>
          <w:rFonts w:eastAsia="Calibri" w:cs="Calibri"/>
          <w:sz w:val="28"/>
          <w:szCs w:val="28"/>
        </w:rPr>
        <w:t>Требования к местам информирования и информационным материалам.</w:t>
      </w:r>
    </w:p>
    <w:p w:rsidR="0082028C" w:rsidRDefault="0082028C" w:rsidP="0082028C">
      <w:pPr>
        <w:autoSpaceDE w:val="0"/>
        <w:spacing w:line="100" w:lineRule="atLeast"/>
        <w:ind w:firstLine="540"/>
        <w:jc w:val="both"/>
        <w:rPr>
          <w:rFonts w:eastAsia="Calibri" w:cs="Calibri"/>
          <w:sz w:val="28"/>
          <w:szCs w:val="28"/>
        </w:rPr>
      </w:pPr>
      <w:r>
        <w:rPr>
          <w:rFonts w:eastAsia="Calibri" w:cs="Calibri"/>
          <w:sz w:val="28"/>
          <w:szCs w:val="28"/>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канцелярскими принадлежностями.</w:t>
      </w:r>
    </w:p>
    <w:p w:rsidR="0082028C" w:rsidRDefault="0082028C" w:rsidP="0082028C">
      <w:pPr>
        <w:autoSpaceDE w:val="0"/>
        <w:spacing w:line="100" w:lineRule="atLeast"/>
        <w:ind w:firstLine="540"/>
        <w:jc w:val="both"/>
        <w:rPr>
          <w:rFonts w:eastAsia="Calibri" w:cs="Calibri"/>
          <w:sz w:val="28"/>
          <w:szCs w:val="28"/>
        </w:rPr>
      </w:pPr>
      <w:r>
        <w:rPr>
          <w:rFonts w:eastAsia="Calibri" w:cs="Calibri"/>
          <w:sz w:val="28"/>
          <w:szCs w:val="28"/>
        </w:rPr>
        <w:t>В здании устанавливается информационный стенд, на котором содержится следующая информация:</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 </w:t>
      </w:r>
      <w:r>
        <w:rPr>
          <w:rFonts w:eastAsia="Calibri" w:cs="Calibri"/>
          <w:sz w:val="28"/>
          <w:szCs w:val="28"/>
        </w:rPr>
        <w:t>график работы (часы приема), контактный телефон (телефон для справок), адрес официального Интернет-сайта администрации поселения;</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 </w:t>
      </w:r>
      <w:r>
        <w:rPr>
          <w:rFonts w:eastAsia="Calibri" w:cs="Calibri"/>
          <w:sz w:val="28"/>
          <w:szCs w:val="28"/>
        </w:rPr>
        <w:t>порядок предоставления муниципальной услуги (в текстовом виде);</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 </w:t>
      </w:r>
      <w:r>
        <w:rPr>
          <w:rFonts w:eastAsia="Calibri" w:cs="Calibri"/>
          <w:sz w:val="28"/>
          <w:szCs w:val="28"/>
        </w:rPr>
        <w:t>перечень необходимых документов для предоставления услуги;</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 </w:t>
      </w:r>
      <w:r>
        <w:rPr>
          <w:rFonts w:eastAsia="Calibri" w:cs="Calibri"/>
          <w:sz w:val="28"/>
          <w:szCs w:val="28"/>
        </w:rPr>
        <w:t>образцы заполнения заявления;</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 </w:t>
      </w:r>
      <w:r>
        <w:rPr>
          <w:rFonts w:eastAsia="Calibri" w:cs="Calibri"/>
          <w:sz w:val="28"/>
          <w:szCs w:val="28"/>
        </w:rPr>
        <w:t>основания для отказа в предоставлении муниципальной услуги;</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 </w:t>
      </w:r>
      <w:r>
        <w:rPr>
          <w:rFonts w:eastAsia="Calibri" w:cs="Calibri"/>
          <w:sz w:val="28"/>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82028C" w:rsidRDefault="0082028C" w:rsidP="0082028C">
      <w:pPr>
        <w:autoSpaceDE w:val="0"/>
        <w:spacing w:line="100" w:lineRule="atLeast"/>
        <w:ind w:firstLine="540"/>
        <w:jc w:val="both"/>
        <w:rPr>
          <w:rFonts w:eastAsia="Calibri" w:cs="Calibri"/>
          <w:sz w:val="28"/>
          <w:szCs w:val="28"/>
        </w:rPr>
      </w:pPr>
      <w:r w:rsidRPr="00CB61B7">
        <w:rPr>
          <w:rFonts w:eastAsia="Calibri" w:cs="Calibri"/>
          <w:sz w:val="28"/>
          <w:szCs w:val="28"/>
        </w:rPr>
        <w:t xml:space="preserve">- </w:t>
      </w:r>
      <w:r>
        <w:rPr>
          <w:rFonts w:eastAsia="Calibri" w:cs="Calibri"/>
          <w:sz w:val="28"/>
          <w:szCs w:val="28"/>
        </w:rPr>
        <w:t>перечень нормативных правовых актов, регулирующих деятельность по предоставлению муниципальной услуги.</w:t>
      </w:r>
    </w:p>
    <w:p w:rsidR="0082028C" w:rsidRDefault="0082028C" w:rsidP="0082028C">
      <w:pPr>
        <w:spacing w:line="100" w:lineRule="atLeast"/>
        <w:ind w:firstLine="709"/>
        <w:jc w:val="both"/>
        <w:rPr>
          <w:b/>
          <w:bCs/>
          <w:sz w:val="28"/>
          <w:szCs w:val="28"/>
        </w:rPr>
      </w:pPr>
      <w:r>
        <w:rPr>
          <w:b/>
          <w:bCs/>
          <w:sz w:val="28"/>
          <w:szCs w:val="28"/>
        </w:rPr>
        <w:t>2.14. Показатели доступности и качества муниципальной услуги</w:t>
      </w:r>
    </w:p>
    <w:p w:rsidR="0082028C" w:rsidRDefault="0082028C" w:rsidP="0082028C">
      <w:pPr>
        <w:spacing w:line="100" w:lineRule="atLeast"/>
        <w:ind w:firstLine="709"/>
        <w:jc w:val="both"/>
        <w:rPr>
          <w:sz w:val="28"/>
          <w:szCs w:val="28"/>
        </w:rPr>
      </w:pPr>
      <w:r>
        <w:rPr>
          <w:sz w:val="28"/>
          <w:szCs w:val="28"/>
        </w:rPr>
        <w:t>2.14.1. Показателем доступности муниципальной услуги является:</w:t>
      </w:r>
    </w:p>
    <w:p w:rsidR="0082028C" w:rsidRDefault="0082028C" w:rsidP="0082028C">
      <w:pPr>
        <w:autoSpaceDE w:val="0"/>
        <w:spacing w:line="100" w:lineRule="atLeast"/>
        <w:ind w:firstLine="709"/>
        <w:jc w:val="both"/>
        <w:rPr>
          <w:sz w:val="28"/>
          <w:szCs w:val="28"/>
        </w:rPr>
      </w:pPr>
      <w:r>
        <w:rPr>
          <w:sz w:val="28"/>
          <w:szCs w:val="28"/>
        </w:rPr>
        <w:t>транспортная доступность к местам предоставления муниципальной услуги;</w:t>
      </w:r>
    </w:p>
    <w:p w:rsidR="0082028C" w:rsidRDefault="0082028C" w:rsidP="0082028C">
      <w:pPr>
        <w:autoSpaceDE w:val="0"/>
        <w:spacing w:line="100" w:lineRule="atLeast"/>
        <w:ind w:firstLine="709"/>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rsidR="0082028C" w:rsidRDefault="0082028C" w:rsidP="0082028C">
      <w:pPr>
        <w:autoSpaceDE w:val="0"/>
        <w:spacing w:line="100" w:lineRule="atLeast"/>
        <w:ind w:firstLine="709"/>
        <w:jc w:val="both"/>
        <w:rPr>
          <w:sz w:val="28"/>
          <w:szCs w:val="28"/>
        </w:rPr>
      </w:pPr>
      <w:r>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2028C" w:rsidRDefault="0082028C" w:rsidP="0082028C">
      <w:pPr>
        <w:spacing w:line="100" w:lineRule="atLeast"/>
        <w:ind w:firstLine="709"/>
        <w:jc w:val="both"/>
        <w:rPr>
          <w:sz w:val="28"/>
          <w:szCs w:val="28"/>
        </w:rPr>
      </w:pPr>
      <w:r>
        <w:rPr>
          <w:sz w:val="28"/>
          <w:szCs w:val="28"/>
        </w:rPr>
        <w:t>2.14.2. Показателями качества муниципальной услуги являются:</w:t>
      </w:r>
    </w:p>
    <w:p w:rsidR="0082028C" w:rsidRDefault="0082028C" w:rsidP="0082028C">
      <w:pPr>
        <w:spacing w:line="100" w:lineRule="atLeast"/>
        <w:ind w:firstLine="709"/>
        <w:rPr>
          <w:sz w:val="28"/>
          <w:szCs w:val="28"/>
        </w:rPr>
      </w:pPr>
      <w:r>
        <w:rPr>
          <w:sz w:val="28"/>
          <w:szCs w:val="28"/>
        </w:rPr>
        <w:t>соблюдение срока предоставления муниципальной услуги;</w:t>
      </w:r>
    </w:p>
    <w:p w:rsidR="0082028C" w:rsidRDefault="0082028C" w:rsidP="0082028C">
      <w:pPr>
        <w:spacing w:line="100" w:lineRule="atLeast"/>
        <w:ind w:firstLine="709"/>
        <w:jc w:val="both"/>
        <w:rPr>
          <w:sz w:val="28"/>
          <w:szCs w:val="28"/>
        </w:rPr>
      </w:pPr>
      <w:r>
        <w:rPr>
          <w:sz w:val="28"/>
          <w:szCs w:val="28"/>
        </w:rPr>
        <w:t xml:space="preserve">отсутствие поданных в установленном порядке или признанных обоснованными жалоб на решения или действия (бездействие) </w:t>
      </w:r>
      <w:r>
        <w:rPr>
          <w:sz w:val="28"/>
          <w:szCs w:val="28"/>
        </w:rPr>
        <w:lastRenderedPageBreak/>
        <w:t>администрации, ее должностных лиц, либо муниципальных служащих, принятые или осуществленные при предоставлении муниципальной услуги;</w:t>
      </w:r>
    </w:p>
    <w:p w:rsidR="0082028C" w:rsidRDefault="0082028C" w:rsidP="0082028C">
      <w:pPr>
        <w:spacing w:line="100" w:lineRule="atLeast"/>
        <w:ind w:firstLine="709"/>
        <w:jc w:val="both"/>
        <w:rPr>
          <w:sz w:val="28"/>
          <w:szCs w:val="28"/>
        </w:rPr>
      </w:pPr>
      <w:r>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82028C" w:rsidRDefault="0082028C" w:rsidP="0082028C">
      <w:pPr>
        <w:spacing w:line="100" w:lineRule="atLeast"/>
        <w:ind w:firstLine="709"/>
        <w:jc w:val="both"/>
        <w:rPr>
          <w:rFonts w:eastAsia="Calibri" w:cs="Calibri"/>
          <w:bCs/>
          <w:sz w:val="28"/>
          <w:szCs w:val="28"/>
        </w:rPr>
      </w:pPr>
      <w:r>
        <w:rPr>
          <w:rFonts w:eastAsia="Calibri" w:cs="Calibri"/>
          <w:bCs/>
          <w:sz w:val="28"/>
          <w:szCs w:val="28"/>
        </w:rPr>
        <w:t xml:space="preserve">2.14.4. </w:t>
      </w:r>
      <w:proofErr w:type="gramStart"/>
      <w:r>
        <w:rPr>
          <w:rFonts w:eastAsia="Calibri" w:cs="Calibri"/>
          <w:bCs/>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w:t>
      </w:r>
      <w:proofErr w:type="gramEnd"/>
      <w:r>
        <w:rPr>
          <w:rFonts w:eastAsia="Calibri" w:cs="Calibri"/>
          <w:bCs/>
          <w:sz w:val="28"/>
          <w:szCs w:val="28"/>
        </w:rPr>
        <w:t xml:space="preserve"> услуги, в том числе с использованием информационно-коммуникационных технологий.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w:t>
      </w:r>
    </w:p>
    <w:p w:rsidR="0082028C" w:rsidRDefault="0082028C" w:rsidP="0082028C">
      <w:pPr>
        <w:spacing w:line="100" w:lineRule="atLeast"/>
        <w:ind w:firstLine="709"/>
        <w:jc w:val="both"/>
        <w:rPr>
          <w:b/>
          <w:bCs/>
          <w:sz w:val="28"/>
          <w:szCs w:val="28"/>
        </w:rPr>
      </w:pPr>
      <w:r>
        <w:rPr>
          <w:b/>
          <w:bCs/>
          <w:sz w:val="28"/>
          <w:szCs w:val="28"/>
        </w:rPr>
        <w:t>2.15. Требования, учитывающие особенности предоставления муниципальной услуги в электронной форме и многофункциональном центре</w:t>
      </w:r>
    </w:p>
    <w:p w:rsidR="0082028C" w:rsidRDefault="0082028C" w:rsidP="0082028C">
      <w:pPr>
        <w:autoSpaceDE w:val="0"/>
        <w:spacing w:line="100" w:lineRule="atLeast"/>
        <w:ind w:firstLine="709"/>
        <w:jc w:val="both"/>
        <w:rPr>
          <w:sz w:val="28"/>
          <w:szCs w:val="28"/>
        </w:rPr>
      </w:pPr>
      <w:r>
        <w:rPr>
          <w:sz w:val="28"/>
          <w:szCs w:val="28"/>
        </w:rPr>
        <w:t>2.15.1. Особенности предоставления муниципальной услуги в электронной форме:</w:t>
      </w:r>
    </w:p>
    <w:p w:rsidR="0082028C" w:rsidRDefault="0082028C" w:rsidP="0082028C">
      <w:pPr>
        <w:autoSpaceDE w:val="0"/>
        <w:spacing w:line="100" w:lineRule="atLeast"/>
        <w:ind w:firstLine="709"/>
        <w:jc w:val="both"/>
        <w:rPr>
          <w:sz w:val="28"/>
          <w:szCs w:val="28"/>
        </w:rPr>
      </w:pPr>
      <w:r>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82028C" w:rsidRDefault="0082028C" w:rsidP="0082028C">
      <w:pPr>
        <w:autoSpaceDE w:val="0"/>
        <w:spacing w:line="100" w:lineRule="atLeast"/>
        <w:ind w:firstLine="709"/>
        <w:jc w:val="both"/>
        <w:rPr>
          <w:sz w:val="28"/>
          <w:szCs w:val="28"/>
        </w:rPr>
      </w:pPr>
      <w:r>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82028C" w:rsidRDefault="0082028C" w:rsidP="0082028C">
      <w:pPr>
        <w:autoSpaceDE w:val="0"/>
        <w:spacing w:line="100" w:lineRule="atLeast"/>
        <w:ind w:firstLine="709"/>
        <w:jc w:val="both"/>
        <w:rPr>
          <w:sz w:val="28"/>
          <w:szCs w:val="28"/>
        </w:rPr>
      </w:pPr>
      <w:r>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82028C" w:rsidRDefault="0082028C" w:rsidP="0082028C">
      <w:pPr>
        <w:autoSpaceDE w:val="0"/>
        <w:spacing w:line="100" w:lineRule="atLeast"/>
        <w:ind w:firstLine="709"/>
        <w:jc w:val="both"/>
        <w:rPr>
          <w:sz w:val="28"/>
          <w:szCs w:val="28"/>
        </w:rPr>
      </w:pPr>
      <w:r>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82028C" w:rsidRDefault="0082028C" w:rsidP="0082028C">
      <w:pPr>
        <w:autoSpaceDE w:val="0"/>
        <w:spacing w:line="100" w:lineRule="atLeast"/>
        <w:ind w:firstLine="709"/>
        <w:jc w:val="both"/>
        <w:rPr>
          <w:sz w:val="28"/>
          <w:szCs w:val="28"/>
        </w:rPr>
      </w:pPr>
      <w:r>
        <w:rPr>
          <w:sz w:val="28"/>
          <w:szCs w:val="28"/>
        </w:rPr>
        <w:lastRenderedPageBreak/>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2028C" w:rsidRDefault="0082028C" w:rsidP="0082028C">
      <w:pPr>
        <w:spacing w:line="100" w:lineRule="atLeast"/>
        <w:ind w:firstLine="709"/>
        <w:jc w:val="both"/>
        <w:rPr>
          <w:sz w:val="28"/>
          <w:szCs w:val="28"/>
        </w:rPr>
      </w:pPr>
      <w:r>
        <w:rPr>
          <w:sz w:val="28"/>
          <w:szCs w:val="28"/>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2028C" w:rsidRDefault="0082028C" w:rsidP="0082028C">
      <w:pPr>
        <w:autoSpaceDE w:val="0"/>
        <w:spacing w:line="100" w:lineRule="atLeast"/>
        <w:ind w:firstLine="720"/>
        <w:jc w:val="center"/>
        <w:rPr>
          <w:b/>
          <w:sz w:val="28"/>
          <w:szCs w:val="28"/>
        </w:rPr>
      </w:pPr>
    </w:p>
    <w:p w:rsidR="0082028C" w:rsidRDefault="0082028C" w:rsidP="0082028C">
      <w:pPr>
        <w:autoSpaceDE w:val="0"/>
        <w:spacing w:line="100" w:lineRule="atLeast"/>
        <w:ind w:left="709"/>
        <w:jc w:val="both"/>
        <w:rPr>
          <w:b/>
          <w:sz w:val="28"/>
          <w:szCs w:val="28"/>
        </w:rPr>
      </w:pPr>
      <w:r>
        <w:rPr>
          <w:b/>
          <w:sz w:val="28"/>
          <w:szCs w:val="28"/>
        </w:rPr>
        <w:t>3.</w:t>
      </w:r>
      <w:r>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028C" w:rsidRDefault="0082028C" w:rsidP="0082028C">
      <w:pPr>
        <w:spacing w:line="100" w:lineRule="atLeast"/>
        <w:ind w:firstLine="709"/>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82028C" w:rsidRDefault="0082028C" w:rsidP="0082028C">
      <w:pPr>
        <w:autoSpaceDE w:val="0"/>
        <w:spacing w:line="100" w:lineRule="atLeast"/>
        <w:ind w:firstLine="709"/>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82028C" w:rsidRDefault="0082028C" w:rsidP="0082028C">
      <w:pPr>
        <w:autoSpaceDE w:val="0"/>
        <w:spacing w:line="100" w:lineRule="atLeast"/>
        <w:ind w:firstLine="709"/>
        <w:jc w:val="both"/>
        <w:rPr>
          <w:sz w:val="28"/>
          <w:szCs w:val="28"/>
        </w:rPr>
      </w:pPr>
      <w:r>
        <w:rPr>
          <w:sz w:val="28"/>
          <w:szCs w:val="28"/>
        </w:rPr>
        <w:t>прием и регистрация заявления;</w:t>
      </w:r>
    </w:p>
    <w:p w:rsidR="0082028C" w:rsidRDefault="0082028C" w:rsidP="0082028C">
      <w:pPr>
        <w:autoSpaceDE w:val="0"/>
        <w:spacing w:line="100" w:lineRule="atLeast"/>
        <w:ind w:firstLine="709"/>
        <w:jc w:val="both"/>
        <w:rPr>
          <w:sz w:val="28"/>
          <w:szCs w:val="28"/>
        </w:rPr>
      </w:pPr>
      <w:r>
        <w:rPr>
          <w:sz w:val="28"/>
          <w:szCs w:val="28"/>
        </w:rPr>
        <w:t>рассмотрение заявления;</w:t>
      </w:r>
    </w:p>
    <w:p w:rsidR="0082028C" w:rsidRDefault="0082028C" w:rsidP="0082028C">
      <w:pPr>
        <w:autoSpaceDE w:val="0"/>
        <w:spacing w:line="100" w:lineRule="atLeast"/>
        <w:ind w:firstLine="709"/>
        <w:jc w:val="both"/>
        <w:rPr>
          <w:sz w:val="28"/>
          <w:szCs w:val="28"/>
        </w:rPr>
      </w:pPr>
      <w:r>
        <w:rPr>
          <w:sz w:val="28"/>
          <w:szCs w:val="28"/>
        </w:rPr>
        <w:t>принятие решения о предоставлении или об отказе в предоставлении муниципальной услуги.</w:t>
      </w:r>
    </w:p>
    <w:p w:rsidR="0082028C" w:rsidRDefault="0082028C" w:rsidP="0082028C">
      <w:pPr>
        <w:autoSpaceDE w:val="0"/>
        <w:spacing w:line="100" w:lineRule="atLeast"/>
        <w:ind w:firstLine="709"/>
        <w:jc w:val="both"/>
        <w:rPr>
          <w:b/>
          <w:sz w:val="28"/>
          <w:szCs w:val="28"/>
        </w:rPr>
      </w:pPr>
      <w:r>
        <w:rPr>
          <w:b/>
          <w:sz w:val="28"/>
          <w:szCs w:val="28"/>
        </w:rPr>
        <w:t xml:space="preserve">3.2. Предоставление муниципальной услуги </w:t>
      </w:r>
    </w:p>
    <w:p w:rsidR="0082028C" w:rsidRDefault="0082028C" w:rsidP="0082028C">
      <w:pPr>
        <w:autoSpaceDE w:val="0"/>
        <w:spacing w:line="100" w:lineRule="atLeast"/>
        <w:ind w:firstLine="709"/>
        <w:jc w:val="both"/>
        <w:rPr>
          <w:b/>
          <w:sz w:val="28"/>
          <w:szCs w:val="28"/>
        </w:rPr>
      </w:pPr>
      <w:r>
        <w:rPr>
          <w:b/>
          <w:sz w:val="28"/>
          <w:szCs w:val="28"/>
        </w:rPr>
        <w:t>3.2.1. Описание последовательности административных действий при приеме и регистрации заявления</w:t>
      </w:r>
    </w:p>
    <w:p w:rsidR="0082028C" w:rsidRDefault="0082028C" w:rsidP="0082028C">
      <w:pPr>
        <w:autoSpaceDE w:val="0"/>
        <w:spacing w:line="100" w:lineRule="atLeast"/>
        <w:ind w:firstLine="709"/>
        <w:jc w:val="both"/>
        <w:rPr>
          <w:sz w:val="28"/>
          <w:szCs w:val="28"/>
        </w:rPr>
      </w:pPr>
      <w:r>
        <w:rPr>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82028C" w:rsidRDefault="0082028C" w:rsidP="0082028C">
      <w:pPr>
        <w:autoSpaceDE w:val="0"/>
        <w:spacing w:line="100" w:lineRule="atLeast"/>
        <w:ind w:firstLine="709"/>
        <w:jc w:val="both"/>
        <w:rPr>
          <w:sz w:val="28"/>
          <w:szCs w:val="28"/>
        </w:rPr>
      </w:pPr>
      <w:r>
        <w:rPr>
          <w:sz w:val="28"/>
          <w:szCs w:val="28"/>
        </w:rPr>
        <w:t>Основанием для начала административной процедуры является поступление в администрацию заявления.</w:t>
      </w:r>
    </w:p>
    <w:p w:rsidR="0082028C" w:rsidRDefault="0082028C" w:rsidP="0082028C">
      <w:pPr>
        <w:autoSpaceDE w:val="0"/>
        <w:spacing w:line="100" w:lineRule="atLeast"/>
        <w:ind w:firstLine="709"/>
        <w:jc w:val="both"/>
        <w:rPr>
          <w:sz w:val="28"/>
          <w:szCs w:val="28"/>
        </w:rPr>
      </w:pPr>
      <w:r>
        <w:rPr>
          <w:sz w:val="28"/>
          <w:szCs w:val="28"/>
        </w:rPr>
        <w:t>Специалист, ответственный за прием и регистрацию документов:</w:t>
      </w:r>
    </w:p>
    <w:p w:rsidR="0082028C" w:rsidRDefault="0082028C" w:rsidP="0082028C">
      <w:pPr>
        <w:autoSpaceDE w:val="0"/>
        <w:spacing w:line="100" w:lineRule="atLeast"/>
        <w:ind w:firstLine="709"/>
        <w:jc w:val="both"/>
        <w:rPr>
          <w:sz w:val="28"/>
          <w:szCs w:val="28"/>
        </w:rPr>
      </w:pPr>
      <w:r>
        <w:rPr>
          <w:sz w:val="28"/>
          <w:szCs w:val="28"/>
        </w:rPr>
        <w:t>регистрирует в установленном порядке поступившее заявление;</w:t>
      </w:r>
    </w:p>
    <w:p w:rsidR="0082028C" w:rsidRDefault="0082028C" w:rsidP="0082028C">
      <w:pPr>
        <w:autoSpaceDE w:val="0"/>
        <w:spacing w:line="100" w:lineRule="atLeast"/>
        <w:ind w:firstLine="709"/>
        <w:jc w:val="both"/>
        <w:rPr>
          <w:sz w:val="28"/>
          <w:szCs w:val="28"/>
        </w:rPr>
      </w:pPr>
      <w:r>
        <w:rPr>
          <w:sz w:val="28"/>
          <w:szCs w:val="28"/>
        </w:rPr>
        <w:t>направляет заявление на рассмотрение специалисту, ответственному за предоставление муниципальной услуги.</w:t>
      </w:r>
    </w:p>
    <w:p w:rsidR="0082028C" w:rsidRDefault="0082028C" w:rsidP="0082028C">
      <w:pPr>
        <w:autoSpaceDE w:val="0"/>
        <w:spacing w:line="100" w:lineRule="atLeast"/>
        <w:ind w:firstLine="709"/>
        <w:jc w:val="both"/>
        <w:rPr>
          <w:sz w:val="28"/>
          <w:szCs w:val="28"/>
        </w:rPr>
      </w:pPr>
      <w:r>
        <w:rPr>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82028C" w:rsidRDefault="0082028C" w:rsidP="0082028C">
      <w:pPr>
        <w:autoSpaceDE w:val="0"/>
        <w:spacing w:line="100" w:lineRule="atLeast"/>
        <w:ind w:firstLine="709"/>
        <w:jc w:val="both"/>
        <w:rPr>
          <w:sz w:val="28"/>
          <w:szCs w:val="28"/>
        </w:rPr>
      </w:pPr>
      <w:r>
        <w:rPr>
          <w:sz w:val="28"/>
          <w:szCs w:val="28"/>
        </w:rPr>
        <w:t>Максимальный срок выполнения действий не может превышать 3 рабочих дней.</w:t>
      </w:r>
    </w:p>
    <w:p w:rsidR="0082028C" w:rsidRDefault="0082028C" w:rsidP="0082028C">
      <w:pPr>
        <w:autoSpaceDE w:val="0"/>
        <w:ind w:firstLine="708"/>
        <w:jc w:val="both"/>
        <w:rPr>
          <w:sz w:val="28"/>
          <w:szCs w:val="28"/>
        </w:rPr>
      </w:pPr>
      <w:r>
        <w:rPr>
          <w:b/>
          <w:sz w:val="28"/>
          <w:szCs w:val="28"/>
        </w:rPr>
        <w:t>3.2.2.</w:t>
      </w:r>
      <w:r>
        <w:rPr>
          <w:b/>
          <w:sz w:val="28"/>
          <w:szCs w:val="28"/>
        </w:rPr>
        <w:tab/>
        <w:t>Описание последовательности административных действий при рассмотрении заявления</w:t>
      </w:r>
      <w:r>
        <w:rPr>
          <w:sz w:val="28"/>
          <w:szCs w:val="28"/>
        </w:rPr>
        <w:t xml:space="preserve"> </w:t>
      </w:r>
    </w:p>
    <w:p w:rsidR="0082028C" w:rsidRDefault="0082028C" w:rsidP="0082028C">
      <w:pPr>
        <w:autoSpaceDE w:val="0"/>
        <w:ind w:firstLine="709"/>
        <w:jc w:val="both"/>
        <w:rPr>
          <w:sz w:val="28"/>
          <w:szCs w:val="28"/>
        </w:rPr>
      </w:pPr>
      <w:r>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82028C" w:rsidRDefault="0082028C" w:rsidP="0082028C">
      <w:pPr>
        <w:autoSpaceDE w:val="0"/>
        <w:ind w:firstLine="709"/>
        <w:jc w:val="both"/>
        <w:rPr>
          <w:sz w:val="28"/>
          <w:szCs w:val="28"/>
        </w:rPr>
      </w:pPr>
      <w:r>
        <w:rPr>
          <w:sz w:val="28"/>
          <w:szCs w:val="28"/>
        </w:rPr>
        <w:lastRenderedPageBreak/>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82028C" w:rsidRDefault="0082028C" w:rsidP="0082028C">
      <w:pPr>
        <w:autoSpaceDE w:val="0"/>
        <w:ind w:firstLine="709"/>
        <w:jc w:val="both"/>
        <w:rPr>
          <w:sz w:val="28"/>
          <w:szCs w:val="28"/>
        </w:rPr>
      </w:pPr>
      <w:r>
        <w:rPr>
          <w:sz w:val="28"/>
          <w:szCs w:val="28"/>
        </w:rPr>
        <w:t>при наличии таких оснований принимает решение об отказе в установлении сервитута (публичного сервитута) в отношении земельного участка, которое выдается (направляется) заявителю.</w:t>
      </w:r>
    </w:p>
    <w:p w:rsidR="0082028C" w:rsidRDefault="0082028C" w:rsidP="0082028C">
      <w:pPr>
        <w:autoSpaceDE w:val="0"/>
        <w:ind w:firstLine="709"/>
        <w:jc w:val="both"/>
        <w:rPr>
          <w:sz w:val="28"/>
          <w:szCs w:val="28"/>
        </w:rPr>
      </w:pPr>
      <w:r>
        <w:rPr>
          <w:sz w:val="28"/>
          <w:szCs w:val="28"/>
        </w:rPr>
        <w:t xml:space="preserve">Результатом выполнения административной процедуры является направление заявителю решения об отказе в </w:t>
      </w:r>
      <w:r w:rsidRPr="00F771AC">
        <w:rPr>
          <w:sz w:val="28"/>
          <w:szCs w:val="28"/>
        </w:rPr>
        <w:t>установлении сервитута (публичного сервитута) в отношении земельного участка</w:t>
      </w:r>
      <w:r>
        <w:rPr>
          <w:sz w:val="28"/>
          <w:szCs w:val="28"/>
        </w:rPr>
        <w:t>.</w:t>
      </w:r>
    </w:p>
    <w:p w:rsidR="0082028C" w:rsidRDefault="0082028C" w:rsidP="0082028C">
      <w:pPr>
        <w:autoSpaceDE w:val="0"/>
        <w:ind w:firstLine="709"/>
        <w:jc w:val="both"/>
        <w:rPr>
          <w:sz w:val="28"/>
          <w:szCs w:val="28"/>
        </w:rPr>
      </w:pPr>
      <w:r>
        <w:rPr>
          <w:sz w:val="28"/>
          <w:szCs w:val="28"/>
        </w:rPr>
        <w:t>Максимальный срок выполнения действий не может превышать 30 календарных дней со дня поступления заявления.</w:t>
      </w:r>
    </w:p>
    <w:p w:rsidR="0082028C" w:rsidRDefault="0082028C" w:rsidP="0082028C">
      <w:pPr>
        <w:autoSpaceDE w:val="0"/>
        <w:ind w:firstLine="709"/>
        <w:jc w:val="both"/>
        <w:rPr>
          <w:sz w:val="28"/>
          <w:szCs w:val="28"/>
        </w:rPr>
      </w:pPr>
      <w:r>
        <w:rPr>
          <w:sz w:val="28"/>
          <w:szCs w:val="28"/>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82028C" w:rsidRDefault="0082028C" w:rsidP="0082028C">
      <w:pPr>
        <w:autoSpaceDE w:val="0"/>
        <w:ind w:firstLine="720"/>
        <w:jc w:val="both"/>
        <w:rPr>
          <w:b/>
          <w:sz w:val="28"/>
          <w:szCs w:val="28"/>
        </w:rPr>
      </w:pPr>
      <w:r>
        <w:rPr>
          <w:b/>
          <w:sz w:val="28"/>
          <w:szCs w:val="28"/>
        </w:rPr>
        <w:t>3.2.3.</w:t>
      </w:r>
      <w:r>
        <w:rPr>
          <w:b/>
          <w:sz w:val="28"/>
          <w:szCs w:val="28"/>
        </w:rPr>
        <w:tab/>
        <w:t>Описание последовательности административных действий при заключении соглашения об установлении сервитута (публичного сервитута)</w:t>
      </w:r>
    </w:p>
    <w:p w:rsidR="0082028C" w:rsidRDefault="0082028C" w:rsidP="0082028C">
      <w:pPr>
        <w:pStyle w:val="ConsPlusNormal"/>
        <w:ind w:firstLine="540"/>
        <w:jc w:val="both"/>
        <w:rPr>
          <w:rFonts w:ascii="Times New Roman" w:hAnsi="Times New Roman" w:cs="Times New Roman"/>
          <w:b/>
          <w:bCs/>
          <w:sz w:val="28"/>
          <w:szCs w:val="28"/>
        </w:rPr>
      </w:pPr>
      <w:r>
        <w:rPr>
          <w:rFonts w:ascii="Times New Roman" w:hAnsi="Times New Roman"/>
          <w:b/>
          <w:sz w:val="28"/>
          <w:szCs w:val="28"/>
        </w:rPr>
        <w:t xml:space="preserve">3.2.3.1. </w:t>
      </w:r>
      <w:r>
        <w:rPr>
          <w:rFonts w:ascii="Times New Roman" w:hAnsi="Times New Roman" w:cs="Times New Roman"/>
          <w:b/>
          <w:bCs/>
          <w:sz w:val="28"/>
          <w:szCs w:val="28"/>
        </w:rPr>
        <w:t xml:space="preserve">Определение возможности заключения соглашения об установлении сервитута </w:t>
      </w:r>
      <w:r w:rsidRPr="00F771AC">
        <w:rPr>
          <w:rFonts w:ascii="Times New Roman" w:hAnsi="Times New Roman" w:cs="Times New Roman"/>
          <w:b/>
          <w:bCs/>
          <w:sz w:val="28"/>
          <w:szCs w:val="28"/>
        </w:rPr>
        <w:t>(публичного сервитута)</w:t>
      </w:r>
      <w:r>
        <w:rPr>
          <w:rFonts w:ascii="Times New Roman" w:hAnsi="Times New Roman" w:cs="Times New Roman"/>
          <w:b/>
          <w:bCs/>
          <w:sz w:val="28"/>
          <w:szCs w:val="28"/>
        </w:rPr>
        <w:t>.</w:t>
      </w:r>
    </w:p>
    <w:p w:rsidR="0082028C" w:rsidRDefault="0082028C" w:rsidP="0082028C">
      <w:pPr>
        <w:autoSpaceDE w:val="0"/>
        <w:ind w:firstLine="709"/>
        <w:jc w:val="both"/>
        <w:rPr>
          <w:sz w:val="28"/>
          <w:szCs w:val="28"/>
        </w:rPr>
      </w:pPr>
      <w:r>
        <w:rPr>
          <w:sz w:val="28"/>
          <w:szCs w:val="28"/>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82028C" w:rsidRDefault="0082028C" w:rsidP="0082028C">
      <w:pPr>
        <w:autoSpaceDE w:val="0"/>
        <w:ind w:firstLine="709"/>
        <w:jc w:val="both"/>
        <w:rPr>
          <w:sz w:val="28"/>
          <w:szCs w:val="28"/>
        </w:rPr>
      </w:pPr>
      <w:r>
        <w:rPr>
          <w:sz w:val="28"/>
          <w:szCs w:val="28"/>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82028C" w:rsidRDefault="0082028C" w:rsidP="008202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направить заявителю уведомление о возможности установления сервитута (публичного сервитута) в предложенных заявителем границах или предложение о заключении соглашения об установлении сервитута (публичного сервитута) в иных границах с приложением схемы границ сервитута (публичного сервитута) на кадастровом плане территории;</w:t>
      </w:r>
    </w:p>
    <w:p w:rsidR="0082028C" w:rsidRDefault="0082028C" w:rsidP="008202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направить заявителю подписанные уполномоченным органом экземпляры проекта соглашения об установлении сервитута (публичного сервитута) в случае, если заявление предусматривает установление сервитута (публичного сервитута) в отношении всего земельного участка, или в случае заключения соглашения об установлении сервитута (публичного сервитута) на срок до 3 лет;</w:t>
      </w:r>
    </w:p>
    <w:p w:rsidR="0082028C" w:rsidRDefault="0082028C" w:rsidP="008202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отказать в установлении сервитута (публичного сервитута) и направить это решение заявителю с указанием оснований такого отказа.</w:t>
      </w:r>
    </w:p>
    <w:p w:rsidR="0082028C" w:rsidRDefault="0082028C" w:rsidP="0082028C">
      <w:pPr>
        <w:pStyle w:val="ConsPlusNormal"/>
        <w:ind w:firstLine="540"/>
        <w:jc w:val="both"/>
        <w:rPr>
          <w:rFonts w:ascii="Times New Roman" w:hAnsi="Times New Roman" w:cs="Times New Roman"/>
          <w:b/>
          <w:bCs/>
          <w:sz w:val="28"/>
          <w:szCs w:val="28"/>
        </w:rPr>
      </w:pPr>
      <w:r>
        <w:rPr>
          <w:rFonts w:ascii="Times New Roman" w:hAnsi="Times New Roman"/>
          <w:b/>
          <w:sz w:val="28"/>
          <w:szCs w:val="28"/>
        </w:rPr>
        <w:t xml:space="preserve">3.2.3.2. </w:t>
      </w:r>
      <w:r>
        <w:rPr>
          <w:rFonts w:ascii="Times New Roman" w:hAnsi="Times New Roman" w:cs="Times New Roman"/>
          <w:b/>
          <w:bCs/>
          <w:sz w:val="28"/>
          <w:szCs w:val="28"/>
        </w:rPr>
        <w:t xml:space="preserve">Заключение соглашения об установлении сервитута </w:t>
      </w:r>
      <w:r w:rsidRPr="00F771AC">
        <w:rPr>
          <w:rFonts w:ascii="Times New Roman" w:hAnsi="Times New Roman" w:cs="Times New Roman"/>
          <w:b/>
          <w:bCs/>
          <w:sz w:val="28"/>
          <w:szCs w:val="28"/>
        </w:rPr>
        <w:lastRenderedPageBreak/>
        <w:t>(публичного сервитута)</w:t>
      </w:r>
      <w:r>
        <w:rPr>
          <w:rFonts w:ascii="Times New Roman" w:hAnsi="Times New Roman" w:cs="Times New Roman"/>
          <w:b/>
          <w:bCs/>
          <w:sz w:val="28"/>
          <w:szCs w:val="28"/>
        </w:rPr>
        <w:t xml:space="preserve"> при необходимости проведения кадастровых работ.</w:t>
      </w:r>
    </w:p>
    <w:p w:rsidR="0082028C" w:rsidRDefault="0082028C" w:rsidP="0082028C">
      <w:pPr>
        <w:pStyle w:val="ConsPlusNormal"/>
        <w:ind w:firstLine="539"/>
        <w:jc w:val="both"/>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w:t>
      </w:r>
    </w:p>
    <w:p w:rsidR="0082028C" w:rsidRDefault="0082028C" w:rsidP="008202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готовит проект уведомления о возможности заключения соглашения об установлении сервитута </w:t>
      </w:r>
      <w:r w:rsidRPr="00F771AC">
        <w:rPr>
          <w:rFonts w:ascii="Times New Roman" w:hAnsi="Times New Roman" w:cs="Times New Roman"/>
          <w:sz w:val="28"/>
          <w:szCs w:val="28"/>
        </w:rPr>
        <w:t>(публичного сервитута)</w:t>
      </w:r>
      <w:r>
        <w:rPr>
          <w:rFonts w:ascii="Times New Roman" w:hAnsi="Times New Roman" w:cs="Times New Roman"/>
          <w:sz w:val="28"/>
          <w:szCs w:val="28"/>
        </w:rPr>
        <w:t xml:space="preserve">  в предложенных заявителем границах или предложения о заключении соглашения об установлении сервитута </w:t>
      </w:r>
      <w:r w:rsidRPr="00F771AC">
        <w:rPr>
          <w:rFonts w:ascii="Times New Roman" w:hAnsi="Times New Roman" w:cs="Times New Roman"/>
          <w:sz w:val="28"/>
          <w:szCs w:val="28"/>
        </w:rPr>
        <w:t>(публичного сервитута)</w:t>
      </w:r>
      <w:r>
        <w:rPr>
          <w:rFonts w:ascii="Times New Roman" w:hAnsi="Times New Roman" w:cs="Times New Roman"/>
          <w:sz w:val="28"/>
          <w:szCs w:val="28"/>
        </w:rPr>
        <w:t xml:space="preserve"> в иных границах с приложением схемы границ сервитута </w:t>
      </w:r>
      <w:r w:rsidRPr="00F771AC">
        <w:rPr>
          <w:rFonts w:ascii="Times New Roman" w:hAnsi="Times New Roman" w:cs="Times New Roman"/>
          <w:sz w:val="28"/>
          <w:szCs w:val="28"/>
        </w:rPr>
        <w:t>(публичного сервитута)</w:t>
      </w:r>
      <w:r>
        <w:rPr>
          <w:rFonts w:ascii="Times New Roman" w:hAnsi="Times New Roman" w:cs="Times New Roman"/>
          <w:sz w:val="28"/>
          <w:szCs w:val="28"/>
        </w:rPr>
        <w:t xml:space="preserve"> на кадастровом плане территории (далее – проект уведомления (предложения);</w:t>
      </w:r>
    </w:p>
    <w:p w:rsidR="0082028C" w:rsidRDefault="0082028C" w:rsidP="008202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направляет уведомление (предложение) заявителю. </w:t>
      </w:r>
    </w:p>
    <w:p w:rsidR="0082028C" w:rsidRDefault="0082028C" w:rsidP="0082028C">
      <w:pPr>
        <w:pStyle w:val="ConsPlusNormal"/>
        <w:ind w:firstLine="540"/>
        <w:jc w:val="both"/>
        <w:rPr>
          <w:rFonts w:ascii="Times New Roman" w:hAnsi="Times New Roman" w:cs="Times New Roman"/>
          <w:b/>
          <w:bCs/>
          <w:sz w:val="28"/>
          <w:szCs w:val="28"/>
        </w:rPr>
      </w:pPr>
      <w:r>
        <w:rPr>
          <w:rFonts w:ascii="Times New Roman" w:hAnsi="Times New Roman"/>
          <w:b/>
          <w:sz w:val="28"/>
          <w:szCs w:val="28"/>
        </w:rPr>
        <w:t xml:space="preserve">3.2.3.3. </w:t>
      </w:r>
      <w:r>
        <w:rPr>
          <w:rFonts w:ascii="Times New Roman" w:hAnsi="Times New Roman" w:cs="Times New Roman"/>
          <w:b/>
          <w:bCs/>
          <w:sz w:val="28"/>
          <w:szCs w:val="28"/>
        </w:rPr>
        <w:t xml:space="preserve">Заключение соглашения об установлении сервитута </w:t>
      </w:r>
      <w:r w:rsidRPr="00F771AC">
        <w:rPr>
          <w:rFonts w:ascii="Times New Roman" w:hAnsi="Times New Roman" w:cs="Times New Roman"/>
          <w:b/>
          <w:bCs/>
          <w:sz w:val="28"/>
          <w:szCs w:val="28"/>
        </w:rPr>
        <w:t>(публичного сервитута)</w:t>
      </w:r>
      <w:r>
        <w:rPr>
          <w:rFonts w:ascii="Times New Roman" w:hAnsi="Times New Roman" w:cs="Times New Roman"/>
          <w:b/>
          <w:bCs/>
          <w:sz w:val="28"/>
          <w:szCs w:val="28"/>
        </w:rPr>
        <w:t>.</w:t>
      </w:r>
    </w:p>
    <w:p w:rsidR="0082028C" w:rsidRDefault="0082028C" w:rsidP="0082028C">
      <w:pPr>
        <w:pStyle w:val="ConsPlusNormal"/>
        <w:ind w:firstLine="539"/>
        <w:jc w:val="both"/>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готовит проект соглашения об установлении сервитута </w:t>
      </w:r>
      <w:r w:rsidRPr="00F771AC">
        <w:rPr>
          <w:rFonts w:ascii="Times New Roman" w:hAnsi="Times New Roman"/>
          <w:sz w:val="28"/>
          <w:szCs w:val="28"/>
        </w:rPr>
        <w:t>(публичного сервитута)</w:t>
      </w:r>
      <w:r>
        <w:rPr>
          <w:rFonts w:ascii="Times New Roman" w:hAnsi="Times New Roman"/>
          <w:sz w:val="28"/>
          <w:szCs w:val="28"/>
        </w:rPr>
        <w:t xml:space="preserve"> в 2 экземплярах.  </w:t>
      </w:r>
    </w:p>
    <w:p w:rsidR="0082028C" w:rsidRDefault="0082028C" w:rsidP="0082028C">
      <w:pPr>
        <w:autoSpaceDE w:val="0"/>
        <w:ind w:firstLine="709"/>
        <w:jc w:val="both"/>
        <w:rPr>
          <w:sz w:val="28"/>
        </w:rPr>
      </w:pPr>
      <w:r>
        <w:rPr>
          <w:sz w:val="28"/>
          <w:szCs w:val="28"/>
        </w:rPr>
        <w:t xml:space="preserve">Результатом выполнения административной процедуры является подготовка проекта соглашения об установлении сервитута </w:t>
      </w:r>
      <w:r w:rsidRPr="00F771AC">
        <w:rPr>
          <w:sz w:val="28"/>
          <w:szCs w:val="28"/>
        </w:rPr>
        <w:t>(публичного сервитута)</w:t>
      </w:r>
      <w:r>
        <w:rPr>
          <w:sz w:val="28"/>
        </w:rPr>
        <w:t>.</w:t>
      </w:r>
    </w:p>
    <w:p w:rsidR="0082028C" w:rsidRDefault="0082028C" w:rsidP="0082028C">
      <w:pPr>
        <w:autoSpaceDE w:val="0"/>
        <w:ind w:firstLine="709"/>
        <w:jc w:val="both"/>
        <w:rPr>
          <w:sz w:val="28"/>
          <w:szCs w:val="28"/>
        </w:rPr>
      </w:pPr>
      <w:r>
        <w:rPr>
          <w:sz w:val="28"/>
          <w:szCs w:val="28"/>
        </w:rPr>
        <w:t>Максимальный срок исполнения данной административной процедуры составляет 30 дней со дня поступления заявления.</w:t>
      </w:r>
    </w:p>
    <w:p w:rsidR="0082028C" w:rsidRDefault="0082028C" w:rsidP="0082028C">
      <w:pPr>
        <w:autoSpaceDE w:val="0"/>
        <w:ind w:firstLine="720"/>
        <w:jc w:val="both"/>
        <w:rPr>
          <w:b/>
          <w:sz w:val="28"/>
          <w:szCs w:val="28"/>
        </w:rPr>
      </w:pPr>
      <w:r>
        <w:rPr>
          <w:b/>
          <w:sz w:val="28"/>
          <w:szCs w:val="28"/>
        </w:rPr>
        <w:t>3.2.4.</w:t>
      </w:r>
      <w:r>
        <w:rPr>
          <w:b/>
          <w:sz w:val="28"/>
          <w:szCs w:val="28"/>
        </w:rPr>
        <w:tab/>
        <w:t>Описание последовательности административных действий при направлении (выдаче) документов заявителю</w:t>
      </w:r>
    </w:p>
    <w:p w:rsidR="0082028C" w:rsidRDefault="0082028C" w:rsidP="0082028C">
      <w:pPr>
        <w:autoSpaceDE w:val="0"/>
        <w:ind w:firstLine="539"/>
        <w:jc w:val="both"/>
        <w:rPr>
          <w:sz w:val="28"/>
          <w:szCs w:val="28"/>
        </w:rPr>
      </w:pPr>
      <w:r>
        <w:rPr>
          <w:sz w:val="28"/>
          <w:szCs w:val="28"/>
        </w:rPr>
        <w:t>Результатом выполнения административной процедуры является направление заявител</w:t>
      </w:r>
      <w:proofErr w:type="gramStart"/>
      <w:r>
        <w:rPr>
          <w:sz w:val="28"/>
          <w:szCs w:val="28"/>
        </w:rPr>
        <w:t>ю(</w:t>
      </w:r>
      <w:proofErr w:type="gramEnd"/>
      <w:r>
        <w:rPr>
          <w:sz w:val="28"/>
          <w:szCs w:val="28"/>
        </w:rPr>
        <w:t xml:space="preserve">ям) соглашения об установлении сервитута </w:t>
      </w:r>
      <w:r w:rsidRPr="00F771AC">
        <w:rPr>
          <w:sz w:val="28"/>
          <w:szCs w:val="28"/>
        </w:rPr>
        <w:t>(публичного сервитута)</w:t>
      </w:r>
      <w:r>
        <w:rPr>
          <w:sz w:val="28"/>
          <w:szCs w:val="28"/>
        </w:rPr>
        <w:t xml:space="preserve"> для подписания.</w:t>
      </w:r>
    </w:p>
    <w:p w:rsidR="0082028C" w:rsidRDefault="0082028C" w:rsidP="0082028C">
      <w:pPr>
        <w:autoSpaceDE w:val="0"/>
        <w:ind w:firstLine="539"/>
        <w:jc w:val="both"/>
        <w:rPr>
          <w:i/>
          <w:sz w:val="28"/>
          <w:szCs w:val="28"/>
        </w:rPr>
      </w:pPr>
      <w:r>
        <w:rPr>
          <w:sz w:val="28"/>
          <w:szCs w:val="28"/>
        </w:rPr>
        <w:t>Максимальный срок выполнения действий не может превышать 30 дней</w:t>
      </w:r>
      <w:r>
        <w:rPr>
          <w:i/>
          <w:sz w:val="28"/>
          <w:szCs w:val="28"/>
        </w:rPr>
        <w:t>.</w:t>
      </w:r>
    </w:p>
    <w:p w:rsidR="0082028C" w:rsidRDefault="0082028C" w:rsidP="0082028C">
      <w:pPr>
        <w:tabs>
          <w:tab w:val="left" w:pos="709"/>
        </w:tabs>
        <w:autoSpaceDE w:val="0"/>
        <w:spacing w:line="100" w:lineRule="atLeast"/>
        <w:ind w:firstLine="720"/>
        <w:jc w:val="both"/>
        <w:rPr>
          <w:b/>
          <w:sz w:val="28"/>
          <w:szCs w:val="28"/>
        </w:rPr>
      </w:pPr>
      <w:r>
        <w:rPr>
          <w:rFonts w:eastAsia="Calibri" w:cs="Calibri"/>
          <w:b/>
          <w:bCs/>
          <w:color w:val="000000"/>
          <w:sz w:val="28"/>
          <w:szCs w:val="28"/>
        </w:rPr>
        <w:t>3.2.5.</w:t>
      </w:r>
      <w:r>
        <w:rPr>
          <w:rFonts w:eastAsia="Calibri" w:cs="Calibri"/>
          <w:color w:val="000000"/>
          <w:sz w:val="28"/>
          <w:szCs w:val="28"/>
        </w:rPr>
        <w:t xml:space="preserve"> </w:t>
      </w:r>
      <w:r>
        <w:rPr>
          <w:b/>
          <w:sz w:val="28"/>
          <w:szCs w:val="28"/>
        </w:rPr>
        <w:t>Особенности выполнения административных процедур в электронной форме</w:t>
      </w:r>
    </w:p>
    <w:p w:rsidR="0082028C" w:rsidRDefault="0082028C" w:rsidP="0082028C">
      <w:pPr>
        <w:pStyle w:val="31"/>
        <w:spacing w:after="0" w:line="100" w:lineRule="atLeast"/>
        <w:ind w:left="0" w:firstLine="709"/>
        <w:jc w:val="both"/>
        <w:rPr>
          <w:sz w:val="28"/>
          <w:szCs w:val="28"/>
        </w:rPr>
      </w:pPr>
      <w:r>
        <w:rPr>
          <w:sz w:val="28"/>
          <w:szCs w:val="28"/>
        </w:rPr>
        <w:t>Максимальный срок предоставления муниципальной услуги, в случае подачи заявления в электронном виде – 8 дней со дня получения заявления о</w:t>
      </w:r>
      <w:r>
        <w:rPr>
          <w:sz w:val="28"/>
          <w:szCs w:val="28"/>
          <w:lang w:val="ru-RU"/>
        </w:rPr>
        <w:t> </w:t>
      </w:r>
      <w:r>
        <w:rPr>
          <w:sz w:val="28"/>
          <w:szCs w:val="28"/>
        </w:rPr>
        <w:t>выдаче разрешения на строительство.</w:t>
      </w:r>
    </w:p>
    <w:p w:rsidR="0082028C" w:rsidRDefault="0082028C" w:rsidP="0082028C">
      <w:pPr>
        <w:autoSpaceDE w:val="0"/>
        <w:spacing w:line="100" w:lineRule="atLeast"/>
        <w:ind w:firstLine="720"/>
        <w:jc w:val="both"/>
        <w:rPr>
          <w:sz w:val="28"/>
          <w:szCs w:val="28"/>
        </w:rPr>
      </w:pPr>
      <w:r>
        <w:rPr>
          <w:sz w:val="28"/>
          <w:szCs w:val="28"/>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82028C" w:rsidRDefault="0082028C" w:rsidP="0082028C">
      <w:pPr>
        <w:autoSpaceDE w:val="0"/>
        <w:spacing w:line="100" w:lineRule="atLeast"/>
        <w:ind w:firstLine="720"/>
        <w:jc w:val="both"/>
        <w:rPr>
          <w:sz w:val="28"/>
          <w:szCs w:val="28"/>
        </w:rPr>
      </w:pPr>
      <w:r>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82028C" w:rsidRDefault="0082028C" w:rsidP="0082028C">
      <w:pPr>
        <w:autoSpaceDE w:val="0"/>
        <w:spacing w:line="100" w:lineRule="atLeast"/>
        <w:ind w:firstLine="720"/>
        <w:jc w:val="both"/>
        <w:rPr>
          <w:color w:val="000000"/>
          <w:sz w:val="28"/>
          <w:szCs w:val="28"/>
        </w:rPr>
      </w:pPr>
      <w:r>
        <w:rPr>
          <w:color w:val="000000"/>
          <w:sz w:val="28"/>
          <w:szCs w:val="28"/>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82028C" w:rsidRPr="00CB61B7" w:rsidRDefault="0082028C" w:rsidP="0082028C">
      <w:pPr>
        <w:autoSpaceDE w:val="0"/>
        <w:spacing w:line="100" w:lineRule="atLeast"/>
        <w:ind w:firstLine="540"/>
        <w:jc w:val="both"/>
        <w:rPr>
          <w:rFonts w:eastAsia="Calibri" w:cs="Calibri"/>
          <w:b/>
          <w:bCs/>
          <w:color w:val="000000"/>
          <w:sz w:val="28"/>
          <w:szCs w:val="28"/>
        </w:rPr>
      </w:pPr>
      <w:r w:rsidRPr="00CB61B7">
        <w:rPr>
          <w:rFonts w:eastAsia="Calibri" w:cs="Calibri"/>
          <w:b/>
          <w:bCs/>
          <w:color w:val="000000"/>
          <w:sz w:val="28"/>
          <w:szCs w:val="28"/>
        </w:rPr>
        <w:t>3.</w:t>
      </w:r>
      <w:r>
        <w:rPr>
          <w:rFonts w:eastAsia="Calibri" w:cs="Calibri"/>
          <w:b/>
          <w:bCs/>
          <w:color w:val="000000"/>
          <w:sz w:val="28"/>
          <w:szCs w:val="28"/>
        </w:rPr>
        <w:t>2.6</w:t>
      </w:r>
      <w:r w:rsidRPr="00CB61B7">
        <w:rPr>
          <w:rFonts w:eastAsia="Calibri" w:cs="Calibri"/>
          <w:b/>
          <w:bCs/>
          <w:color w:val="000000"/>
          <w:sz w:val="28"/>
          <w:szCs w:val="28"/>
        </w:rPr>
        <w:t>.</w:t>
      </w:r>
      <w:r w:rsidRPr="00CB61B7">
        <w:rPr>
          <w:rFonts w:eastAsia="Calibri" w:cs="Calibri"/>
          <w:b/>
          <w:bCs/>
          <w:color w:val="FF0000"/>
          <w:sz w:val="28"/>
          <w:szCs w:val="28"/>
        </w:rPr>
        <w:t xml:space="preserve"> </w:t>
      </w:r>
      <w:r w:rsidRPr="00CB61B7">
        <w:rPr>
          <w:rFonts w:eastAsia="Calibri" w:cs="Calibri"/>
          <w:b/>
          <w:bCs/>
          <w:color w:val="000000"/>
          <w:sz w:val="28"/>
          <w:szCs w:val="28"/>
        </w:rPr>
        <w:t>Особенности выполнения административных процедур в многофункциональном центре.</w:t>
      </w:r>
    </w:p>
    <w:p w:rsidR="0082028C" w:rsidRDefault="0082028C" w:rsidP="0082028C">
      <w:pPr>
        <w:autoSpaceDE w:val="0"/>
        <w:spacing w:line="100" w:lineRule="atLeast"/>
        <w:ind w:firstLine="720"/>
        <w:jc w:val="both"/>
        <w:rPr>
          <w:sz w:val="28"/>
          <w:szCs w:val="28"/>
        </w:rPr>
      </w:pPr>
      <w:r>
        <w:rPr>
          <w:sz w:val="28"/>
          <w:szCs w:val="28"/>
        </w:rPr>
        <w:t>В случае подачи запроса на предоставление муниципальной услуги через многофункциональный центр:</w:t>
      </w:r>
    </w:p>
    <w:p w:rsidR="0082028C" w:rsidRDefault="0082028C" w:rsidP="0082028C">
      <w:pPr>
        <w:autoSpaceDE w:val="0"/>
        <w:spacing w:line="100" w:lineRule="atLeast"/>
        <w:ind w:firstLine="720"/>
        <w:jc w:val="both"/>
        <w:rPr>
          <w:sz w:val="28"/>
          <w:szCs w:val="28"/>
        </w:rPr>
      </w:pPr>
      <w:r>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82028C" w:rsidRDefault="0082028C" w:rsidP="0082028C">
      <w:pPr>
        <w:autoSpaceDE w:val="0"/>
        <w:spacing w:line="100" w:lineRule="atLeast"/>
        <w:ind w:firstLine="720"/>
        <w:jc w:val="both"/>
        <w:rPr>
          <w:sz w:val="28"/>
          <w:szCs w:val="28"/>
        </w:rPr>
      </w:pPr>
      <w:r>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82028C" w:rsidRDefault="0082028C" w:rsidP="0082028C">
      <w:pPr>
        <w:autoSpaceDE w:val="0"/>
        <w:spacing w:line="100" w:lineRule="atLeast"/>
        <w:ind w:firstLine="720"/>
        <w:jc w:val="both"/>
        <w:rPr>
          <w:sz w:val="28"/>
          <w:szCs w:val="28"/>
        </w:rPr>
      </w:pPr>
      <w:r>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82028C" w:rsidRDefault="0082028C" w:rsidP="0082028C">
      <w:pPr>
        <w:autoSpaceDE w:val="0"/>
        <w:spacing w:line="100" w:lineRule="atLeast"/>
        <w:ind w:firstLine="720"/>
        <w:jc w:val="both"/>
        <w:rPr>
          <w:sz w:val="28"/>
          <w:szCs w:val="28"/>
        </w:rPr>
      </w:pPr>
      <w:r>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2028C" w:rsidRDefault="0082028C" w:rsidP="0082028C">
      <w:pPr>
        <w:autoSpaceDE w:val="0"/>
        <w:spacing w:line="100" w:lineRule="atLeast"/>
        <w:ind w:firstLine="720"/>
        <w:jc w:val="both"/>
        <w:rPr>
          <w:sz w:val="28"/>
          <w:szCs w:val="28"/>
        </w:rPr>
      </w:pPr>
      <w:r>
        <w:rPr>
          <w:sz w:val="28"/>
          <w:szCs w:val="28"/>
        </w:rPr>
        <w:t>документ, удостоверяющий личность заявителя либо его представителя;</w:t>
      </w:r>
    </w:p>
    <w:p w:rsidR="0082028C" w:rsidRDefault="0082028C" w:rsidP="0082028C">
      <w:pPr>
        <w:autoSpaceDE w:val="0"/>
        <w:spacing w:line="100" w:lineRule="atLeast"/>
        <w:ind w:firstLine="720"/>
        <w:jc w:val="both"/>
        <w:rPr>
          <w:sz w:val="28"/>
          <w:szCs w:val="28"/>
        </w:rPr>
      </w:pPr>
      <w:r>
        <w:rPr>
          <w:sz w:val="28"/>
          <w:szCs w:val="28"/>
        </w:rPr>
        <w:t>документ, подтверждающий полномочия представителя заявителя.</w:t>
      </w:r>
    </w:p>
    <w:p w:rsidR="0082028C" w:rsidRDefault="0082028C" w:rsidP="0082028C">
      <w:pPr>
        <w:autoSpaceDE w:val="0"/>
        <w:spacing w:line="100" w:lineRule="atLeast"/>
        <w:ind w:firstLine="709"/>
        <w:jc w:val="both"/>
        <w:rPr>
          <w:sz w:val="28"/>
          <w:szCs w:val="28"/>
        </w:rPr>
      </w:pPr>
      <w:r>
        <w:rPr>
          <w:sz w:val="28"/>
          <w:szCs w:val="28"/>
        </w:rPr>
        <w:t>3.2.6.1.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82028C" w:rsidRDefault="0082028C" w:rsidP="0082028C">
      <w:pPr>
        <w:autoSpaceDE w:val="0"/>
        <w:spacing w:line="100" w:lineRule="atLeast"/>
        <w:ind w:firstLine="540"/>
        <w:jc w:val="both"/>
        <w:rPr>
          <w:sz w:val="28"/>
          <w:szCs w:val="28"/>
        </w:rPr>
      </w:pPr>
      <w:r>
        <w:rPr>
          <w:sz w:val="28"/>
          <w:szCs w:val="28"/>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82028C" w:rsidRDefault="0082028C" w:rsidP="0082028C">
      <w:pPr>
        <w:autoSpaceDE w:val="0"/>
        <w:spacing w:line="100" w:lineRule="atLeast"/>
        <w:ind w:firstLine="540"/>
        <w:jc w:val="both"/>
        <w:rPr>
          <w:sz w:val="28"/>
          <w:szCs w:val="28"/>
        </w:rPr>
      </w:pPr>
      <w:r>
        <w:rPr>
          <w:sz w:val="28"/>
          <w:szCs w:val="28"/>
        </w:rPr>
        <w:lastRenderedPageBreak/>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82028C" w:rsidRDefault="0082028C" w:rsidP="0082028C">
      <w:pPr>
        <w:autoSpaceDE w:val="0"/>
        <w:spacing w:line="100" w:lineRule="atLeast"/>
        <w:ind w:firstLine="540"/>
        <w:jc w:val="both"/>
        <w:rPr>
          <w:sz w:val="28"/>
          <w:szCs w:val="28"/>
        </w:rPr>
      </w:pPr>
      <w:r>
        <w:rPr>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82028C" w:rsidRDefault="0082028C" w:rsidP="0082028C">
      <w:pPr>
        <w:autoSpaceDE w:val="0"/>
        <w:spacing w:line="100" w:lineRule="atLeast"/>
        <w:ind w:firstLine="540"/>
        <w:jc w:val="both"/>
        <w:rPr>
          <w:sz w:val="28"/>
          <w:szCs w:val="28"/>
        </w:rPr>
      </w:pPr>
      <w:proofErr w:type="gramStart"/>
      <w:r>
        <w:rPr>
          <w:sz w:val="28"/>
          <w:szCs w:val="28"/>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Pr>
          <w:sz w:val="28"/>
          <w:szCs w:val="28"/>
        </w:rPr>
        <w:t xml:space="preserve"> государственные услуги, и органов, предоставляющих муниципальные услуги;</w:t>
      </w:r>
    </w:p>
    <w:p w:rsidR="0082028C" w:rsidRDefault="0082028C" w:rsidP="0082028C">
      <w:pPr>
        <w:autoSpaceDE w:val="0"/>
        <w:spacing w:line="100" w:lineRule="atLeast"/>
        <w:ind w:firstLine="540"/>
        <w:jc w:val="both"/>
        <w:rPr>
          <w:sz w:val="28"/>
          <w:szCs w:val="28"/>
        </w:rPr>
      </w:pPr>
      <w:r>
        <w:rPr>
          <w:sz w:val="28"/>
          <w:szCs w:val="28"/>
        </w:rPr>
        <w:t>иные процедуры;</w:t>
      </w:r>
    </w:p>
    <w:p w:rsidR="0082028C" w:rsidRDefault="0082028C" w:rsidP="0082028C">
      <w:pPr>
        <w:autoSpaceDE w:val="0"/>
        <w:spacing w:line="100" w:lineRule="atLeast"/>
        <w:jc w:val="both"/>
        <w:rPr>
          <w:sz w:val="28"/>
          <w:szCs w:val="28"/>
        </w:rPr>
      </w:pPr>
      <w:proofErr w:type="gramStart"/>
      <w:r>
        <w:rPr>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Pr>
          <w:sz w:val="28"/>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82028C" w:rsidRDefault="0082028C" w:rsidP="0082028C">
      <w:pPr>
        <w:autoSpaceDE w:val="0"/>
        <w:spacing w:line="100" w:lineRule="atLeast"/>
        <w:ind w:firstLine="709"/>
        <w:jc w:val="both"/>
        <w:rPr>
          <w:sz w:val="28"/>
          <w:szCs w:val="28"/>
        </w:rPr>
      </w:pPr>
      <w:r>
        <w:rPr>
          <w:sz w:val="28"/>
          <w:szCs w:val="28"/>
        </w:rPr>
        <w:t>3.2.6.2. Функции, права, обязанности и ответственность многофункционального центра</w:t>
      </w:r>
    </w:p>
    <w:p w:rsidR="0082028C" w:rsidRDefault="0082028C" w:rsidP="0082028C">
      <w:pPr>
        <w:autoSpaceDE w:val="0"/>
        <w:spacing w:line="100" w:lineRule="atLeast"/>
        <w:ind w:firstLine="540"/>
        <w:jc w:val="both"/>
        <w:rPr>
          <w:sz w:val="28"/>
          <w:szCs w:val="28"/>
        </w:rPr>
      </w:pPr>
      <w:r>
        <w:rPr>
          <w:sz w:val="28"/>
          <w:szCs w:val="28"/>
        </w:rPr>
        <w:t>Многофункциональные центры осуществляют:</w:t>
      </w:r>
    </w:p>
    <w:p w:rsidR="0082028C" w:rsidRDefault="0082028C" w:rsidP="0082028C">
      <w:pPr>
        <w:autoSpaceDE w:val="0"/>
        <w:spacing w:line="100" w:lineRule="atLeast"/>
        <w:ind w:firstLine="540"/>
        <w:jc w:val="both"/>
        <w:rPr>
          <w:sz w:val="28"/>
          <w:szCs w:val="28"/>
        </w:rPr>
      </w:pPr>
      <w:r>
        <w:rPr>
          <w:sz w:val="28"/>
          <w:szCs w:val="28"/>
        </w:rPr>
        <w:t>1) прием запросов о предоставлении государственных или муниципальных услуг, а также прием комплексных запросов;</w:t>
      </w:r>
    </w:p>
    <w:p w:rsidR="0082028C" w:rsidRDefault="0082028C" w:rsidP="0082028C">
      <w:pPr>
        <w:autoSpaceDE w:val="0"/>
        <w:spacing w:line="100" w:lineRule="atLeast"/>
        <w:ind w:firstLine="540"/>
        <w:jc w:val="both"/>
        <w:rPr>
          <w:sz w:val="28"/>
          <w:szCs w:val="28"/>
        </w:rPr>
      </w:pPr>
      <w:r>
        <w:rPr>
          <w:sz w:val="28"/>
          <w:szCs w:val="28"/>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4" w:history="1">
        <w:r>
          <w:rPr>
            <w:rStyle w:val="af"/>
          </w:rPr>
          <w:t>частью 1 статьи 1</w:t>
        </w:r>
      </w:hyperlink>
      <w:r>
        <w:rPr>
          <w:sz w:val="28"/>
          <w:szCs w:val="28"/>
        </w:rPr>
        <w:t xml:space="preserve"> Федерального закона от 27.07.2010 № 210 государственных и муниципальных услуг, в том числе с </w:t>
      </w:r>
      <w:r>
        <w:rPr>
          <w:sz w:val="28"/>
          <w:szCs w:val="28"/>
        </w:rPr>
        <w:lastRenderedPageBreak/>
        <w:t>использованием информационно-технологической и коммуникационной инфраструктуры;</w:t>
      </w:r>
    </w:p>
    <w:p w:rsidR="0082028C" w:rsidRDefault="0082028C" w:rsidP="0082028C">
      <w:pPr>
        <w:autoSpaceDE w:val="0"/>
        <w:spacing w:line="100" w:lineRule="atLeast"/>
        <w:ind w:firstLine="540"/>
        <w:jc w:val="both"/>
        <w:rPr>
          <w:sz w:val="28"/>
          <w:szCs w:val="28"/>
        </w:rPr>
      </w:pPr>
      <w:proofErr w:type="gramStart"/>
      <w:r>
        <w:rPr>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Pr>
          <w:sz w:val="28"/>
          <w:szCs w:val="28"/>
        </w:rPr>
        <w:t xml:space="preserve"> </w:t>
      </w:r>
      <w:proofErr w:type="gramStart"/>
      <w:r>
        <w:rPr>
          <w:sz w:val="28"/>
          <w:szCs w:val="28"/>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Pr>
          <w:sz w:val="28"/>
          <w:szCs w:val="28"/>
        </w:rPr>
        <w:t>, предоставляющие муниципальные услуги;</w:t>
      </w:r>
    </w:p>
    <w:p w:rsidR="0082028C" w:rsidRDefault="0082028C" w:rsidP="0082028C">
      <w:pPr>
        <w:autoSpaceDE w:val="0"/>
        <w:spacing w:line="100" w:lineRule="atLeast"/>
        <w:ind w:firstLine="540"/>
        <w:jc w:val="both"/>
        <w:rPr>
          <w:sz w:val="28"/>
          <w:szCs w:val="28"/>
        </w:rPr>
      </w:pPr>
      <w:r>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2028C" w:rsidRDefault="0082028C" w:rsidP="0082028C">
      <w:pPr>
        <w:autoSpaceDE w:val="0"/>
        <w:spacing w:line="100" w:lineRule="atLeast"/>
        <w:ind w:firstLine="540"/>
        <w:jc w:val="both"/>
        <w:rPr>
          <w:sz w:val="28"/>
          <w:szCs w:val="28"/>
        </w:rPr>
      </w:pPr>
      <w:proofErr w:type="gramStart"/>
      <w:r>
        <w:rPr>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roofErr w:type="gramEnd"/>
    </w:p>
    <w:p w:rsidR="0082028C" w:rsidRDefault="0082028C" w:rsidP="0082028C">
      <w:pPr>
        <w:autoSpaceDE w:val="0"/>
        <w:spacing w:line="100" w:lineRule="atLeast"/>
        <w:ind w:firstLine="540"/>
        <w:jc w:val="both"/>
        <w:rPr>
          <w:sz w:val="28"/>
          <w:szCs w:val="28"/>
        </w:rPr>
      </w:pPr>
      <w:r>
        <w:rPr>
          <w:sz w:val="28"/>
          <w:szCs w:val="28"/>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15" w:history="1">
        <w:r>
          <w:rPr>
            <w:rStyle w:val="af"/>
          </w:rPr>
          <w:t>частью 1 статьи 1</w:t>
        </w:r>
      </w:hyperlink>
      <w:r>
        <w:rPr>
          <w:sz w:val="28"/>
          <w:szCs w:val="28"/>
        </w:rPr>
        <w:t xml:space="preserve"> Федерального закона от 27.07.2010 № 210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2028C" w:rsidRDefault="0082028C" w:rsidP="0082028C">
      <w:pPr>
        <w:autoSpaceDE w:val="0"/>
        <w:spacing w:line="100" w:lineRule="atLeast"/>
        <w:ind w:firstLine="540"/>
        <w:jc w:val="both"/>
        <w:rPr>
          <w:sz w:val="28"/>
          <w:szCs w:val="28"/>
        </w:rPr>
      </w:pPr>
      <w:r>
        <w:rPr>
          <w:sz w:val="28"/>
          <w:szCs w:val="28"/>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w:t>
      </w:r>
      <w:r>
        <w:rPr>
          <w:sz w:val="28"/>
          <w:szCs w:val="28"/>
        </w:rPr>
        <w:lastRenderedPageBreak/>
        <w:t>запросе, если иное не предусмотрено законодательством Российской Федерации;</w:t>
      </w:r>
    </w:p>
    <w:p w:rsidR="0082028C" w:rsidRDefault="0082028C" w:rsidP="0082028C">
      <w:pPr>
        <w:autoSpaceDE w:val="0"/>
        <w:spacing w:line="100" w:lineRule="atLeast"/>
        <w:ind w:firstLine="540"/>
        <w:jc w:val="both"/>
        <w:rPr>
          <w:sz w:val="28"/>
          <w:szCs w:val="28"/>
        </w:rPr>
      </w:pPr>
      <w:r>
        <w:rPr>
          <w:sz w:val="28"/>
          <w:szCs w:val="28"/>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6" w:history="1">
        <w:r>
          <w:rPr>
            <w:rStyle w:val="af"/>
          </w:rPr>
          <w:t>требованиями</w:t>
        </w:r>
      </w:hyperlink>
      <w:r>
        <w:rPr>
          <w:sz w:val="28"/>
          <w:szCs w:val="28"/>
        </w:rPr>
        <w:t>, установленными Правительством Российской Федерации;</w:t>
      </w:r>
    </w:p>
    <w:p w:rsidR="0082028C" w:rsidRDefault="0082028C" w:rsidP="0082028C">
      <w:pPr>
        <w:autoSpaceDE w:val="0"/>
        <w:spacing w:line="100" w:lineRule="atLeast"/>
        <w:ind w:firstLine="540"/>
        <w:jc w:val="both"/>
        <w:rPr>
          <w:sz w:val="28"/>
          <w:szCs w:val="28"/>
        </w:rPr>
      </w:pPr>
      <w:proofErr w:type="gramStart"/>
      <w:r>
        <w:rPr>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Pr>
          <w:sz w:val="28"/>
          <w:szCs w:val="28"/>
        </w:rPr>
        <w:t xml:space="preserve"> </w:t>
      </w:r>
      <w:hyperlink r:id="rId17" w:history="1">
        <w:r>
          <w:rPr>
            <w:rStyle w:val="af"/>
          </w:rPr>
          <w:t>требованиями</w:t>
        </w:r>
      </w:hyperlink>
      <w:r>
        <w:rPr>
          <w:sz w:val="28"/>
          <w:szCs w:val="28"/>
        </w:rPr>
        <w:t xml:space="preserve">, установленными Правительством Российской Федерации. </w:t>
      </w:r>
      <w:proofErr w:type="gramStart"/>
      <w:r>
        <w:rPr>
          <w:sz w:val="28"/>
          <w:szCs w:val="28"/>
        </w:rPr>
        <w:t xml:space="preserve">Если иное не предусмотрено </w:t>
      </w:r>
      <w:hyperlink r:id="rId18" w:history="1">
        <w:r>
          <w:rPr>
            <w:rStyle w:val="af"/>
          </w:rPr>
          <w:t>правилами</w:t>
        </w:r>
      </w:hyperlink>
      <w:r>
        <w:rPr>
          <w:sz w:val="28"/>
          <w:szCs w:val="28"/>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82028C" w:rsidRDefault="0082028C" w:rsidP="0082028C">
      <w:pPr>
        <w:autoSpaceDE w:val="0"/>
        <w:spacing w:line="100" w:lineRule="atLeast"/>
        <w:ind w:firstLine="540"/>
        <w:jc w:val="both"/>
        <w:rPr>
          <w:color w:val="000000"/>
          <w:sz w:val="28"/>
          <w:szCs w:val="28"/>
        </w:rPr>
      </w:pPr>
      <w:r>
        <w:rPr>
          <w:color w:val="000000"/>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2028C" w:rsidRDefault="0082028C" w:rsidP="0082028C">
      <w:pPr>
        <w:pStyle w:val="a5"/>
        <w:autoSpaceDE w:val="0"/>
        <w:spacing w:after="0" w:line="100" w:lineRule="atLeast"/>
        <w:ind w:firstLine="690"/>
        <w:jc w:val="both"/>
        <w:rPr>
          <w:rFonts w:cs="Calibri"/>
          <w:color w:val="000000"/>
          <w:sz w:val="28"/>
          <w:szCs w:val="28"/>
        </w:rPr>
      </w:pPr>
      <w:r>
        <w:rPr>
          <w:rFonts w:cs="Calibri"/>
          <w:color w:val="000000"/>
          <w:sz w:val="28"/>
          <w:szCs w:val="28"/>
        </w:rPr>
        <w:t>8) иные функции, установленные нормативными правовыми актами и соглашениями о взаимодействии.</w:t>
      </w:r>
    </w:p>
    <w:p w:rsidR="0082028C" w:rsidRPr="002742AF" w:rsidRDefault="0082028C" w:rsidP="0082028C">
      <w:pPr>
        <w:pStyle w:val="a5"/>
        <w:autoSpaceDE w:val="0"/>
        <w:spacing w:line="100" w:lineRule="atLeast"/>
        <w:ind w:firstLine="690"/>
        <w:jc w:val="both"/>
        <w:rPr>
          <w:rFonts w:cs="Calibri"/>
          <w:b/>
          <w:color w:val="000000"/>
          <w:sz w:val="28"/>
          <w:szCs w:val="28"/>
        </w:rPr>
      </w:pPr>
      <w:r w:rsidRPr="002742AF">
        <w:rPr>
          <w:rFonts w:cs="Calibri"/>
          <w:b/>
          <w:color w:val="000000"/>
          <w:sz w:val="28"/>
          <w:szCs w:val="28"/>
        </w:rPr>
        <w:t>3.3. Организация предоставления в упреждающем (</w:t>
      </w:r>
      <w:proofErr w:type="spellStart"/>
      <w:r w:rsidRPr="002742AF">
        <w:rPr>
          <w:rFonts w:cs="Calibri"/>
          <w:b/>
          <w:color w:val="000000"/>
          <w:sz w:val="28"/>
          <w:szCs w:val="28"/>
        </w:rPr>
        <w:t>проактивном</w:t>
      </w:r>
      <w:proofErr w:type="spellEnd"/>
      <w:r w:rsidRPr="002742AF">
        <w:rPr>
          <w:rFonts w:cs="Calibri"/>
          <w:b/>
          <w:color w:val="000000"/>
          <w:sz w:val="28"/>
          <w:szCs w:val="28"/>
        </w:rPr>
        <w:t>) режиме</w:t>
      </w:r>
    </w:p>
    <w:p w:rsidR="0082028C" w:rsidRPr="002742AF" w:rsidRDefault="0082028C" w:rsidP="0082028C">
      <w:pPr>
        <w:pStyle w:val="a5"/>
        <w:autoSpaceDE w:val="0"/>
        <w:spacing w:line="100" w:lineRule="atLeast"/>
        <w:ind w:firstLine="690"/>
        <w:jc w:val="both"/>
        <w:rPr>
          <w:rFonts w:cs="Calibri"/>
          <w:color w:val="000000"/>
          <w:sz w:val="28"/>
          <w:szCs w:val="28"/>
        </w:rPr>
      </w:pPr>
      <w:r w:rsidRPr="002742AF">
        <w:rPr>
          <w:rFonts w:cs="Calibri"/>
          <w:color w:val="000000"/>
          <w:sz w:val="28"/>
          <w:szCs w:val="28"/>
        </w:rPr>
        <w:t xml:space="preserve">Муниципальная услуга «Предоставление разрешения на осуществление земляных работ на территории муниципального образования </w:t>
      </w:r>
      <w:r>
        <w:rPr>
          <w:rFonts w:cs="Calibri"/>
          <w:color w:val="000000"/>
          <w:sz w:val="28"/>
          <w:szCs w:val="28"/>
        </w:rPr>
        <w:t>Ленинское</w:t>
      </w:r>
      <w:r w:rsidRPr="002742AF">
        <w:rPr>
          <w:rFonts w:cs="Calibri"/>
          <w:color w:val="000000"/>
          <w:sz w:val="28"/>
          <w:szCs w:val="28"/>
        </w:rPr>
        <w:t xml:space="preserve"> сельское поселение Слободского района Кировской области» в упреждающем (</w:t>
      </w:r>
      <w:proofErr w:type="spellStart"/>
      <w:r w:rsidRPr="002742AF">
        <w:rPr>
          <w:rFonts w:cs="Calibri"/>
          <w:color w:val="000000"/>
          <w:sz w:val="28"/>
          <w:szCs w:val="28"/>
        </w:rPr>
        <w:t>проактивном</w:t>
      </w:r>
      <w:proofErr w:type="spellEnd"/>
      <w:r w:rsidRPr="002742AF">
        <w:rPr>
          <w:rFonts w:cs="Calibri"/>
          <w:color w:val="000000"/>
          <w:sz w:val="28"/>
          <w:szCs w:val="28"/>
        </w:rPr>
        <w:t>) режиме не оказывается.</w:t>
      </w:r>
    </w:p>
    <w:p w:rsidR="0082028C" w:rsidRDefault="0082028C" w:rsidP="0082028C">
      <w:pPr>
        <w:pStyle w:val="a5"/>
        <w:autoSpaceDE w:val="0"/>
        <w:spacing w:after="0" w:line="100" w:lineRule="atLeast"/>
        <w:jc w:val="both"/>
        <w:rPr>
          <w:rFonts w:cs="Calibri"/>
          <w:color w:val="000000"/>
          <w:sz w:val="28"/>
          <w:szCs w:val="28"/>
        </w:rPr>
      </w:pPr>
    </w:p>
    <w:p w:rsidR="0082028C" w:rsidRDefault="0082028C" w:rsidP="0082028C">
      <w:pPr>
        <w:spacing w:line="100" w:lineRule="atLeast"/>
        <w:ind w:left="709"/>
        <w:jc w:val="both"/>
        <w:rPr>
          <w:b/>
          <w:bCs/>
          <w:color w:val="000000"/>
          <w:sz w:val="28"/>
          <w:szCs w:val="28"/>
        </w:rPr>
      </w:pPr>
      <w:r>
        <w:rPr>
          <w:b/>
          <w:bCs/>
          <w:color w:val="000000"/>
          <w:sz w:val="28"/>
          <w:szCs w:val="28"/>
        </w:rPr>
        <w:t xml:space="preserve">4. 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rsidR="0082028C" w:rsidRDefault="0082028C" w:rsidP="0082028C">
      <w:pPr>
        <w:autoSpaceDE w:val="0"/>
        <w:spacing w:line="100" w:lineRule="atLeast"/>
        <w:ind w:firstLine="709"/>
        <w:jc w:val="both"/>
        <w:rPr>
          <w:sz w:val="28"/>
          <w:szCs w:val="28"/>
        </w:rPr>
      </w:pPr>
      <w:r>
        <w:rPr>
          <w:sz w:val="28"/>
          <w:szCs w:val="28"/>
        </w:rPr>
        <w:lastRenderedPageBreak/>
        <w:t xml:space="preserve">4.1. </w:t>
      </w:r>
      <w:proofErr w:type="gramStart"/>
      <w:r>
        <w:rPr>
          <w:sz w:val="28"/>
          <w:szCs w:val="28"/>
        </w:rPr>
        <w:t>Контроль за</w:t>
      </w:r>
      <w:proofErr w:type="gramEnd"/>
      <w:r>
        <w:rPr>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82028C" w:rsidRDefault="0082028C" w:rsidP="0082028C">
      <w:pPr>
        <w:spacing w:line="100" w:lineRule="atLeast"/>
        <w:ind w:firstLine="709"/>
        <w:jc w:val="both"/>
        <w:rPr>
          <w:sz w:val="28"/>
          <w:szCs w:val="28"/>
        </w:rPr>
      </w:pPr>
      <w:r>
        <w:rP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82028C" w:rsidRDefault="0082028C" w:rsidP="0082028C">
      <w:pPr>
        <w:autoSpaceDE w:val="0"/>
        <w:spacing w:line="100" w:lineRule="atLeast"/>
        <w:ind w:firstLine="709"/>
        <w:jc w:val="both"/>
        <w:rPr>
          <w:sz w:val="28"/>
          <w:szCs w:val="28"/>
        </w:rPr>
      </w:pPr>
      <w:r>
        <w:rPr>
          <w:sz w:val="28"/>
          <w:szCs w:val="28"/>
        </w:rPr>
        <w:t>Глава администрации, а также уполномоченное им должностное лицо, осуществляя контроль, вправе:</w:t>
      </w:r>
    </w:p>
    <w:p w:rsidR="0082028C" w:rsidRDefault="0082028C" w:rsidP="0082028C">
      <w:pPr>
        <w:autoSpaceDE w:val="0"/>
        <w:spacing w:line="100" w:lineRule="atLeast"/>
        <w:ind w:firstLine="709"/>
        <w:jc w:val="both"/>
        <w:rPr>
          <w:sz w:val="28"/>
          <w:szCs w:val="28"/>
        </w:rPr>
      </w:pPr>
      <w:r>
        <w:rPr>
          <w:sz w:val="28"/>
          <w:szCs w:val="28"/>
        </w:rPr>
        <w:t>контролировать соблюдение порядка и условий предоставления муниципальной услуги;</w:t>
      </w:r>
    </w:p>
    <w:p w:rsidR="0082028C" w:rsidRDefault="0082028C" w:rsidP="0082028C">
      <w:pPr>
        <w:autoSpaceDE w:val="0"/>
        <w:spacing w:line="100" w:lineRule="atLeast"/>
        <w:ind w:firstLine="709"/>
        <w:jc w:val="both"/>
        <w:rPr>
          <w:sz w:val="28"/>
          <w:szCs w:val="28"/>
        </w:rPr>
      </w:pPr>
      <w:r>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2028C" w:rsidRDefault="0082028C" w:rsidP="0082028C">
      <w:pPr>
        <w:autoSpaceDE w:val="0"/>
        <w:spacing w:line="100" w:lineRule="atLeast"/>
        <w:ind w:firstLine="709"/>
        <w:jc w:val="both"/>
        <w:rPr>
          <w:sz w:val="28"/>
          <w:szCs w:val="28"/>
        </w:rPr>
      </w:pPr>
      <w:r>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82028C" w:rsidRDefault="0082028C" w:rsidP="0082028C">
      <w:pPr>
        <w:autoSpaceDE w:val="0"/>
        <w:spacing w:line="100" w:lineRule="atLeast"/>
        <w:ind w:firstLine="709"/>
        <w:jc w:val="both"/>
        <w:rPr>
          <w:sz w:val="28"/>
          <w:szCs w:val="28"/>
        </w:rPr>
      </w:pPr>
      <w:proofErr w:type="gramStart"/>
      <w:r>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82028C" w:rsidRDefault="0082028C" w:rsidP="0082028C">
      <w:pPr>
        <w:autoSpaceDE w:val="0"/>
        <w:spacing w:line="100" w:lineRule="atLeast"/>
        <w:ind w:firstLine="709"/>
        <w:jc w:val="both"/>
        <w:rPr>
          <w:i/>
          <w:sz w:val="28"/>
          <w:szCs w:val="28"/>
        </w:rPr>
      </w:pPr>
      <w:r>
        <w:rPr>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Pr>
          <w:i/>
          <w:sz w:val="28"/>
          <w:szCs w:val="28"/>
        </w:rPr>
        <w:t>.</w:t>
      </w:r>
    </w:p>
    <w:p w:rsidR="0082028C" w:rsidRDefault="0082028C" w:rsidP="0082028C">
      <w:pPr>
        <w:autoSpaceDE w:val="0"/>
        <w:spacing w:line="100" w:lineRule="atLeast"/>
        <w:ind w:firstLine="709"/>
        <w:jc w:val="both"/>
        <w:rPr>
          <w:sz w:val="28"/>
          <w:szCs w:val="28"/>
        </w:rPr>
      </w:pPr>
      <w:r>
        <w:rPr>
          <w:sz w:val="28"/>
          <w:szCs w:val="28"/>
        </w:rPr>
        <w:t>4.2. Ответственность специалистов закрепляется в их должностных регламентах (инструкциях).</w:t>
      </w:r>
    </w:p>
    <w:p w:rsidR="0082028C" w:rsidRDefault="0082028C" w:rsidP="0082028C">
      <w:pPr>
        <w:autoSpaceDE w:val="0"/>
        <w:spacing w:line="100" w:lineRule="atLeast"/>
        <w:ind w:firstLine="709"/>
        <w:jc w:val="both"/>
        <w:rPr>
          <w:sz w:val="28"/>
          <w:szCs w:val="28"/>
        </w:rPr>
      </w:pPr>
    </w:p>
    <w:p w:rsidR="0082028C" w:rsidRDefault="0082028C" w:rsidP="0082028C">
      <w:pPr>
        <w:spacing w:line="100" w:lineRule="atLeast"/>
        <w:ind w:left="45" w:firstLine="660"/>
        <w:jc w:val="both"/>
        <w:rPr>
          <w:b/>
          <w:color w:val="000000"/>
          <w:sz w:val="28"/>
          <w:szCs w:val="28"/>
        </w:rPr>
      </w:pPr>
      <w:r>
        <w:rPr>
          <w:b/>
          <w:bCs/>
          <w:color w:val="000000"/>
          <w:sz w:val="28"/>
          <w:szCs w:val="28"/>
        </w:rPr>
        <w:t xml:space="preserve">5.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028C" w:rsidRDefault="0082028C" w:rsidP="0082028C">
      <w:pPr>
        <w:autoSpaceDE w:val="0"/>
        <w:spacing w:line="100" w:lineRule="atLeast"/>
        <w:ind w:firstLine="540"/>
        <w:jc w:val="both"/>
        <w:rPr>
          <w:color w:val="000000"/>
          <w:sz w:val="28"/>
          <w:szCs w:val="28"/>
        </w:rPr>
      </w:pPr>
      <w:r>
        <w:rPr>
          <w:color w:val="000000"/>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2028C" w:rsidRDefault="0082028C" w:rsidP="0082028C">
      <w:pPr>
        <w:autoSpaceDE w:val="0"/>
        <w:spacing w:line="100" w:lineRule="atLeast"/>
        <w:ind w:firstLine="540"/>
        <w:jc w:val="both"/>
        <w:rPr>
          <w:color w:val="000000"/>
          <w:sz w:val="28"/>
          <w:szCs w:val="28"/>
        </w:rPr>
      </w:pPr>
      <w:r>
        <w:rPr>
          <w:color w:val="000000"/>
          <w:sz w:val="28"/>
          <w:szCs w:val="28"/>
        </w:rPr>
        <w:t>5.2. Досудебный порядок обжалования.</w:t>
      </w:r>
    </w:p>
    <w:p w:rsidR="0082028C" w:rsidRDefault="0082028C" w:rsidP="0082028C">
      <w:pPr>
        <w:autoSpaceDE w:val="0"/>
        <w:spacing w:line="100" w:lineRule="atLeast"/>
        <w:ind w:firstLine="540"/>
        <w:jc w:val="both"/>
        <w:rPr>
          <w:color w:val="000000"/>
          <w:sz w:val="28"/>
          <w:szCs w:val="28"/>
        </w:rPr>
      </w:pPr>
      <w:r>
        <w:rPr>
          <w:color w:val="000000"/>
          <w:sz w:val="28"/>
          <w:szCs w:val="28"/>
        </w:rPr>
        <w:t xml:space="preserve">5.2.1. Заявитель может обратиться с </w:t>
      </w:r>
      <w:proofErr w:type="gramStart"/>
      <w:r>
        <w:rPr>
          <w:color w:val="000000"/>
          <w:sz w:val="28"/>
          <w:szCs w:val="28"/>
        </w:rPr>
        <w:t>жалобой</w:t>
      </w:r>
      <w:proofErr w:type="gramEnd"/>
      <w:r>
        <w:rPr>
          <w:color w:val="000000"/>
          <w:sz w:val="28"/>
          <w:szCs w:val="28"/>
        </w:rPr>
        <w:t xml:space="preserve"> в том числе в следующих случаях:</w:t>
      </w:r>
    </w:p>
    <w:p w:rsidR="0082028C" w:rsidRDefault="0082028C" w:rsidP="0082028C">
      <w:pPr>
        <w:spacing w:line="100" w:lineRule="atLeast"/>
        <w:ind w:firstLine="709"/>
        <w:jc w:val="both"/>
        <w:rPr>
          <w:color w:val="000000"/>
          <w:sz w:val="28"/>
          <w:szCs w:val="28"/>
        </w:rPr>
      </w:pPr>
      <w:r>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82028C" w:rsidRDefault="0082028C" w:rsidP="0082028C">
      <w:pPr>
        <w:spacing w:line="100" w:lineRule="atLeast"/>
        <w:ind w:firstLine="709"/>
        <w:jc w:val="both"/>
        <w:rPr>
          <w:color w:val="000000"/>
          <w:sz w:val="28"/>
          <w:szCs w:val="28"/>
        </w:rPr>
      </w:pPr>
      <w:r>
        <w:rPr>
          <w:color w:val="000000"/>
          <w:sz w:val="28"/>
          <w:szCs w:val="28"/>
        </w:rPr>
        <w:lastRenderedPageBreak/>
        <w:t xml:space="preserve">нарушение срока предоставления муниципальной услуги. </w:t>
      </w:r>
      <w:proofErr w:type="gramStart"/>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82028C" w:rsidRDefault="0082028C" w:rsidP="0082028C">
      <w:pPr>
        <w:spacing w:line="100" w:lineRule="atLeast"/>
        <w:ind w:firstLine="709"/>
        <w:jc w:val="both"/>
        <w:rPr>
          <w:color w:val="000000"/>
          <w:sz w:val="28"/>
          <w:szCs w:val="28"/>
        </w:rPr>
      </w:pPr>
      <w:r>
        <w:rPr>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2028C" w:rsidRDefault="0082028C" w:rsidP="0082028C">
      <w:pPr>
        <w:spacing w:line="100" w:lineRule="atLeast"/>
        <w:ind w:firstLine="709"/>
        <w:jc w:val="both"/>
        <w:rPr>
          <w:color w:val="000000"/>
          <w:sz w:val="28"/>
          <w:szCs w:val="28"/>
        </w:rPr>
      </w:pPr>
      <w:r>
        <w:rPr>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82028C" w:rsidRDefault="0082028C" w:rsidP="0082028C">
      <w:pPr>
        <w:spacing w:line="100" w:lineRule="atLeast"/>
        <w:ind w:firstLine="709"/>
        <w:jc w:val="both"/>
        <w:rPr>
          <w:color w:val="000000"/>
          <w:sz w:val="28"/>
          <w:szCs w:val="28"/>
        </w:rPr>
      </w:pPr>
      <w:proofErr w:type="gramStart"/>
      <w:r>
        <w:rPr>
          <w:color w:val="000000"/>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Pr>
          <w:color w:val="000000"/>
          <w:sz w:val="28"/>
          <w:szCs w:val="28"/>
        </w:rPr>
        <w:t xml:space="preserve"> </w:t>
      </w:r>
      <w:proofErr w:type="gramStart"/>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82028C" w:rsidRDefault="0082028C" w:rsidP="0082028C">
      <w:pPr>
        <w:spacing w:line="100" w:lineRule="atLeast"/>
        <w:ind w:firstLine="709"/>
        <w:jc w:val="both"/>
        <w:rPr>
          <w:color w:val="000000"/>
          <w:sz w:val="28"/>
          <w:szCs w:val="28"/>
        </w:rPr>
      </w:pPr>
      <w:r>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82028C" w:rsidRDefault="0082028C" w:rsidP="0082028C">
      <w:pPr>
        <w:spacing w:line="100" w:lineRule="atLeast"/>
        <w:ind w:firstLine="709"/>
        <w:jc w:val="both"/>
        <w:rPr>
          <w:color w:val="000000"/>
          <w:sz w:val="28"/>
          <w:szCs w:val="28"/>
        </w:rPr>
      </w:pPr>
      <w:proofErr w:type="gramStart"/>
      <w:r>
        <w:rPr>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sz w:val="28"/>
          <w:szCs w:val="28"/>
        </w:rPr>
        <w:t xml:space="preserve"> </w:t>
      </w:r>
      <w:proofErr w:type="gramStart"/>
      <w:r>
        <w:rPr>
          <w:color w:val="000000"/>
          <w:sz w:val="28"/>
          <w:szCs w:val="28"/>
        </w:rPr>
        <w:t xml:space="preserve">В указанном случае досудебное (внесудебное) обжалование </w:t>
      </w:r>
      <w:r>
        <w:rPr>
          <w:color w:val="000000"/>
          <w:sz w:val="28"/>
          <w:szCs w:val="28"/>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82028C" w:rsidRDefault="0082028C" w:rsidP="0082028C">
      <w:pPr>
        <w:spacing w:line="100" w:lineRule="atLeast"/>
        <w:ind w:firstLine="709"/>
        <w:jc w:val="both"/>
        <w:rPr>
          <w:color w:val="000000"/>
          <w:sz w:val="28"/>
          <w:szCs w:val="28"/>
        </w:rPr>
      </w:pPr>
      <w:r>
        <w:rPr>
          <w:color w:val="000000"/>
          <w:sz w:val="28"/>
          <w:szCs w:val="28"/>
        </w:rPr>
        <w:t>нарушение срока или порядка выдачи документов по результатам предоставления муниципальной услуги;</w:t>
      </w:r>
    </w:p>
    <w:p w:rsidR="0082028C" w:rsidRDefault="0082028C" w:rsidP="0082028C">
      <w:pPr>
        <w:spacing w:line="100" w:lineRule="atLeast"/>
        <w:ind w:firstLine="709"/>
        <w:jc w:val="both"/>
        <w:rPr>
          <w:color w:val="000000"/>
          <w:sz w:val="28"/>
          <w:szCs w:val="28"/>
        </w:rPr>
      </w:pPr>
      <w:proofErr w:type="gramStart"/>
      <w:r>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Pr>
          <w:color w:val="000000"/>
          <w:sz w:val="28"/>
          <w:szCs w:val="28"/>
        </w:rPr>
        <w:t xml:space="preserve"> </w:t>
      </w:r>
      <w:proofErr w:type="gramStart"/>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82028C" w:rsidRDefault="0082028C" w:rsidP="0082028C">
      <w:pPr>
        <w:spacing w:line="100" w:lineRule="atLeast"/>
        <w:ind w:firstLine="709"/>
        <w:jc w:val="both"/>
        <w:rPr>
          <w:color w:val="000000"/>
          <w:sz w:val="28"/>
          <w:szCs w:val="28"/>
        </w:rPr>
      </w:pPr>
      <w:r>
        <w:rPr>
          <w:color w:val="000000"/>
          <w:sz w:val="28"/>
          <w:szCs w:val="28"/>
        </w:rPr>
        <w:t xml:space="preserve">5.2.2. </w:t>
      </w:r>
      <w:proofErr w:type="gramStart"/>
      <w:r>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proofErr w:type="gramEnd"/>
    </w:p>
    <w:p w:rsidR="0082028C" w:rsidRDefault="0082028C" w:rsidP="0082028C">
      <w:pPr>
        <w:spacing w:line="100" w:lineRule="atLeast"/>
        <w:ind w:firstLine="709"/>
        <w:jc w:val="both"/>
        <w:rPr>
          <w:color w:val="000000"/>
          <w:sz w:val="28"/>
          <w:szCs w:val="28"/>
        </w:rPr>
      </w:pPr>
      <w:r>
        <w:rPr>
          <w:color w:val="000000"/>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от 27.07.2010 N 210-ФЗ "Об организации </w:t>
      </w:r>
      <w:r>
        <w:rPr>
          <w:color w:val="000000"/>
          <w:sz w:val="28"/>
          <w:szCs w:val="28"/>
        </w:rPr>
        <w:lastRenderedPageBreak/>
        <w:t>предоставления государственных и муниципальных услуг", подаются руководителям этих организаций.</w:t>
      </w:r>
    </w:p>
    <w:p w:rsidR="0082028C" w:rsidRDefault="0082028C" w:rsidP="0082028C">
      <w:pPr>
        <w:spacing w:line="100" w:lineRule="atLeast"/>
        <w:ind w:firstLine="709"/>
        <w:jc w:val="both"/>
        <w:rPr>
          <w:color w:val="000000"/>
          <w:sz w:val="28"/>
          <w:szCs w:val="28"/>
        </w:rPr>
      </w:pPr>
      <w:r>
        <w:rPr>
          <w:color w:val="000000"/>
          <w:sz w:val="28"/>
          <w:szCs w:val="28"/>
        </w:rPr>
        <w:t xml:space="preserve">5.2.3. </w:t>
      </w:r>
      <w:proofErr w:type="gramStart"/>
      <w:r>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принята при личном приеме заявителя.</w:t>
      </w:r>
      <w:proofErr w:type="gramEnd"/>
      <w:r>
        <w:rPr>
          <w:color w:val="000000"/>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color w:val="000000"/>
          <w:sz w:val="28"/>
          <w:szCs w:val="28"/>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color w:val="000000"/>
          <w:sz w:val="28"/>
          <w:szCs w:val="28"/>
        </w:rPr>
        <w:t xml:space="preserve"> </w:t>
      </w:r>
      <w:proofErr w:type="gramStart"/>
      <w:r>
        <w:rPr>
          <w:color w:val="000000"/>
          <w:sz w:val="28"/>
          <w:szCs w:val="28"/>
        </w:rPr>
        <w:t>принята</w:t>
      </w:r>
      <w:proofErr w:type="gramEnd"/>
      <w:r>
        <w:rPr>
          <w:color w:val="000000"/>
          <w:sz w:val="28"/>
          <w:szCs w:val="28"/>
        </w:rPr>
        <w:t xml:space="preserve"> при личном приеме заявителя.</w:t>
      </w:r>
    </w:p>
    <w:p w:rsidR="0082028C" w:rsidRDefault="0082028C" w:rsidP="0082028C">
      <w:pPr>
        <w:spacing w:line="100" w:lineRule="atLeast"/>
        <w:ind w:firstLine="709"/>
        <w:jc w:val="both"/>
        <w:rPr>
          <w:color w:val="000000"/>
          <w:sz w:val="28"/>
          <w:szCs w:val="28"/>
        </w:rPr>
      </w:pPr>
      <w:r>
        <w:rPr>
          <w:color w:val="000000"/>
          <w:sz w:val="28"/>
          <w:szCs w:val="28"/>
        </w:rPr>
        <w:t>5.2.4. Жалоба должна содержать:</w:t>
      </w:r>
    </w:p>
    <w:p w:rsidR="0082028C" w:rsidRDefault="0082028C" w:rsidP="0082028C">
      <w:pPr>
        <w:spacing w:line="100" w:lineRule="atLeast"/>
        <w:ind w:firstLine="709"/>
        <w:jc w:val="both"/>
        <w:rPr>
          <w:color w:val="000000"/>
          <w:sz w:val="28"/>
          <w:szCs w:val="28"/>
        </w:rPr>
      </w:pPr>
      <w:proofErr w:type="gramStart"/>
      <w:r>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2028C" w:rsidRDefault="0082028C" w:rsidP="0082028C">
      <w:pPr>
        <w:spacing w:line="100" w:lineRule="atLeast"/>
        <w:ind w:firstLine="709"/>
        <w:jc w:val="both"/>
        <w:rPr>
          <w:color w:val="000000"/>
          <w:sz w:val="28"/>
          <w:szCs w:val="28"/>
        </w:rPr>
      </w:pPr>
      <w:proofErr w:type="gramStart"/>
      <w:r>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028C" w:rsidRDefault="0082028C" w:rsidP="0082028C">
      <w:pPr>
        <w:spacing w:line="100" w:lineRule="atLeast"/>
        <w:ind w:firstLine="709"/>
        <w:jc w:val="both"/>
        <w:rPr>
          <w:color w:val="000000"/>
          <w:sz w:val="28"/>
          <w:szCs w:val="28"/>
        </w:rPr>
      </w:pPr>
      <w:r>
        <w:rPr>
          <w:color w:val="000000"/>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Pr>
          <w:color w:val="000000"/>
          <w:sz w:val="28"/>
          <w:szCs w:val="28"/>
        </w:rPr>
        <w:lastRenderedPageBreak/>
        <w:t>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82028C" w:rsidRDefault="0082028C" w:rsidP="0082028C">
      <w:pPr>
        <w:spacing w:line="100" w:lineRule="atLeast"/>
        <w:ind w:firstLine="709"/>
        <w:jc w:val="both"/>
        <w:rPr>
          <w:color w:val="000000"/>
          <w:sz w:val="28"/>
          <w:szCs w:val="28"/>
        </w:rPr>
      </w:pPr>
      <w:r>
        <w:rPr>
          <w:color w:val="000000"/>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2028C" w:rsidRDefault="0082028C" w:rsidP="0082028C">
      <w:pPr>
        <w:spacing w:line="100" w:lineRule="atLeast"/>
        <w:ind w:firstLine="709"/>
        <w:jc w:val="both"/>
        <w:rPr>
          <w:color w:val="000000"/>
          <w:sz w:val="28"/>
          <w:szCs w:val="28"/>
        </w:rPr>
      </w:pPr>
      <w:r>
        <w:rPr>
          <w:color w:val="000000"/>
          <w:sz w:val="28"/>
          <w:szCs w:val="28"/>
        </w:rPr>
        <w:t>5.2.5. Время приема жалоб должно совпадать со временем предоставления муниципальных услуг.</w:t>
      </w:r>
    </w:p>
    <w:p w:rsidR="0082028C" w:rsidRDefault="0082028C" w:rsidP="0082028C">
      <w:pPr>
        <w:spacing w:line="100" w:lineRule="atLeast"/>
        <w:ind w:firstLine="709"/>
        <w:jc w:val="both"/>
        <w:rPr>
          <w:color w:val="000000"/>
          <w:sz w:val="28"/>
          <w:szCs w:val="28"/>
        </w:rPr>
      </w:pPr>
      <w:r>
        <w:rPr>
          <w:color w:val="000000"/>
          <w:sz w:val="28"/>
          <w:szCs w:val="28"/>
        </w:rPr>
        <w:t>5.2.6.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028C" w:rsidRDefault="0082028C" w:rsidP="0082028C">
      <w:pPr>
        <w:spacing w:line="100" w:lineRule="atLeast"/>
        <w:ind w:firstLine="709"/>
        <w:jc w:val="both"/>
        <w:rPr>
          <w:color w:val="000000"/>
          <w:sz w:val="28"/>
          <w:szCs w:val="28"/>
        </w:rPr>
      </w:pPr>
      <w:r>
        <w:rPr>
          <w:color w:val="000000"/>
          <w:sz w:val="28"/>
          <w:szCs w:val="28"/>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2028C" w:rsidRDefault="0082028C" w:rsidP="0082028C">
      <w:pPr>
        <w:spacing w:line="100" w:lineRule="atLeast"/>
        <w:ind w:firstLine="709"/>
        <w:jc w:val="both"/>
        <w:rPr>
          <w:color w:val="000000"/>
          <w:sz w:val="28"/>
          <w:szCs w:val="28"/>
        </w:rPr>
      </w:pPr>
      <w:r>
        <w:rPr>
          <w:color w:val="000000"/>
          <w:sz w:val="28"/>
          <w:szCs w:val="28"/>
        </w:rPr>
        <w:t>оформленная в соответствии с законодательством Российской Федерации доверенность (для физических лиц);</w:t>
      </w:r>
    </w:p>
    <w:p w:rsidR="0082028C" w:rsidRDefault="0082028C" w:rsidP="0082028C">
      <w:pPr>
        <w:spacing w:line="100" w:lineRule="atLeast"/>
        <w:ind w:firstLine="709"/>
        <w:jc w:val="both"/>
        <w:rPr>
          <w:color w:val="000000"/>
          <w:sz w:val="28"/>
          <w:szCs w:val="28"/>
        </w:rPr>
      </w:pPr>
      <w:r>
        <w:rPr>
          <w:color w:val="000000"/>
          <w:sz w:val="28"/>
          <w:szCs w:val="28"/>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82028C" w:rsidRDefault="0082028C" w:rsidP="0082028C">
      <w:pPr>
        <w:spacing w:line="100" w:lineRule="atLeast"/>
        <w:ind w:firstLine="709"/>
        <w:jc w:val="both"/>
        <w:rPr>
          <w:color w:val="000000"/>
          <w:sz w:val="28"/>
          <w:szCs w:val="28"/>
        </w:rPr>
      </w:pPr>
      <w:r>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028C" w:rsidRDefault="0082028C" w:rsidP="0082028C">
      <w:pPr>
        <w:spacing w:line="100" w:lineRule="atLeast"/>
        <w:ind w:firstLine="709"/>
        <w:jc w:val="both"/>
        <w:rPr>
          <w:color w:val="000000"/>
          <w:sz w:val="28"/>
          <w:szCs w:val="28"/>
        </w:rPr>
      </w:pPr>
      <w:r>
        <w:rPr>
          <w:color w:val="000000"/>
          <w:sz w:val="28"/>
          <w:szCs w:val="28"/>
        </w:rPr>
        <w:t>При подаче жалобы в электронном виде документы, указанные в абзаце 2 настоящего пункта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028C" w:rsidRDefault="0082028C" w:rsidP="0082028C">
      <w:pPr>
        <w:spacing w:line="100" w:lineRule="atLeast"/>
        <w:ind w:firstLine="709"/>
        <w:jc w:val="both"/>
        <w:rPr>
          <w:color w:val="000000"/>
          <w:sz w:val="28"/>
          <w:szCs w:val="28"/>
        </w:rPr>
      </w:pPr>
      <w:r>
        <w:rPr>
          <w:color w:val="000000"/>
          <w:sz w:val="28"/>
          <w:szCs w:val="28"/>
        </w:rPr>
        <w:t>5.2.7.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82028C" w:rsidRDefault="0082028C" w:rsidP="0082028C">
      <w:pPr>
        <w:spacing w:line="100" w:lineRule="atLeast"/>
        <w:ind w:firstLine="709"/>
        <w:jc w:val="both"/>
        <w:rPr>
          <w:color w:val="000000"/>
          <w:sz w:val="28"/>
          <w:szCs w:val="28"/>
        </w:rPr>
      </w:pPr>
      <w:r>
        <w:rPr>
          <w:color w:val="000000"/>
          <w:sz w:val="28"/>
          <w:szCs w:val="28"/>
        </w:rPr>
        <w:lastRenderedPageBreak/>
        <w:t xml:space="preserve">5.2.8. </w:t>
      </w:r>
      <w:proofErr w:type="gramStart"/>
      <w:r>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частью 1 статьи 11.2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82028C" w:rsidRDefault="0082028C" w:rsidP="0082028C">
      <w:pPr>
        <w:spacing w:line="100" w:lineRule="atLeast"/>
        <w:ind w:firstLine="709"/>
        <w:jc w:val="both"/>
        <w:rPr>
          <w:color w:val="000000"/>
          <w:sz w:val="28"/>
          <w:szCs w:val="28"/>
        </w:rPr>
      </w:pPr>
      <w:r>
        <w:rPr>
          <w:color w:val="000000"/>
          <w:sz w:val="28"/>
          <w:szCs w:val="28"/>
        </w:rPr>
        <w:t>5.2.9.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82028C" w:rsidRDefault="0082028C" w:rsidP="0082028C">
      <w:pPr>
        <w:spacing w:line="100" w:lineRule="atLeast"/>
        <w:ind w:firstLine="709"/>
        <w:jc w:val="both"/>
        <w:rPr>
          <w:color w:val="000000"/>
          <w:sz w:val="28"/>
          <w:szCs w:val="28"/>
        </w:rPr>
      </w:pPr>
      <w:r>
        <w:rPr>
          <w:color w:val="000000"/>
          <w:sz w:val="28"/>
          <w:szCs w:val="28"/>
        </w:rPr>
        <w:t xml:space="preserve">5.2.10. </w:t>
      </w:r>
      <w:proofErr w:type="gramStart"/>
      <w:r>
        <w:rPr>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Pr>
          <w:color w:val="000000"/>
          <w:sz w:val="28"/>
          <w:szCs w:val="28"/>
        </w:rPr>
        <w:t xml:space="preserve">, </w:t>
      </w:r>
      <w:proofErr w:type="gramStart"/>
      <w:r>
        <w:rPr>
          <w:color w:val="000000"/>
          <w:sz w:val="28"/>
          <w:szCs w:val="28"/>
        </w:rPr>
        <w:t>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roofErr w:type="gramEnd"/>
    </w:p>
    <w:p w:rsidR="0082028C" w:rsidRDefault="0082028C" w:rsidP="0082028C">
      <w:pPr>
        <w:spacing w:line="100" w:lineRule="atLeast"/>
        <w:ind w:firstLine="709"/>
        <w:jc w:val="both"/>
        <w:rPr>
          <w:color w:val="000000"/>
          <w:sz w:val="28"/>
          <w:szCs w:val="28"/>
        </w:rPr>
      </w:pPr>
      <w:r>
        <w:rPr>
          <w:color w:val="000000"/>
          <w:sz w:val="28"/>
          <w:szCs w:val="28"/>
        </w:rPr>
        <w:t>5.2.11. По результатам рассмотрения жалобы принимается одно из следующих решений:</w:t>
      </w:r>
    </w:p>
    <w:p w:rsidR="0082028C" w:rsidRDefault="0082028C" w:rsidP="0082028C">
      <w:pPr>
        <w:spacing w:line="100" w:lineRule="atLeast"/>
        <w:ind w:firstLine="709"/>
        <w:jc w:val="both"/>
        <w:rPr>
          <w:color w:val="000000"/>
          <w:sz w:val="28"/>
          <w:szCs w:val="28"/>
        </w:rPr>
      </w:pPr>
      <w:proofErr w:type="gramStart"/>
      <w:r>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82028C" w:rsidRDefault="0082028C" w:rsidP="0082028C">
      <w:pPr>
        <w:spacing w:line="100" w:lineRule="atLeast"/>
        <w:ind w:firstLine="709"/>
        <w:jc w:val="both"/>
        <w:rPr>
          <w:color w:val="000000"/>
          <w:sz w:val="28"/>
          <w:szCs w:val="28"/>
        </w:rPr>
      </w:pPr>
      <w:r>
        <w:rPr>
          <w:color w:val="000000"/>
          <w:sz w:val="28"/>
          <w:szCs w:val="28"/>
        </w:rPr>
        <w:t>в удовлетворении жалобы отказывается.</w:t>
      </w:r>
    </w:p>
    <w:p w:rsidR="0082028C" w:rsidRDefault="0082028C" w:rsidP="0082028C">
      <w:pPr>
        <w:spacing w:line="100" w:lineRule="atLeast"/>
        <w:ind w:firstLine="709"/>
        <w:jc w:val="both"/>
        <w:rPr>
          <w:color w:val="000000"/>
          <w:sz w:val="28"/>
          <w:szCs w:val="28"/>
        </w:rPr>
      </w:pPr>
      <w:r>
        <w:rPr>
          <w:color w:val="000000"/>
          <w:sz w:val="28"/>
          <w:szCs w:val="28"/>
        </w:rPr>
        <w:t xml:space="preserve">5.2.12.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w:t>
      </w:r>
      <w:r>
        <w:rPr>
          <w:color w:val="000000"/>
          <w:sz w:val="28"/>
          <w:szCs w:val="28"/>
        </w:rPr>
        <w:lastRenderedPageBreak/>
        <w:t>принятия решения, если иное не установлено законодательством Российской Федерации.</w:t>
      </w:r>
    </w:p>
    <w:p w:rsidR="0082028C" w:rsidRDefault="0082028C" w:rsidP="0082028C">
      <w:pPr>
        <w:spacing w:line="100" w:lineRule="atLeast"/>
        <w:ind w:firstLine="709"/>
        <w:jc w:val="both"/>
        <w:rPr>
          <w:color w:val="000000"/>
          <w:sz w:val="28"/>
          <w:szCs w:val="28"/>
        </w:rPr>
      </w:pPr>
      <w:r>
        <w:rPr>
          <w:color w:val="000000"/>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2028C" w:rsidRDefault="0082028C" w:rsidP="0082028C">
      <w:pPr>
        <w:spacing w:line="100" w:lineRule="atLeast"/>
        <w:ind w:firstLine="709"/>
        <w:jc w:val="both"/>
        <w:rPr>
          <w:color w:val="000000"/>
          <w:sz w:val="28"/>
          <w:szCs w:val="28"/>
        </w:rPr>
      </w:pPr>
      <w:r>
        <w:rPr>
          <w:color w:val="000000"/>
          <w:sz w:val="28"/>
          <w:szCs w:val="28"/>
        </w:rPr>
        <w:t>5.2.14. В ответе по результатам рассмотрения жалобы указываются:</w:t>
      </w:r>
    </w:p>
    <w:p w:rsidR="0082028C" w:rsidRDefault="0082028C" w:rsidP="0082028C">
      <w:pPr>
        <w:spacing w:line="100" w:lineRule="atLeast"/>
        <w:ind w:firstLine="709"/>
        <w:jc w:val="both"/>
        <w:rPr>
          <w:color w:val="000000"/>
          <w:sz w:val="28"/>
          <w:szCs w:val="28"/>
        </w:rPr>
      </w:pPr>
      <w:r>
        <w:rPr>
          <w:color w:val="000000"/>
          <w:sz w:val="28"/>
          <w:szCs w:val="28"/>
        </w:rPr>
        <w:t>наименование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должность, фамилия, имя, отчество (последнее - при наличии) должностного лица, принявшего решение по жалобе;</w:t>
      </w:r>
    </w:p>
    <w:p w:rsidR="0082028C" w:rsidRDefault="0082028C" w:rsidP="0082028C">
      <w:pPr>
        <w:spacing w:line="100" w:lineRule="atLeast"/>
        <w:ind w:firstLine="709"/>
        <w:jc w:val="both"/>
        <w:rPr>
          <w:color w:val="000000"/>
          <w:sz w:val="28"/>
          <w:szCs w:val="28"/>
        </w:rPr>
      </w:pPr>
      <w:r>
        <w:rPr>
          <w:color w:val="000000"/>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82028C" w:rsidRDefault="0082028C" w:rsidP="0082028C">
      <w:pPr>
        <w:spacing w:line="100" w:lineRule="atLeast"/>
        <w:ind w:firstLine="709"/>
        <w:jc w:val="both"/>
        <w:rPr>
          <w:color w:val="000000"/>
          <w:sz w:val="28"/>
          <w:szCs w:val="28"/>
        </w:rPr>
      </w:pPr>
      <w:r>
        <w:rPr>
          <w:color w:val="000000"/>
          <w:sz w:val="28"/>
          <w:szCs w:val="28"/>
        </w:rPr>
        <w:t>фамилия, имя, отчество (последнее - при наличии) или наименование заявителя;</w:t>
      </w:r>
    </w:p>
    <w:p w:rsidR="0082028C" w:rsidRDefault="0082028C" w:rsidP="0082028C">
      <w:pPr>
        <w:spacing w:line="100" w:lineRule="atLeast"/>
        <w:ind w:firstLine="709"/>
        <w:jc w:val="both"/>
        <w:rPr>
          <w:color w:val="000000"/>
          <w:sz w:val="28"/>
          <w:szCs w:val="28"/>
        </w:rPr>
      </w:pPr>
      <w:r>
        <w:rPr>
          <w:color w:val="000000"/>
          <w:sz w:val="28"/>
          <w:szCs w:val="28"/>
        </w:rPr>
        <w:t>основания для принятия решения по жалобе;</w:t>
      </w:r>
    </w:p>
    <w:p w:rsidR="0082028C" w:rsidRDefault="0082028C" w:rsidP="0082028C">
      <w:pPr>
        <w:spacing w:line="100" w:lineRule="atLeast"/>
        <w:ind w:firstLine="709"/>
        <w:jc w:val="both"/>
        <w:rPr>
          <w:color w:val="000000"/>
          <w:sz w:val="28"/>
          <w:szCs w:val="28"/>
        </w:rPr>
      </w:pPr>
      <w:r>
        <w:rPr>
          <w:color w:val="000000"/>
          <w:sz w:val="28"/>
          <w:szCs w:val="28"/>
        </w:rPr>
        <w:t>принятое по жалобе решение;</w:t>
      </w:r>
    </w:p>
    <w:p w:rsidR="0082028C" w:rsidRDefault="0082028C" w:rsidP="0082028C">
      <w:pPr>
        <w:spacing w:line="100" w:lineRule="atLeast"/>
        <w:ind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2028C" w:rsidRDefault="0082028C" w:rsidP="0082028C">
      <w:pPr>
        <w:spacing w:line="100" w:lineRule="atLeast"/>
        <w:ind w:firstLine="709"/>
        <w:jc w:val="both"/>
        <w:rPr>
          <w:color w:val="000000"/>
          <w:sz w:val="28"/>
          <w:szCs w:val="28"/>
        </w:rPr>
      </w:pPr>
      <w:r>
        <w:rPr>
          <w:color w:val="000000"/>
          <w:sz w:val="28"/>
          <w:szCs w:val="28"/>
        </w:rPr>
        <w:t>сведения о порядке обжалования принятого по жалобе решения.</w:t>
      </w:r>
    </w:p>
    <w:p w:rsidR="0082028C" w:rsidRDefault="0082028C" w:rsidP="0082028C">
      <w:pPr>
        <w:spacing w:line="100" w:lineRule="atLeast"/>
        <w:ind w:firstLine="709"/>
        <w:jc w:val="both"/>
        <w:rPr>
          <w:color w:val="000000"/>
          <w:sz w:val="28"/>
          <w:szCs w:val="28"/>
        </w:rPr>
      </w:pPr>
      <w:r>
        <w:rPr>
          <w:color w:val="000000"/>
          <w:sz w:val="28"/>
          <w:szCs w:val="28"/>
        </w:rPr>
        <w:t>5.2.15. Орган, предоставляющий муниципальную услугу, отказывает в удовлетворении жалобы в следующих случаях:</w:t>
      </w:r>
    </w:p>
    <w:p w:rsidR="0082028C" w:rsidRDefault="0082028C" w:rsidP="0082028C">
      <w:pPr>
        <w:spacing w:line="100" w:lineRule="atLeast"/>
        <w:ind w:firstLine="709"/>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82028C" w:rsidRDefault="0082028C" w:rsidP="0082028C">
      <w:pPr>
        <w:spacing w:line="100" w:lineRule="atLeast"/>
        <w:ind w:firstLine="709"/>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82028C" w:rsidRDefault="0082028C" w:rsidP="0082028C">
      <w:pPr>
        <w:spacing w:line="100" w:lineRule="atLeast"/>
        <w:ind w:firstLine="709"/>
        <w:jc w:val="both"/>
        <w:rPr>
          <w:color w:val="000000"/>
          <w:sz w:val="28"/>
          <w:szCs w:val="28"/>
        </w:rPr>
      </w:pPr>
      <w:r>
        <w:rPr>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2028C" w:rsidRDefault="0082028C" w:rsidP="0082028C">
      <w:pPr>
        <w:spacing w:line="100" w:lineRule="atLeast"/>
        <w:ind w:firstLine="709"/>
        <w:jc w:val="both"/>
        <w:rPr>
          <w:color w:val="000000"/>
          <w:sz w:val="28"/>
          <w:szCs w:val="28"/>
        </w:rPr>
      </w:pPr>
      <w:r>
        <w:rPr>
          <w:color w:val="000000"/>
          <w:sz w:val="28"/>
          <w:szCs w:val="28"/>
        </w:rPr>
        <w:t>5.3. Порядок обжалования решения по жалобе.</w:t>
      </w:r>
    </w:p>
    <w:p w:rsidR="0082028C" w:rsidRDefault="0082028C" w:rsidP="0082028C">
      <w:pPr>
        <w:spacing w:line="100" w:lineRule="atLeast"/>
        <w:ind w:firstLine="709"/>
        <w:jc w:val="both"/>
        <w:rPr>
          <w:color w:val="000000"/>
          <w:sz w:val="28"/>
          <w:szCs w:val="28"/>
        </w:rPr>
      </w:pPr>
      <w:r>
        <w:rPr>
          <w:color w:val="000000"/>
          <w:sz w:val="28"/>
          <w:szCs w:val="28"/>
        </w:rPr>
        <w:t>5.3.1. Заявитель вправе обжаловать принятое по жалобе решение вышестоящему органу или в судебном порядке в соответствии с законодательством Российской Федерации.</w:t>
      </w:r>
    </w:p>
    <w:p w:rsidR="0082028C" w:rsidRPr="002742AF" w:rsidRDefault="0082028C" w:rsidP="0082028C">
      <w:pPr>
        <w:spacing w:line="100" w:lineRule="atLeast"/>
        <w:ind w:firstLine="709"/>
        <w:jc w:val="both"/>
        <w:rPr>
          <w:color w:val="000000"/>
          <w:sz w:val="28"/>
          <w:szCs w:val="28"/>
        </w:rPr>
      </w:pPr>
      <w:r>
        <w:rPr>
          <w:color w:val="000000"/>
          <w:sz w:val="28"/>
          <w:szCs w:val="28"/>
        </w:rPr>
        <w:t>5.4.</w:t>
      </w:r>
      <w:r w:rsidRPr="002742AF">
        <w:rPr>
          <w:color w:val="000000"/>
          <w:sz w:val="28"/>
          <w:szCs w:val="28"/>
        </w:rPr>
        <w:t xml:space="preserve"> </w:t>
      </w:r>
      <w:proofErr w:type="gramStart"/>
      <w:r w:rsidRPr="002742AF">
        <w:rPr>
          <w:color w:val="000000"/>
          <w:sz w:val="28"/>
          <w:szCs w:val="28"/>
        </w:rPr>
        <w:t xml:space="preserve">В случае признания жалобы подлежащей удовлетворению в ответе заявителю, указанном в части 8 статьи 11.2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2742AF">
        <w:rPr>
          <w:color w:val="000000"/>
          <w:sz w:val="28"/>
          <w:szCs w:val="28"/>
        </w:rPr>
        <w:lastRenderedPageBreak/>
        <w:t>Федерального закона от 27.07.2010 N 210-ФЗ "Об организации предоставления государственных и муниципальных услуг, в</w:t>
      </w:r>
      <w:proofErr w:type="gramEnd"/>
      <w:r w:rsidRPr="002742AF">
        <w:rPr>
          <w:color w:val="000000"/>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42AF">
        <w:rPr>
          <w:color w:val="000000"/>
          <w:sz w:val="28"/>
          <w:szCs w:val="28"/>
        </w:rPr>
        <w:t>неудобства</w:t>
      </w:r>
      <w:proofErr w:type="gramEnd"/>
      <w:r w:rsidRPr="002742AF">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028C" w:rsidRDefault="0082028C" w:rsidP="0082028C">
      <w:pPr>
        <w:spacing w:line="100" w:lineRule="atLeast"/>
        <w:ind w:firstLine="709"/>
        <w:jc w:val="both"/>
        <w:rPr>
          <w:color w:val="000000"/>
          <w:sz w:val="28"/>
          <w:szCs w:val="28"/>
        </w:rPr>
      </w:pPr>
      <w:r w:rsidRPr="002742AF">
        <w:rPr>
          <w:color w:val="000000"/>
          <w:sz w:val="28"/>
          <w:szCs w:val="28"/>
        </w:rPr>
        <w:t xml:space="preserve">5.5. В случае признания </w:t>
      </w:r>
      <w:proofErr w:type="gramStart"/>
      <w:r w:rsidRPr="002742AF">
        <w:rPr>
          <w:color w:val="000000"/>
          <w:sz w:val="28"/>
          <w:szCs w:val="28"/>
        </w:rPr>
        <w:t>жалобы</w:t>
      </w:r>
      <w:proofErr w:type="gramEnd"/>
      <w:r w:rsidRPr="002742AF">
        <w:rPr>
          <w:color w:val="000000"/>
          <w:sz w:val="28"/>
          <w:szCs w:val="28"/>
        </w:rPr>
        <w:t xml:space="preserve"> не подлежащей удовлетворению в ответе заявителю, указанном в части 8 11.2 статьи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2028C" w:rsidRDefault="0082028C" w:rsidP="0082028C"/>
    <w:p w:rsidR="0082028C" w:rsidRDefault="0082028C" w:rsidP="0082028C"/>
    <w:p w:rsidR="0082028C" w:rsidRDefault="0082028C" w:rsidP="0082028C"/>
    <w:p w:rsidR="0082028C" w:rsidRDefault="0082028C" w:rsidP="0082028C"/>
    <w:p w:rsidR="0082028C" w:rsidRDefault="0082028C" w:rsidP="0082028C"/>
    <w:p w:rsidR="0082028C" w:rsidRDefault="0082028C" w:rsidP="0082028C"/>
    <w:p w:rsidR="0082028C" w:rsidRDefault="0082028C" w:rsidP="0082028C"/>
    <w:p w:rsidR="0082028C" w:rsidRDefault="0082028C" w:rsidP="0082028C"/>
    <w:p w:rsidR="0082028C" w:rsidRDefault="0082028C" w:rsidP="0082028C"/>
    <w:p w:rsidR="0082028C" w:rsidRDefault="0082028C" w:rsidP="0082028C">
      <w:pPr>
        <w:pageBreakBefore/>
        <w:autoSpaceDE w:val="0"/>
        <w:spacing w:line="100" w:lineRule="atLeast"/>
        <w:ind w:left="2880" w:firstLine="2160"/>
        <w:rPr>
          <w:sz w:val="28"/>
        </w:rPr>
      </w:pPr>
      <w:r>
        <w:rPr>
          <w:sz w:val="28"/>
        </w:rPr>
        <w:lastRenderedPageBreak/>
        <w:t>Приложение № 1</w:t>
      </w:r>
    </w:p>
    <w:p w:rsidR="0082028C" w:rsidRDefault="0082028C" w:rsidP="0082028C">
      <w:pPr>
        <w:tabs>
          <w:tab w:val="left" w:pos="-4111"/>
        </w:tabs>
        <w:spacing w:line="100" w:lineRule="atLeast"/>
        <w:ind w:left="2880" w:right="-6" w:firstLine="2160"/>
        <w:rPr>
          <w:bCs/>
          <w:sz w:val="28"/>
          <w:szCs w:val="28"/>
        </w:rPr>
      </w:pPr>
      <w:r>
        <w:rPr>
          <w:bCs/>
          <w:sz w:val="28"/>
          <w:szCs w:val="28"/>
        </w:rPr>
        <w:t>к административному регламенту</w:t>
      </w:r>
    </w:p>
    <w:p w:rsidR="0082028C" w:rsidRDefault="0082028C" w:rsidP="0082028C">
      <w:pPr>
        <w:tabs>
          <w:tab w:val="left" w:pos="-4111"/>
        </w:tabs>
        <w:spacing w:line="100" w:lineRule="atLeast"/>
        <w:ind w:left="2880" w:right="-6" w:firstLine="2160"/>
        <w:rPr>
          <w:bCs/>
          <w:sz w:val="28"/>
          <w:szCs w:val="28"/>
        </w:rPr>
      </w:pPr>
    </w:p>
    <w:p w:rsidR="0082028C" w:rsidRDefault="0082028C" w:rsidP="0082028C">
      <w:pPr>
        <w:tabs>
          <w:tab w:val="left" w:pos="-4111"/>
        </w:tabs>
        <w:spacing w:line="100" w:lineRule="atLeast"/>
        <w:ind w:left="2880" w:right="-6" w:firstLine="2160"/>
        <w:rPr>
          <w:bCs/>
          <w:sz w:val="28"/>
          <w:szCs w:val="28"/>
        </w:rPr>
      </w:pPr>
      <w:r>
        <w:rPr>
          <w:bCs/>
          <w:sz w:val="28"/>
          <w:szCs w:val="28"/>
        </w:rPr>
        <w:t xml:space="preserve">Главе администрации </w:t>
      </w:r>
    </w:p>
    <w:p w:rsidR="0082028C" w:rsidRDefault="0082028C" w:rsidP="0082028C">
      <w:pPr>
        <w:spacing w:line="100" w:lineRule="atLeast"/>
        <w:jc w:val="right"/>
        <w:rPr>
          <w:bCs/>
          <w:sz w:val="28"/>
          <w:szCs w:val="28"/>
        </w:rPr>
      </w:pPr>
      <w:r>
        <w:rPr>
          <w:bCs/>
          <w:sz w:val="28"/>
          <w:szCs w:val="28"/>
        </w:rPr>
        <w:t>______________________________</w:t>
      </w:r>
    </w:p>
    <w:p w:rsidR="0082028C" w:rsidRDefault="0082028C" w:rsidP="0082028C">
      <w:pPr>
        <w:spacing w:line="100" w:lineRule="atLeast"/>
        <w:jc w:val="both"/>
        <w:rPr>
          <w:sz w:val="28"/>
          <w:szCs w:val="28"/>
        </w:rPr>
      </w:pPr>
    </w:p>
    <w:tbl>
      <w:tblPr>
        <w:tblW w:w="9944" w:type="dxa"/>
        <w:tblInd w:w="-328" w:type="dxa"/>
        <w:tblLayout w:type="fixed"/>
        <w:tblCellMar>
          <w:top w:w="62" w:type="dxa"/>
          <w:left w:w="102" w:type="dxa"/>
          <w:bottom w:w="102" w:type="dxa"/>
          <w:right w:w="62" w:type="dxa"/>
        </w:tblCellMar>
        <w:tblLook w:val="0000" w:firstRow="0" w:lastRow="0" w:firstColumn="0" w:lastColumn="0" w:noHBand="0" w:noVBand="0"/>
      </w:tblPr>
      <w:tblGrid>
        <w:gridCol w:w="2919"/>
        <w:gridCol w:w="1283"/>
        <w:gridCol w:w="764"/>
        <w:gridCol w:w="1715"/>
        <w:gridCol w:w="422"/>
        <w:gridCol w:w="1508"/>
        <w:gridCol w:w="1313"/>
        <w:gridCol w:w="20"/>
      </w:tblGrid>
      <w:tr w:rsidR="0082028C" w:rsidTr="009F2479">
        <w:trPr>
          <w:gridAfter w:val="1"/>
          <w:wAfter w:w="20" w:type="dxa"/>
          <w:trHeight w:val="228"/>
        </w:trPr>
        <w:tc>
          <w:tcPr>
            <w:tcW w:w="9924" w:type="dxa"/>
            <w:gridSpan w:val="7"/>
            <w:shd w:val="clear" w:color="auto" w:fill="auto"/>
          </w:tcPr>
          <w:p w:rsidR="0082028C" w:rsidRDefault="0082028C" w:rsidP="009F2479">
            <w:pPr>
              <w:autoSpaceDE w:val="0"/>
              <w:snapToGrid w:val="0"/>
              <w:spacing w:line="100" w:lineRule="atLeast"/>
              <w:rPr>
                <w:sz w:val="28"/>
              </w:rPr>
            </w:pPr>
          </w:p>
          <w:p w:rsidR="0082028C" w:rsidRDefault="0082028C" w:rsidP="009F2479">
            <w:pPr>
              <w:autoSpaceDE w:val="0"/>
              <w:spacing w:line="100" w:lineRule="atLeast"/>
              <w:jc w:val="center"/>
              <w:rPr>
                <w:sz w:val="28"/>
              </w:rPr>
            </w:pPr>
            <w:r>
              <w:rPr>
                <w:sz w:val="28"/>
              </w:rPr>
              <w:t>ЗАЯВЛЕНИЕ</w:t>
            </w:r>
          </w:p>
          <w:p w:rsidR="0082028C" w:rsidRDefault="0082028C" w:rsidP="009F2479">
            <w:pPr>
              <w:autoSpaceDE w:val="0"/>
              <w:spacing w:line="100" w:lineRule="atLeast"/>
              <w:jc w:val="center"/>
              <w:rPr>
                <w:rFonts w:eastAsia="Lucida Sans Unicode"/>
                <w:bCs/>
                <w:sz w:val="20"/>
                <w:szCs w:val="20"/>
              </w:rPr>
            </w:pPr>
          </w:p>
        </w:tc>
      </w:tr>
      <w:tr w:rsidR="0082028C" w:rsidTr="009F2479">
        <w:trPr>
          <w:trHeight w:val="228"/>
        </w:trPr>
        <w:tc>
          <w:tcPr>
            <w:tcW w:w="9944" w:type="dxa"/>
            <w:gridSpan w:val="8"/>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rFonts w:eastAsia="Lucida Sans Unicode"/>
                <w:bCs/>
                <w:sz w:val="28"/>
                <w:szCs w:val="28"/>
              </w:rPr>
            </w:pPr>
            <w:r>
              <w:rPr>
                <w:rFonts w:eastAsia="Lucida Sans Unicode"/>
                <w:bCs/>
                <w:sz w:val="28"/>
                <w:szCs w:val="28"/>
              </w:rPr>
              <w:t xml:space="preserve">Прошу заключить соглашение об установлении сервитута </w:t>
            </w:r>
            <w:r w:rsidRPr="00F771AC">
              <w:rPr>
                <w:rFonts w:eastAsia="Lucida Sans Unicode"/>
                <w:bCs/>
                <w:sz w:val="28"/>
                <w:szCs w:val="28"/>
              </w:rPr>
              <w:t>(публичного сервитута)</w:t>
            </w:r>
            <w:r>
              <w:rPr>
                <w:rFonts w:eastAsia="Lucida Sans Unicode"/>
                <w:bCs/>
                <w:sz w:val="28"/>
                <w:szCs w:val="28"/>
              </w:rPr>
              <w:t xml:space="preserve"> в отношении земельного участка</w:t>
            </w:r>
          </w:p>
        </w:tc>
      </w:tr>
      <w:tr w:rsidR="0082028C" w:rsidTr="009F2479">
        <w:tblPrEx>
          <w:tblCellMar>
            <w:top w:w="75" w:type="dxa"/>
            <w:left w:w="0" w:type="dxa"/>
            <w:bottom w:w="75" w:type="dxa"/>
            <w:right w:w="0" w:type="dxa"/>
          </w:tblCellMar>
        </w:tblPrEx>
        <w:trPr>
          <w:trHeight w:val="555"/>
        </w:trPr>
        <w:tc>
          <w:tcPr>
            <w:tcW w:w="4966" w:type="dxa"/>
            <w:gridSpan w:val="3"/>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Кадастровый (условный) номер земельного участка:</w:t>
            </w:r>
          </w:p>
        </w:tc>
        <w:tc>
          <w:tcPr>
            <w:tcW w:w="4978" w:type="dxa"/>
            <w:gridSpan w:val="5"/>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197"/>
        </w:trPr>
        <w:tc>
          <w:tcPr>
            <w:tcW w:w="4966" w:type="dxa"/>
            <w:gridSpan w:val="3"/>
            <w:tcBorders>
              <w:top w:val="single" w:sz="4" w:space="0" w:color="000000"/>
              <w:lef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Адрес (местоположение):</w:t>
            </w:r>
          </w:p>
        </w:tc>
        <w:tc>
          <w:tcPr>
            <w:tcW w:w="4978" w:type="dxa"/>
            <w:gridSpan w:val="5"/>
            <w:tcBorders>
              <w:top w:val="single" w:sz="4" w:space="0" w:color="000000"/>
              <w:left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42"/>
        </w:trPr>
        <w:tc>
          <w:tcPr>
            <w:tcW w:w="4966" w:type="dxa"/>
            <w:gridSpan w:val="3"/>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rFonts w:eastAsia="Lucida Sans Unicode"/>
                <w:bCs/>
                <w:sz w:val="28"/>
                <w:szCs w:val="28"/>
              </w:rPr>
            </w:pPr>
            <w:r>
              <w:rPr>
                <w:rFonts w:eastAsia="Lucida Sans Unicode"/>
                <w:bCs/>
                <w:sz w:val="28"/>
                <w:szCs w:val="28"/>
              </w:rPr>
              <w:t>Площадь:</w:t>
            </w:r>
          </w:p>
        </w:tc>
        <w:tc>
          <w:tcPr>
            <w:tcW w:w="4978" w:type="dxa"/>
            <w:gridSpan w:val="5"/>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42"/>
        </w:trPr>
        <w:tc>
          <w:tcPr>
            <w:tcW w:w="4966" w:type="dxa"/>
            <w:gridSpan w:val="3"/>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rFonts w:eastAsia="Lucida Sans Unicode"/>
                <w:bCs/>
                <w:sz w:val="28"/>
                <w:szCs w:val="28"/>
              </w:rPr>
            </w:pPr>
            <w:r>
              <w:rPr>
                <w:rFonts w:eastAsia="Lucida Sans Unicode"/>
                <w:bCs/>
                <w:sz w:val="28"/>
                <w:szCs w:val="28"/>
              </w:rPr>
              <w:t>Учетный номер части земельного участка, применительно к которой устанавливается сервитут:</w:t>
            </w:r>
          </w:p>
        </w:tc>
        <w:tc>
          <w:tcPr>
            <w:tcW w:w="4978" w:type="dxa"/>
            <w:gridSpan w:val="5"/>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42"/>
        </w:trPr>
        <w:tc>
          <w:tcPr>
            <w:tcW w:w="4966" w:type="dxa"/>
            <w:gridSpan w:val="3"/>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rFonts w:eastAsia="Lucida Sans Unicode"/>
                <w:bCs/>
                <w:sz w:val="28"/>
                <w:szCs w:val="28"/>
              </w:rPr>
            </w:pPr>
            <w:r>
              <w:rPr>
                <w:rFonts w:eastAsia="Lucida Sans Unicode"/>
                <w:bCs/>
                <w:sz w:val="28"/>
                <w:szCs w:val="28"/>
              </w:rPr>
              <w:t>Площадь:</w:t>
            </w:r>
          </w:p>
        </w:tc>
        <w:tc>
          <w:tcPr>
            <w:tcW w:w="4978" w:type="dxa"/>
            <w:gridSpan w:val="5"/>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rPr>
          <w:trHeight w:val="650"/>
        </w:trPr>
        <w:tc>
          <w:tcPr>
            <w:tcW w:w="9944" w:type="dxa"/>
            <w:gridSpan w:val="8"/>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Цель установления сервитута:</w:t>
            </w:r>
          </w:p>
        </w:tc>
      </w:tr>
      <w:tr w:rsidR="0082028C" w:rsidTr="009F2479">
        <w:tblPrEx>
          <w:tblCellMar>
            <w:top w:w="75" w:type="dxa"/>
            <w:left w:w="0" w:type="dxa"/>
            <w:bottom w:w="75" w:type="dxa"/>
            <w:right w:w="0" w:type="dxa"/>
          </w:tblCellMar>
        </w:tblPrEx>
        <w:trPr>
          <w:trHeight w:val="23"/>
        </w:trPr>
        <w:tc>
          <w:tcPr>
            <w:tcW w:w="4966" w:type="dxa"/>
            <w:gridSpan w:val="3"/>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Срок действия сервитута</w:t>
            </w:r>
          </w:p>
        </w:tc>
        <w:tc>
          <w:tcPr>
            <w:tcW w:w="4978" w:type="dxa"/>
            <w:gridSpan w:val="5"/>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322"/>
        </w:trPr>
        <w:tc>
          <w:tcPr>
            <w:tcW w:w="4966" w:type="dxa"/>
            <w:gridSpan w:val="3"/>
            <w:vMerge w:val="restart"/>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rFonts w:eastAsia="Lucida Sans Unicode"/>
                <w:bCs/>
                <w:sz w:val="28"/>
                <w:szCs w:val="28"/>
              </w:rPr>
            </w:pPr>
            <w:r>
              <w:rPr>
                <w:rFonts w:eastAsia="Lucida Sans Unicode"/>
                <w:bCs/>
                <w:sz w:val="28"/>
                <w:szCs w:val="28"/>
              </w:rPr>
              <w:t>Заявитель (полное наименование юридического лица):</w:t>
            </w:r>
          </w:p>
        </w:tc>
        <w:tc>
          <w:tcPr>
            <w:tcW w:w="497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322"/>
        </w:trPr>
        <w:tc>
          <w:tcPr>
            <w:tcW w:w="4966" w:type="dxa"/>
            <w:gridSpan w:val="3"/>
            <w:vMerge/>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ind w:firstLine="540"/>
              <w:jc w:val="both"/>
              <w:rPr>
                <w:rFonts w:eastAsia="Lucida Sans Unicode"/>
                <w:bCs/>
                <w:sz w:val="28"/>
                <w:szCs w:val="28"/>
              </w:rPr>
            </w:pPr>
          </w:p>
        </w:tc>
        <w:tc>
          <w:tcPr>
            <w:tcW w:w="4978"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c>
          <w:tcPr>
            <w:tcW w:w="4202" w:type="dxa"/>
            <w:gridSpan w:val="2"/>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ОГРН:</w:t>
            </w:r>
          </w:p>
        </w:tc>
        <w:tc>
          <w:tcPr>
            <w:tcW w:w="5742" w:type="dxa"/>
            <w:gridSpan w:val="6"/>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ИНН:</w:t>
            </w:r>
          </w:p>
        </w:tc>
      </w:tr>
      <w:tr w:rsidR="0082028C" w:rsidTr="009F2479">
        <w:tblPrEx>
          <w:tblCellMar>
            <w:top w:w="75" w:type="dxa"/>
            <w:left w:w="0" w:type="dxa"/>
            <w:bottom w:w="75" w:type="dxa"/>
            <w:right w:w="0" w:type="dxa"/>
          </w:tblCellMar>
        </w:tblPrEx>
        <w:tc>
          <w:tcPr>
            <w:tcW w:w="4202" w:type="dxa"/>
            <w:gridSpan w:val="2"/>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center"/>
              <w:rPr>
                <w:rFonts w:eastAsia="Lucida Sans Unicode"/>
                <w:bCs/>
                <w:sz w:val="28"/>
                <w:szCs w:val="28"/>
              </w:rPr>
            </w:pPr>
            <w:r>
              <w:rPr>
                <w:rFonts w:eastAsia="Lucida Sans Unicode"/>
                <w:bCs/>
                <w:sz w:val="28"/>
                <w:szCs w:val="28"/>
              </w:rPr>
              <w:t>почтовый адрес:</w:t>
            </w:r>
          </w:p>
        </w:tc>
        <w:tc>
          <w:tcPr>
            <w:tcW w:w="2479" w:type="dxa"/>
            <w:gridSpan w:val="2"/>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center"/>
              <w:rPr>
                <w:rFonts w:eastAsia="Lucida Sans Unicode"/>
                <w:bCs/>
                <w:sz w:val="28"/>
                <w:szCs w:val="28"/>
              </w:rPr>
            </w:pPr>
            <w:r>
              <w:rPr>
                <w:rFonts w:eastAsia="Lucida Sans Unicode"/>
                <w:bCs/>
                <w:sz w:val="28"/>
                <w:szCs w:val="28"/>
              </w:rPr>
              <w:t>контактный телефон:</w:t>
            </w:r>
          </w:p>
        </w:tc>
        <w:tc>
          <w:tcPr>
            <w:tcW w:w="3263" w:type="dxa"/>
            <w:gridSpan w:val="4"/>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center"/>
              <w:rPr>
                <w:rFonts w:eastAsia="Lucida Sans Unicode"/>
                <w:bCs/>
                <w:sz w:val="28"/>
                <w:szCs w:val="28"/>
              </w:rPr>
            </w:pPr>
            <w:r>
              <w:rPr>
                <w:rFonts w:eastAsia="Lucida Sans Unicode"/>
                <w:bCs/>
                <w:sz w:val="28"/>
                <w:szCs w:val="28"/>
              </w:rPr>
              <w:t>адрес электронной почты:</w:t>
            </w:r>
          </w:p>
        </w:tc>
      </w:tr>
      <w:tr w:rsidR="0082028C" w:rsidTr="009F2479">
        <w:tblPrEx>
          <w:tblCellMar>
            <w:top w:w="75" w:type="dxa"/>
            <w:left w:w="0" w:type="dxa"/>
            <w:bottom w:w="75" w:type="dxa"/>
            <w:right w:w="0" w:type="dxa"/>
          </w:tblCellMar>
        </w:tblPrEx>
        <w:trPr>
          <w:trHeight w:val="322"/>
        </w:trPr>
        <w:tc>
          <w:tcPr>
            <w:tcW w:w="4202" w:type="dxa"/>
            <w:gridSpan w:val="2"/>
            <w:vMerge w:val="restart"/>
            <w:tcBorders>
              <w:top w:val="single" w:sz="4" w:space="0" w:color="000000"/>
              <w:lef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2479" w:type="dxa"/>
            <w:gridSpan w:val="2"/>
            <w:vMerge w:val="restart"/>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32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514"/>
        </w:trPr>
        <w:tc>
          <w:tcPr>
            <w:tcW w:w="4202" w:type="dxa"/>
            <w:gridSpan w:val="2"/>
            <w:vMerge/>
            <w:tcBorders>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2479" w:type="dxa"/>
            <w:gridSpan w:val="2"/>
            <w:vMerge/>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3263"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766"/>
        </w:trPr>
        <w:tc>
          <w:tcPr>
            <w:tcW w:w="2919" w:type="dxa"/>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Заявитель (Ф.И.О. физического лица):</w:t>
            </w:r>
          </w:p>
        </w:tc>
        <w:tc>
          <w:tcPr>
            <w:tcW w:w="7025" w:type="dxa"/>
            <w:gridSpan w:val="7"/>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c>
          <w:tcPr>
            <w:tcW w:w="4202" w:type="dxa"/>
            <w:gridSpan w:val="2"/>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center"/>
              <w:rPr>
                <w:rFonts w:eastAsia="Lucida Sans Unicode"/>
                <w:bCs/>
                <w:sz w:val="28"/>
                <w:szCs w:val="28"/>
              </w:rPr>
            </w:pPr>
            <w:r>
              <w:rPr>
                <w:rFonts w:eastAsia="Lucida Sans Unicode"/>
                <w:bCs/>
                <w:sz w:val="28"/>
                <w:szCs w:val="28"/>
              </w:rPr>
              <w:t>почтовый адрес:</w:t>
            </w:r>
          </w:p>
        </w:tc>
        <w:tc>
          <w:tcPr>
            <w:tcW w:w="2479" w:type="dxa"/>
            <w:gridSpan w:val="2"/>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center"/>
              <w:rPr>
                <w:rFonts w:eastAsia="Lucida Sans Unicode"/>
                <w:bCs/>
                <w:sz w:val="28"/>
                <w:szCs w:val="28"/>
              </w:rPr>
            </w:pPr>
            <w:r>
              <w:rPr>
                <w:rFonts w:eastAsia="Lucida Sans Unicode"/>
                <w:bCs/>
                <w:sz w:val="28"/>
                <w:szCs w:val="28"/>
              </w:rPr>
              <w:t>контактный телефон:</w:t>
            </w:r>
          </w:p>
        </w:tc>
        <w:tc>
          <w:tcPr>
            <w:tcW w:w="3263" w:type="dxa"/>
            <w:gridSpan w:val="4"/>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center"/>
              <w:rPr>
                <w:rFonts w:eastAsia="Lucida Sans Unicode"/>
                <w:bCs/>
                <w:sz w:val="28"/>
                <w:szCs w:val="28"/>
              </w:rPr>
            </w:pPr>
            <w:r>
              <w:rPr>
                <w:rFonts w:eastAsia="Lucida Sans Unicode"/>
                <w:bCs/>
                <w:sz w:val="28"/>
                <w:szCs w:val="28"/>
              </w:rPr>
              <w:t>адрес электронной почты:</w:t>
            </w:r>
          </w:p>
        </w:tc>
      </w:tr>
      <w:tr w:rsidR="0082028C" w:rsidTr="009F2479">
        <w:tblPrEx>
          <w:tblCellMar>
            <w:top w:w="75" w:type="dxa"/>
            <w:left w:w="0" w:type="dxa"/>
            <w:bottom w:w="75" w:type="dxa"/>
            <w:right w:w="0" w:type="dxa"/>
          </w:tblCellMar>
        </w:tblPrEx>
        <w:trPr>
          <w:trHeight w:val="322"/>
        </w:trPr>
        <w:tc>
          <w:tcPr>
            <w:tcW w:w="4202" w:type="dxa"/>
            <w:gridSpan w:val="2"/>
            <w:vMerge w:val="restart"/>
            <w:tcBorders>
              <w:top w:val="single" w:sz="4" w:space="0" w:color="000000"/>
              <w:lef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2479" w:type="dxa"/>
            <w:gridSpan w:val="2"/>
            <w:vMerge w:val="restart"/>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32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blPrEx>
          <w:tblCellMar>
            <w:top w:w="75" w:type="dxa"/>
            <w:left w:w="0" w:type="dxa"/>
            <w:bottom w:w="75" w:type="dxa"/>
            <w:right w:w="0" w:type="dxa"/>
          </w:tblCellMar>
        </w:tblPrEx>
        <w:trPr>
          <w:trHeight w:val="352"/>
        </w:trPr>
        <w:tc>
          <w:tcPr>
            <w:tcW w:w="4202" w:type="dxa"/>
            <w:gridSpan w:val="2"/>
            <w:vMerge/>
            <w:tcBorders>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2479" w:type="dxa"/>
            <w:gridSpan w:val="2"/>
            <w:vMerge/>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3263"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r w:rsidR="0082028C" w:rsidTr="009F2479">
        <w:trPr>
          <w:trHeight w:val="752"/>
        </w:trPr>
        <w:tc>
          <w:tcPr>
            <w:tcW w:w="9944" w:type="dxa"/>
            <w:gridSpan w:val="8"/>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Наименование и реквизиты документа, подтверждающего полномочия представителя:</w:t>
            </w:r>
          </w:p>
        </w:tc>
      </w:tr>
      <w:tr w:rsidR="0082028C" w:rsidTr="009F2479">
        <w:tblPrEx>
          <w:tblCellMar>
            <w:top w:w="75" w:type="dxa"/>
            <w:left w:w="0" w:type="dxa"/>
            <w:bottom w:w="75" w:type="dxa"/>
            <w:right w:w="0" w:type="dxa"/>
          </w:tblCellMar>
        </w:tblPrEx>
        <w:trPr>
          <w:trHeight w:val="547"/>
        </w:trPr>
        <w:tc>
          <w:tcPr>
            <w:tcW w:w="8611" w:type="dxa"/>
            <w:gridSpan w:val="6"/>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
                <w:bCs/>
                <w:sz w:val="28"/>
                <w:szCs w:val="28"/>
              </w:rPr>
            </w:pPr>
            <w:r>
              <w:rPr>
                <w:rFonts w:eastAsia="Lucida Sans Unicode"/>
                <w:b/>
                <w:bCs/>
                <w:sz w:val="28"/>
                <w:szCs w:val="28"/>
              </w:rPr>
              <w:t>Документы, прилагаемые к заявлению:</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center"/>
              <w:rPr>
                <w:rFonts w:eastAsia="Lucida Sans Unicode"/>
                <w:bCs/>
                <w:sz w:val="28"/>
                <w:szCs w:val="28"/>
              </w:rPr>
            </w:pPr>
            <w:r>
              <w:rPr>
                <w:rFonts w:eastAsia="Lucida Sans Unicode"/>
                <w:bCs/>
                <w:sz w:val="28"/>
                <w:szCs w:val="28"/>
              </w:rPr>
              <w:t>Отметка о наличии</w:t>
            </w:r>
          </w:p>
        </w:tc>
      </w:tr>
      <w:tr w:rsidR="0082028C" w:rsidTr="009F2479">
        <w:tblPrEx>
          <w:tblCellMar>
            <w:top w:w="75" w:type="dxa"/>
            <w:left w:w="0" w:type="dxa"/>
            <w:bottom w:w="75" w:type="dxa"/>
            <w:right w:w="0" w:type="dxa"/>
          </w:tblCellMar>
        </w:tblPrEx>
        <w:tc>
          <w:tcPr>
            <w:tcW w:w="8611" w:type="dxa"/>
            <w:gridSpan w:val="6"/>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sz w:val="28"/>
                <w:szCs w:val="28"/>
              </w:rPr>
            </w:pPr>
            <w:r>
              <w:rPr>
                <w:sz w:val="28"/>
                <w:szCs w:val="28"/>
              </w:rPr>
              <w:t>документ, подтверждающий полномочия представителя заявителя (в случае если с заявлением обращается представитель заявителя)</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sz w:val="28"/>
                <w:szCs w:val="28"/>
              </w:rPr>
            </w:pPr>
          </w:p>
        </w:tc>
      </w:tr>
      <w:tr w:rsidR="0082028C" w:rsidTr="009F2479">
        <w:tblPrEx>
          <w:tblCellMar>
            <w:top w:w="75" w:type="dxa"/>
            <w:left w:w="0" w:type="dxa"/>
            <w:bottom w:w="75" w:type="dxa"/>
            <w:right w:w="0" w:type="dxa"/>
          </w:tblCellMar>
        </w:tblPrEx>
        <w:tc>
          <w:tcPr>
            <w:tcW w:w="8611" w:type="dxa"/>
            <w:gridSpan w:val="6"/>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sz w:val="28"/>
                <w:szCs w:val="28"/>
              </w:rPr>
            </w:pPr>
            <w:r>
              <w:rPr>
                <w:sz w:val="28"/>
                <w:szCs w:val="28"/>
              </w:rPr>
              <w:t xml:space="preserve">схема границ сервитута </w:t>
            </w:r>
            <w:r w:rsidRPr="00ED313C">
              <w:rPr>
                <w:sz w:val="28"/>
                <w:szCs w:val="28"/>
              </w:rPr>
              <w:t>(публичного сервитута)</w:t>
            </w:r>
            <w:r>
              <w:rPr>
                <w:sz w:val="28"/>
                <w:szCs w:val="28"/>
              </w:rPr>
              <w:t xml:space="preserve"> на кадастровом плане территории (в случае заключения соглашения об установлении сервитута </w:t>
            </w:r>
            <w:r w:rsidRPr="00ED313C">
              <w:rPr>
                <w:sz w:val="28"/>
                <w:szCs w:val="28"/>
              </w:rPr>
              <w:t>(публичного сервитута)</w:t>
            </w:r>
            <w:r>
              <w:rPr>
                <w:sz w:val="28"/>
                <w:szCs w:val="28"/>
              </w:rPr>
              <w:t xml:space="preserve"> на часть земельного участка)</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sz w:val="28"/>
                <w:szCs w:val="28"/>
              </w:rPr>
            </w:pPr>
          </w:p>
        </w:tc>
      </w:tr>
      <w:tr w:rsidR="0082028C" w:rsidTr="009F2479">
        <w:tblPrEx>
          <w:tblCellMar>
            <w:top w:w="75" w:type="dxa"/>
            <w:left w:w="0" w:type="dxa"/>
            <w:bottom w:w="75" w:type="dxa"/>
            <w:right w:w="0" w:type="dxa"/>
          </w:tblCellMar>
        </w:tblPrEx>
        <w:tc>
          <w:tcPr>
            <w:tcW w:w="8611" w:type="dxa"/>
            <w:gridSpan w:val="6"/>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sz w:val="28"/>
                <w:szCs w:val="28"/>
              </w:rPr>
            </w:pPr>
            <w:r>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sz w:val="28"/>
                <w:szCs w:val="28"/>
              </w:rPr>
            </w:pPr>
          </w:p>
        </w:tc>
      </w:tr>
      <w:tr w:rsidR="0082028C" w:rsidTr="009F2479">
        <w:tblPrEx>
          <w:tblCellMar>
            <w:top w:w="75" w:type="dxa"/>
            <w:left w:w="0" w:type="dxa"/>
            <w:bottom w:w="75" w:type="dxa"/>
            <w:right w:w="0" w:type="dxa"/>
          </w:tblCellMar>
        </w:tblPrEx>
        <w:tc>
          <w:tcPr>
            <w:tcW w:w="8611" w:type="dxa"/>
            <w:gridSpan w:val="6"/>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sz w:val="28"/>
                <w:szCs w:val="28"/>
              </w:rPr>
            </w:pPr>
            <w:r>
              <w:rPr>
                <w:sz w:val="28"/>
                <w:szCs w:val="28"/>
              </w:rPr>
              <w:t xml:space="preserve">*кадастровый паспорт земельного участка либо кадастровая выписка о земельном участке, в отношении которого предполагается установить сервитут </w:t>
            </w:r>
            <w:r w:rsidRPr="00ED313C">
              <w:rPr>
                <w:sz w:val="28"/>
                <w:szCs w:val="28"/>
              </w:rPr>
              <w:t>(публичного сервитута)</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sz w:val="28"/>
                <w:szCs w:val="28"/>
              </w:rPr>
            </w:pPr>
          </w:p>
        </w:tc>
      </w:tr>
      <w:tr w:rsidR="0082028C" w:rsidTr="009F2479">
        <w:tblPrEx>
          <w:tblCellMar>
            <w:top w:w="75" w:type="dxa"/>
            <w:left w:w="0" w:type="dxa"/>
            <w:bottom w:w="75" w:type="dxa"/>
            <w:right w:w="0" w:type="dxa"/>
          </w:tblCellMar>
        </w:tblPrEx>
        <w:tc>
          <w:tcPr>
            <w:tcW w:w="8611" w:type="dxa"/>
            <w:gridSpan w:val="6"/>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sz w:val="28"/>
                <w:szCs w:val="28"/>
              </w:rPr>
            </w:pPr>
            <w:r>
              <w:rPr>
                <w:sz w:val="28"/>
                <w:szCs w:val="28"/>
              </w:rPr>
              <w:t xml:space="preserve">*выписка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 отношении которого предполагается установить сервитут </w:t>
            </w:r>
            <w:r w:rsidRPr="00ED313C">
              <w:rPr>
                <w:sz w:val="28"/>
                <w:szCs w:val="28"/>
              </w:rPr>
              <w:t>(публичного сервитута)</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sz w:val="28"/>
                <w:szCs w:val="28"/>
              </w:rPr>
            </w:pPr>
          </w:p>
        </w:tc>
      </w:tr>
      <w:tr w:rsidR="0082028C" w:rsidTr="009F2479">
        <w:tblPrEx>
          <w:tblCellMar>
            <w:top w:w="75" w:type="dxa"/>
            <w:left w:w="0" w:type="dxa"/>
            <w:bottom w:w="75" w:type="dxa"/>
            <w:right w:w="0" w:type="dxa"/>
          </w:tblCellMar>
        </w:tblPrEx>
        <w:tc>
          <w:tcPr>
            <w:tcW w:w="8611" w:type="dxa"/>
            <w:gridSpan w:val="6"/>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sz w:val="28"/>
                <w:szCs w:val="28"/>
              </w:rPr>
            </w:pPr>
            <w:r>
              <w:rPr>
                <w:sz w:val="28"/>
                <w:szCs w:val="28"/>
              </w:rPr>
              <w:t>*выписка из ЕГРЮЛ о юридическом лице, являющемся заявителем</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sz w:val="28"/>
                <w:szCs w:val="28"/>
              </w:rPr>
            </w:pPr>
          </w:p>
        </w:tc>
      </w:tr>
      <w:tr w:rsidR="0082028C" w:rsidTr="009F2479">
        <w:tblPrEx>
          <w:tblCellMar>
            <w:top w:w="75" w:type="dxa"/>
            <w:left w:w="0" w:type="dxa"/>
            <w:bottom w:w="75" w:type="dxa"/>
            <w:right w:w="0" w:type="dxa"/>
          </w:tblCellMar>
        </w:tblPrEx>
        <w:trPr>
          <w:trHeight w:val="566"/>
        </w:trPr>
        <w:tc>
          <w:tcPr>
            <w:tcW w:w="8611" w:type="dxa"/>
            <w:gridSpan w:val="6"/>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jc w:val="both"/>
              <w:rPr>
                <w:sz w:val="28"/>
                <w:szCs w:val="28"/>
              </w:rPr>
            </w:pPr>
            <w:r>
              <w:rPr>
                <w:sz w:val="28"/>
                <w:szCs w:val="28"/>
              </w:rPr>
              <w:t>*выписка из ЕГРИП об индивидуальном предпринимателе, являющемся заявителем</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sz w:val="28"/>
                <w:szCs w:val="28"/>
              </w:rPr>
            </w:pPr>
          </w:p>
        </w:tc>
      </w:tr>
      <w:tr w:rsidR="0082028C" w:rsidTr="009F2479">
        <w:trPr>
          <w:trHeight w:val="2205"/>
        </w:trPr>
        <w:tc>
          <w:tcPr>
            <w:tcW w:w="9944" w:type="dxa"/>
            <w:gridSpan w:val="8"/>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jc w:val="both"/>
              <w:rPr>
                <w:rFonts w:eastAsia="Lucida Sans Unicode"/>
                <w:bCs/>
                <w:sz w:val="28"/>
                <w:szCs w:val="28"/>
              </w:rPr>
            </w:pPr>
            <w:proofErr w:type="gramStart"/>
            <w:r>
              <w:rPr>
                <w:rFonts w:eastAsia="Lucida Sans Unicode"/>
                <w:bCs/>
                <w:sz w:val="28"/>
                <w:szCs w:val="28"/>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Pr>
                <w:rFonts w:eastAsia="Lucida Sans Unicode"/>
                <w:bCs/>
                <w:sz w:val="28"/>
                <w:szCs w:val="28"/>
              </w:rPr>
              <w:t xml:space="preserve"> </w:t>
            </w:r>
            <w:proofErr w:type="gramStart"/>
            <w:r>
              <w:rPr>
                <w:rFonts w:eastAsia="Lucida Sans Unicode"/>
                <w:bCs/>
                <w:sz w:val="28"/>
                <w:szCs w:val="28"/>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82028C" w:rsidTr="009F2479">
        <w:tblPrEx>
          <w:tblCellMar>
            <w:top w:w="75" w:type="dxa"/>
            <w:left w:w="0" w:type="dxa"/>
            <w:bottom w:w="75" w:type="dxa"/>
            <w:right w:w="0" w:type="dxa"/>
          </w:tblCellMar>
        </w:tblPrEx>
        <w:tc>
          <w:tcPr>
            <w:tcW w:w="7103" w:type="dxa"/>
            <w:gridSpan w:val="5"/>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Подпись</w:t>
            </w:r>
          </w:p>
        </w:tc>
        <w:tc>
          <w:tcPr>
            <w:tcW w:w="2841" w:type="dxa"/>
            <w:gridSpan w:val="3"/>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r>
              <w:rPr>
                <w:rFonts w:eastAsia="Lucida Sans Unicode"/>
                <w:bCs/>
                <w:sz w:val="28"/>
                <w:szCs w:val="28"/>
              </w:rPr>
              <w:t>Дата</w:t>
            </w:r>
          </w:p>
        </w:tc>
      </w:tr>
      <w:tr w:rsidR="0082028C" w:rsidTr="009F2479">
        <w:tblPrEx>
          <w:tblCellMar>
            <w:top w:w="75" w:type="dxa"/>
            <w:left w:w="0" w:type="dxa"/>
            <w:bottom w:w="75" w:type="dxa"/>
            <w:right w:w="0" w:type="dxa"/>
          </w:tblCellMar>
        </w:tblPrEx>
        <w:trPr>
          <w:trHeight w:val="253"/>
        </w:trPr>
        <w:tc>
          <w:tcPr>
            <w:tcW w:w="7103" w:type="dxa"/>
            <w:gridSpan w:val="5"/>
            <w:tcBorders>
              <w:top w:val="single" w:sz="4" w:space="0" w:color="000000"/>
              <w:left w:val="single" w:sz="4" w:space="0" w:color="000000"/>
              <w:bottom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c>
          <w:tcPr>
            <w:tcW w:w="2841" w:type="dxa"/>
            <w:gridSpan w:val="3"/>
            <w:tcBorders>
              <w:top w:val="single" w:sz="4" w:space="0" w:color="000000"/>
              <w:left w:val="single" w:sz="4" w:space="0" w:color="000000"/>
              <w:bottom w:val="single" w:sz="4" w:space="0" w:color="000000"/>
              <w:right w:val="single" w:sz="4" w:space="0" w:color="000000"/>
            </w:tcBorders>
            <w:shd w:val="clear" w:color="auto" w:fill="auto"/>
          </w:tcPr>
          <w:p w:rsidR="0082028C" w:rsidRDefault="0082028C" w:rsidP="009F2479">
            <w:pPr>
              <w:autoSpaceDE w:val="0"/>
              <w:snapToGrid w:val="0"/>
              <w:spacing w:line="100" w:lineRule="atLeast"/>
              <w:rPr>
                <w:rFonts w:eastAsia="Lucida Sans Unicode"/>
                <w:bCs/>
                <w:sz w:val="28"/>
                <w:szCs w:val="28"/>
              </w:rPr>
            </w:pPr>
          </w:p>
        </w:tc>
      </w:tr>
    </w:tbl>
    <w:p w:rsidR="0082028C" w:rsidRDefault="0082028C" w:rsidP="0082028C">
      <w:r>
        <w:rPr>
          <w:rFonts w:eastAsia="Lucida Sans Unicode" w:cs="Calibri"/>
          <w:bCs/>
        </w:rPr>
        <w:lastRenderedPageBreak/>
        <w:t>* Документы запрашиваются уполномоченным органом посредством межведомственного запроса</w:t>
      </w:r>
    </w:p>
    <w:p w:rsidR="0082028C" w:rsidRDefault="0082028C" w:rsidP="0082028C">
      <w:pPr>
        <w:tabs>
          <w:tab w:val="left" w:pos="2127"/>
        </w:tabs>
        <w:jc w:val="center"/>
        <w:rPr>
          <w:noProof/>
          <w:sz w:val="28"/>
          <w:szCs w:val="28"/>
        </w:rPr>
      </w:pPr>
      <w:r>
        <w:rPr>
          <w:noProof/>
          <w:sz w:val="28"/>
          <w:szCs w:val="28"/>
        </w:rPr>
        <w:br w:type="page"/>
      </w:r>
    </w:p>
    <w:p w:rsidR="0082028C" w:rsidRPr="0054045B" w:rsidRDefault="0082028C" w:rsidP="0082028C">
      <w:pPr>
        <w:tabs>
          <w:tab w:val="left" w:pos="2127"/>
        </w:tabs>
        <w:jc w:val="center"/>
        <w:rPr>
          <w:noProof/>
          <w:sz w:val="28"/>
          <w:szCs w:val="28"/>
        </w:rPr>
      </w:pPr>
      <w:r>
        <w:rPr>
          <w:noProof/>
          <w:sz w:val="28"/>
          <w:szCs w:val="28"/>
        </w:rPr>
        <w:lastRenderedPageBreak/>
        <w:drawing>
          <wp:inline distT="0" distB="0" distL="0" distR="0" wp14:anchorId="39FF1675" wp14:editId="0A0D6AB0">
            <wp:extent cx="552450" cy="723900"/>
            <wp:effectExtent l="0" t="0" r="0" b="0"/>
            <wp:docPr id="5" name="Рисунок 5"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82028C" w:rsidRPr="0054045B" w:rsidRDefault="0082028C" w:rsidP="0082028C">
      <w:pPr>
        <w:tabs>
          <w:tab w:val="left" w:pos="2127"/>
        </w:tabs>
        <w:jc w:val="center"/>
        <w:rPr>
          <w:sz w:val="16"/>
          <w:szCs w:val="16"/>
        </w:rPr>
      </w:pPr>
    </w:p>
    <w:p w:rsidR="0082028C" w:rsidRPr="0054045B" w:rsidRDefault="0082028C" w:rsidP="0082028C">
      <w:pPr>
        <w:spacing w:line="360" w:lineRule="auto"/>
        <w:jc w:val="center"/>
        <w:rPr>
          <w:b/>
          <w:sz w:val="28"/>
          <w:szCs w:val="28"/>
        </w:rPr>
      </w:pPr>
      <w:r w:rsidRPr="0054045B">
        <w:rPr>
          <w:b/>
          <w:sz w:val="28"/>
          <w:szCs w:val="28"/>
        </w:rPr>
        <w:t>АДМИНИСТРАЦИИ  ЛЕНИНСКОГО СЕЛЬСКОГО  ПОСЕЛЕНИЯ</w:t>
      </w:r>
    </w:p>
    <w:p w:rsidR="0082028C" w:rsidRPr="0054045B" w:rsidRDefault="0082028C" w:rsidP="0082028C">
      <w:pPr>
        <w:spacing w:line="360" w:lineRule="auto"/>
        <w:jc w:val="center"/>
        <w:rPr>
          <w:b/>
          <w:sz w:val="28"/>
          <w:szCs w:val="28"/>
        </w:rPr>
      </w:pPr>
      <w:r w:rsidRPr="0054045B">
        <w:rPr>
          <w:b/>
          <w:sz w:val="28"/>
          <w:szCs w:val="28"/>
        </w:rPr>
        <w:t>СЛОБОДСКОГО РАЙОНА КИРОВСКОЙ ОБЛАСТИ</w:t>
      </w:r>
    </w:p>
    <w:p w:rsidR="0082028C" w:rsidRPr="0054045B" w:rsidRDefault="0082028C" w:rsidP="0082028C">
      <w:pPr>
        <w:spacing w:line="360" w:lineRule="auto"/>
        <w:jc w:val="center"/>
        <w:rPr>
          <w:b/>
          <w:sz w:val="16"/>
          <w:szCs w:val="16"/>
        </w:rPr>
      </w:pPr>
    </w:p>
    <w:p w:rsidR="0082028C" w:rsidRPr="0054045B" w:rsidRDefault="0082028C" w:rsidP="0082028C">
      <w:pPr>
        <w:spacing w:line="360" w:lineRule="auto"/>
        <w:jc w:val="center"/>
        <w:rPr>
          <w:b/>
          <w:sz w:val="32"/>
          <w:szCs w:val="32"/>
        </w:rPr>
      </w:pPr>
      <w:r w:rsidRPr="0054045B">
        <w:rPr>
          <w:b/>
          <w:sz w:val="32"/>
          <w:szCs w:val="32"/>
        </w:rPr>
        <w:t>ПОСТАНОВЛЕНИЕ</w:t>
      </w:r>
    </w:p>
    <w:tbl>
      <w:tblPr>
        <w:tblW w:w="0" w:type="auto"/>
        <w:tblLook w:val="01E0" w:firstRow="1" w:lastRow="1" w:firstColumn="1" w:lastColumn="1" w:noHBand="0" w:noVBand="0"/>
      </w:tblPr>
      <w:tblGrid>
        <w:gridCol w:w="2251"/>
        <w:gridCol w:w="5643"/>
        <w:gridCol w:w="1677"/>
      </w:tblGrid>
      <w:tr w:rsidR="0082028C" w:rsidRPr="0054045B" w:rsidTr="009F2479">
        <w:tc>
          <w:tcPr>
            <w:tcW w:w="2268" w:type="dxa"/>
            <w:tcBorders>
              <w:top w:val="nil"/>
              <w:left w:val="nil"/>
              <w:bottom w:val="single" w:sz="4" w:space="0" w:color="auto"/>
              <w:right w:val="nil"/>
            </w:tcBorders>
            <w:hideMark/>
          </w:tcPr>
          <w:p w:rsidR="0082028C" w:rsidRPr="0054045B" w:rsidRDefault="0082028C" w:rsidP="009F2479">
            <w:pPr>
              <w:widowControl w:val="0"/>
              <w:tabs>
                <w:tab w:val="left" w:pos="615"/>
              </w:tabs>
              <w:autoSpaceDE w:val="0"/>
              <w:autoSpaceDN w:val="0"/>
              <w:adjustRightInd w:val="0"/>
              <w:spacing w:line="276" w:lineRule="auto"/>
              <w:jc w:val="center"/>
              <w:rPr>
                <w:sz w:val="28"/>
                <w:szCs w:val="28"/>
                <w:lang w:eastAsia="en-US"/>
              </w:rPr>
            </w:pPr>
            <w:r>
              <w:rPr>
                <w:sz w:val="28"/>
                <w:szCs w:val="28"/>
                <w:lang w:eastAsia="en-US"/>
              </w:rPr>
              <w:t>26</w:t>
            </w:r>
            <w:r w:rsidRPr="0054045B">
              <w:rPr>
                <w:sz w:val="28"/>
                <w:szCs w:val="28"/>
                <w:lang w:eastAsia="en-US"/>
              </w:rPr>
              <w:t>.0</w:t>
            </w:r>
            <w:r>
              <w:rPr>
                <w:sz w:val="28"/>
                <w:szCs w:val="28"/>
                <w:lang w:eastAsia="en-US"/>
              </w:rPr>
              <w:t>4</w:t>
            </w:r>
            <w:r w:rsidRPr="0054045B">
              <w:rPr>
                <w:sz w:val="28"/>
                <w:szCs w:val="28"/>
                <w:lang w:eastAsia="en-US"/>
              </w:rPr>
              <w:t>.20</w:t>
            </w:r>
            <w:r>
              <w:rPr>
                <w:sz w:val="28"/>
                <w:szCs w:val="28"/>
                <w:lang w:eastAsia="en-US"/>
              </w:rPr>
              <w:t>23</w:t>
            </w:r>
          </w:p>
        </w:tc>
        <w:tc>
          <w:tcPr>
            <w:tcW w:w="5760" w:type="dxa"/>
            <w:hideMark/>
          </w:tcPr>
          <w:p w:rsidR="0082028C" w:rsidRPr="0054045B" w:rsidRDefault="0082028C" w:rsidP="009F2479">
            <w:pPr>
              <w:widowControl w:val="0"/>
              <w:autoSpaceDE w:val="0"/>
              <w:autoSpaceDN w:val="0"/>
              <w:adjustRightInd w:val="0"/>
              <w:spacing w:line="276" w:lineRule="auto"/>
              <w:jc w:val="right"/>
              <w:rPr>
                <w:sz w:val="28"/>
                <w:szCs w:val="28"/>
                <w:lang w:eastAsia="en-US"/>
              </w:rPr>
            </w:pPr>
            <w:r w:rsidRPr="0054045B">
              <w:rPr>
                <w:sz w:val="28"/>
                <w:szCs w:val="28"/>
                <w:lang w:eastAsia="en-US"/>
              </w:rPr>
              <w:t>№</w:t>
            </w:r>
          </w:p>
        </w:tc>
        <w:tc>
          <w:tcPr>
            <w:tcW w:w="1701" w:type="dxa"/>
            <w:tcBorders>
              <w:top w:val="nil"/>
              <w:left w:val="nil"/>
              <w:bottom w:val="single" w:sz="4" w:space="0" w:color="auto"/>
              <w:right w:val="nil"/>
            </w:tcBorders>
            <w:hideMark/>
          </w:tcPr>
          <w:p w:rsidR="0082028C" w:rsidRPr="00CF1EF9" w:rsidRDefault="0082028C" w:rsidP="009F2479">
            <w:pPr>
              <w:widowControl w:val="0"/>
              <w:autoSpaceDE w:val="0"/>
              <w:autoSpaceDN w:val="0"/>
              <w:adjustRightInd w:val="0"/>
              <w:spacing w:line="276" w:lineRule="auto"/>
              <w:jc w:val="center"/>
              <w:rPr>
                <w:sz w:val="28"/>
                <w:szCs w:val="28"/>
                <w:lang w:eastAsia="en-US"/>
              </w:rPr>
            </w:pPr>
            <w:r>
              <w:rPr>
                <w:sz w:val="28"/>
                <w:szCs w:val="28"/>
                <w:lang w:eastAsia="en-US"/>
              </w:rPr>
              <w:t>103</w:t>
            </w:r>
          </w:p>
        </w:tc>
      </w:tr>
    </w:tbl>
    <w:p w:rsidR="0082028C" w:rsidRPr="0054045B" w:rsidRDefault="0082028C" w:rsidP="0082028C">
      <w:pPr>
        <w:jc w:val="center"/>
        <w:rPr>
          <w:sz w:val="28"/>
          <w:szCs w:val="28"/>
        </w:rPr>
      </w:pPr>
      <w:r w:rsidRPr="0054045B">
        <w:rPr>
          <w:sz w:val="28"/>
          <w:szCs w:val="28"/>
        </w:rPr>
        <w:t xml:space="preserve">дер. </w:t>
      </w:r>
      <w:proofErr w:type="spellStart"/>
      <w:r w:rsidRPr="0054045B">
        <w:rPr>
          <w:sz w:val="28"/>
          <w:szCs w:val="28"/>
        </w:rPr>
        <w:t>Рубежница</w:t>
      </w:r>
      <w:proofErr w:type="spellEnd"/>
    </w:p>
    <w:p w:rsidR="0082028C" w:rsidRPr="0054045B" w:rsidRDefault="0082028C" w:rsidP="0082028C">
      <w:pPr>
        <w:ind w:right="-81" w:firstLine="720"/>
        <w:jc w:val="center"/>
        <w:rPr>
          <w:sz w:val="28"/>
          <w:szCs w:val="28"/>
        </w:rPr>
      </w:pPr>
    </w:p>
    <w:tbl>
      <w:tblPr>
        <w:tblW w:w="8715" w:type="dxa"/>
        <w:tblInd w:w="639" w:type="dxa"/>
        <w:tblLook w:val="01E0" w:firstRow="1" w:lastRow="1" w:firstColumn="1" w:lastColumn="1" w:noHBand="0" w:noVBand="0"/>
      </w:tblPr>
      <w:tblGrid>
        <w:gridCol w:w="8715"/>
      </w:tblGrid>
      <w:tr w:rsidR="0082028C" w:rsidRPr="0054045B" w:rsidTr="009F2479">
        <w:trPr>
          <w:trHeight w:val="1245"/>
        </w:trPr>
        <w:tc>
          <w:tcPr>
            <w:tcW w:w="8715" w:type="dxa"/>
            <w:tcBorders>
              <w:top w:val="nil"/>
              <w:left w:val="nil"/>
              <w:bottom w:val="nil"/>
              <w:right w:val="nil"/>
            </w:tcBorders>
          </w:tcPr>
          <w:p w:rsidR="0082028C" w:rsidRPr="0054045B" w:rsidRDefault="0082028C" w:rsidP="009F2479">
            <w:pPr>
              <w:jc w:val="center"/>
              <w:rPr>
                <w:b/>
                <w:bCs/>
                <w:sz w:val="28"/>
                <w:szCs w:val="28"/>
              </w:rPr>
            </w:pPr>
            <w:r w:rsidRPr="0054045B">
              <w:rPr>
                <w:b/>
                <w:bCs/>
                <w:sz w:val="28"/>
                <w:szCs w:val="28"/>
              </w:rPr>
              <w:t>Об утверждении перечня муниципальных услуг, предоставляемых на территории муниципального образования Ленинское сельское поселение Слободского  района Кировской области</w:t>
            </w:r>
          </w:p>
        </w:tc>
      </w:tr>
    </w:tbl>
    <w:p w:rsidR="0082028C" w:rsidRPr="0054045B" w:rsidRDefault="0082028C" w:rsidP="0082028C">
      <w:pPr>
        <w:spacing w:line="276" w:lineRule="auto"/>
        <w:ind w:right="-81"/>
        <w:jc w:val="center"/>
        <w:rPr>
          <w:sz w:val="28"/>
          <w:szCs w:val="28"/>
        </w:rPr>
      </w:pPr>
    </w:p>
    <w:p w:rsidR="0082028C" w:rsidRPr="0054045B" w:rsidRDefault="0082028C" w:rsidP="0082028C">
      <w:pPr>
        <w:pStyle w:val="2"/>
        <w:shd w:val="clear" w:color="auto" w:fill="FFFFFF"/>
        <w:spacing w:before="0" w:line="276" w:lineRule="auto"/>
        <w:jc w:val="both"/>
        <w:rPr>
          <w:rFonts w:ascii="Times New Roman" w:hAnsi="Times New Roman"/>
          <w:b w:val="0"/>
          <w:bCs w:val="0"/>
          <w:color w:val="auto"/>
          <w:sz w:val="28"/>
          <w:szCs w:val="28"/>
        </w:rPr>
      </w:pPr>
      <w:r w:rsidRPr="0054045B">
        <w:rPr>
          <w:rFonts w:ascii="Times New Roman" w:hAnsi="Times New Roman"/>
          <w:b w:val="0"/>
          <w:color w:val="auto"/>
          <w:sz w:val="28"/>
          <w:szCs w:val="28"/>
        </w:rPr>
        <w:t xml:space="preserve">        </w:t>
      </w:r>
      <w:proofErr w:type="gramStart"/>
      <w:r w:rsidRPr="0054045B">
        <w:rPr>
          <w:rFonts w:ascii="Times New Roman" w:hAnsi="Times New Roman"/>
          <w:b w:val="0"/>
          <w:color w:val="auto"/>
          <w:sz w:val="28"/>
          <w:szCs w:val="28"/>
        </w:rPr>
        <w:t xml:space="preserve">В целях реализации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постановления Правительства Российской Федерации от 17.12.2009 № 403 </w:t>
      </w:r>
      <w:r w:rsidRPr="0054045B">
        <w:rPr>
          <w:rFonts w:ascii="Times New Roman" w:hAnsi="Times New Roman"/>
          <w:b w:val="0"/>
          <w:bCs w:val="0"/>
          <w:color w:val="auto"/>
          <w:sz w:val="28"/>
          <w:szCs w:val="28"/>
        </w:rPr>
        <w:t>"Об исчерпывающем перечне процедур в сфере жилищного строительства",</w:t>
      </w:r>
      <w:r w:rsidRPr="0054045B">
        <w:rPr>
          <w:sz w:val="28"/>
          <w:szCs w:val="28"/>
        </w:rPr>
        <w:t xml:space="preserve"> </w:t>
      </w:r>
      <w:r w:rsidRPr="0054045B">
        <w:rPr>
          <w:rFonts w:ascii="Times New Roman" w:hAnsi="Times New Roman"/>
          <w:b w:val="0"/>
          <w:color w:val="auto"/>
          <w:sz w:val="28"/>
          <w:szCs w:val="28"/>
        </w:rPr>
        <w:t>эффективной организации перехода  на предоставление  услуг в электронном виде  на территории  Ленинского сельского поселения:</w:t>
      </w:r>
      <w:proofErr w:type="gramEnd"/>
    </w:p>
    <w:p w:rsidR="0082028C" w:rsidRPr="0054045B" w:rsidRDefault="0082028C" w:rsidP="0082028C">
      <w:pPr>
        <w:spacing w:line="276" w:lineRule="auto"/>
        <w:ind w:right="-79" w:firstLine="720"/>
        <w:jc w:val="both"/>
        <w:rPr>
          <w:sz w:val="28"/>
          <w:szCs w:val="28"/>
        </w:rPr>
      </w:pPr>
      <w:r w:rsidRPr="0054045B">
        <w:rPr>
          <w:sz w:val="28"/>
          <w:szCs w:val="28"/>
        </w:rPr>
        <w:t>1. Утвердить перечень  муниципальных услуг, предоставляемых  на территории  Ленинского сельского поселения Слободского района Кировской области. Приложение.</w:t>
      </w:r>
    </w:p>
    <w:p w:rsidR="0082028C" w:rsidRPr="0054045B" w:rsidRDefault="0082028C" w:rsidP="0082028C">
      <w:pPr>
        <w:spacing w:line="276" w:lineRule="auto"/>
        <w:ind w:right="-79" w:firstLine="720"/>
        <w:jc w:val="both"/>
        <w:rPr>
          <w:sz w:val="28"/>
          <w:szCs w:val="28"/>
        </w:rPr>
      </w:pPr>
      <w:r w:rsidRPr="0054045B">
        <w:rPr>
          <w:sz w:val="28"/>
          <w:szCs w:val="28"/>
        </w:rPr>
        <w:t xml:space="preserve">2. Признать утратившим силу </w:t>
      </w:r>
      <w:r>
        <w:rPr>
          <w:sz w:val="28"/>
          <w:szCs w:val="28"/>
        </w:rPr>
        <w:t>постановление</w:t>
      </w:r>
      <w:r w:rsidRPr="0054045B">
        <w:rPr>
          <w:sz w:val="28"/>
          <w:szCs w:val="28"/>
        </w:rPr>
        <w:t xml:space="preserve"> администрации  Ленинского сельского поселения от </w:t>
      </w:r>
      <w:r>
        <w:rPr>
          <w:sz w:val="28"/>
          <w:szCs w:val="28"/>
        </w:rPr>
        <w:t>20.04.2023</w:t>
      </w:r>
      <w:r w:rsidRPr="0054045B">
        <w:rPr>
          <w:sz w:val="28"/>
          <w:szCs w:val="28"/>
        </w:rPr>
        <w:t xml:space="preserve"> </w:t>
      </w:r>
      <w:r>
        <w:rPr>
          <w:sz w:val="28"/>
          <w:szCs w:val="28"/>
        </w:rPr>
        <w:t>№ 97</w:t>
      </w:r>
      <w:r w:rsidRPr="0054045B">
        <w:rPr>
          <w:sz w:val="28"/>
          <w:szCs w:val="28"/>
        </w:rPr>
        <w:t xml:space="preserve"> «</w:t>
      </w:r>
      <w:r w:rsidRPr="008008FE">
        <w:rPr>
          <w:bCs/>
          <w:sz w:val="28"/>
          <w:szCs w:val="28"/>
        </w:rPr>
        <w:t>Об утверждении перечня муниципальных услуг, предоставляемых на территории муниципального образования Ленинское сельское поселение Слободского  района Кировской области</w:t>
      </w:r>
      <w:r w:rsidRPr="0054045B">
        <w:rPr>
          <w:bCs/>
          <w:sz w:val="28"/>
          <w:szCs w:val="28"/>
        </w:rPr>
        <w:t>».</w:t>
      </w:r>
    </w:p>
    <w:p w:rsidR="0082028C" w:rsidRPr="0054045B" w:rsidRDefault="0082028C" w:rsidP="0082028C">
      <w:pPr>
        <w:spacing w:line="276" w:lineRule="auto"/>
        <w:ind w:right="-79" w:firstLine="720"/>
        <w:jc w:val="both"/>
        <w:rPr>
          <w:sz w:val="28"/>
          <w:szCs w:val="28"/>
        </w:rPr>
      </w:pPr>
      <w:r w:rsidRPr="0054045B">
        <w:rPr>
          <w:sz w:val="28"/>
          <w:szCs w:val="28"/>
        </w:rPr>
        <w:t>3. Опубликовать настоящее  постановление в официальном печатном издании «Информационный бюллетень».</w:t>
      </w:r>
    </w:p>
    <w:p w:rsidR="0082028C" w:rsidRPr="0054045B" w:rsidRDefault="0082028C" w:rsidP="0082028C">
      <w:pPr>
        <w:spacing w:line="276" w:lineRule="auto"/>
        <w:ind w:right="-79" w:firstLine="720"/>
        <w:jc w:val="both"/>
        <w:rPr>
          <w:sz w:val="28"/>
          <w:szCs w:val="28"/>
        </w:rPr>
      </w:pPr>
    </w:p>
    <w:p w:rsidR="0082028C" w:rsidRPr="0054045B" w:rsidRDefault="0082028C" w:rsidP="0082028C">
      <w:pPr>
        <w:spacing w:line="276" w:lineRule="auto"/>
        <w:ind w:right="-81"/>
        <w:jc w:val="both"/>
        <w:rPr>
          <w:sz w:val="28"/>
          <w:szCs w:val="28"/>
        </w:rPr>
      </w:pPr>
      <w:r w:rsidRPr="0054045B">
        <w:rPr>
          <w:sz w:val="28"/>
          <w:szCs w:val="28"/>
        </w:rPr>
        <w:t>Глава администрации</w:t>
      </w:r>
    </w:p>
    <w:p w:rsidR="0082028C" w:rsidRPr="0054045B" w:rsidRDefault="0082028C" w:rsidP="0082028C">
      <w:pPr>
        <w:spacing w:line="276" w:lineRule="auto"/>
        <w:ind w:right="-81"/>
        <w:jc w:val="both"/>
        <w:rPr>
          <w:sz w:val="28"/>
          <w:szCs w:val="28"/>
        </w:rPr>
      </w:pPr>
      <w:r w:rsidRPr="0054045B">
        <w:rPr>
          <w:sz w:val="28"/>
          <w:szCs w:val="28"/>
        </w:rPr>
        <w:t>Ленинского сельского поселения</w:t>
      </w:r>
      <w:r w:rsidRPr="0054045B">
        <w:rPr>
          <w:sz w:val="28"/>
          <w:szCs w:val="28"/>
        </w:rPr>
        <w:tab/>
        <w:t xml:space="preserve"> </w:t>
      </w:r>
      <w:r>
        <w:rPr>
          <w:sz w:val="28"/>
          <w:szCs w:val="28"/>
        </w:rPr>
        <w:t xml:space="preserve">                                            </w:t>
      </w:r>
      <w:r w:rsidRPr="0054045B">
        <w:rPr>
          <w:sz w:val="28"/>
          <w:szCs w:val="28"/>
        </w:rPr>
        <w:t>С.В. Савиных</w:t>
      </w:r>
    </w:p>
    <w:p w:rsidR="0082028C" w:rsidRPr="0054045B" w:rsidRDefault="0082028C" w:rsidP="0082028C">
      <w:pPr>
        <w:rPr>
          <w:sz w:val="28"/>
          <w:szCs w:val="28"/>
        </w:rPr>
      </w:pPr>
    </w:p>
    <w:p w:rsidR="0082028C" w:rsidRPr="0054045B" w:rsidRDefault="0082028C" w:rsidP="0082028C">
      <w:pPr>
        <w:rPr>
          <w:sz w:val="28"/>
          <w:szCs w:val="28"/>
        </w:rPr>
        <w:sectPr w:rsidR="0082028C" w:rsidRPr="0054045B" w:rsidSect="0091057F">
          <w:pgSz w:w="11906" w:h="16838"/>
          <w:pgMar w:top="1134" w:right="850" w:bottom="1560" w:left="1701" w:header="708" w:footer="708" w:gutter="0"/>
          <w:cols w:space="708"/>
          <w:docGrid w:linePitch="360"/>
        </w:sectPr>
      </w:pPr>
    </w:p>
    <w:p w:rsidR="0082028C" w:rsidRDefault="0082028C" w:rsidP="0082028C">
      <w:pPr>
        <w:tabs>
          <w:tab w:val="left" w:pos="0"/>
        </w:tabs>
        <w:jc w:val="right"/>
        <w:rPr>
          <w:sz w:val="28"/>
          <w:szCs w:val="28"/>
        </w:rPr>
      </w:pPr>
      <w:r w:rsidRPr="0054045B">
        <w:rPr>
          <w:sz w:val="28"/>
          <w:szCs w:val="28"/>
        </w:rPr>
        <w:lastRenderedPageBreak/>
        <w:t>Приложение</w:t>
      </w:r>
      <w:r w:rsidRPr="00C12A35">
        <w:rPr>
          <w:sz w:val="28"/>
          <w:szCs w:val="28"/>
        </w:rPr>
        <w:t xml:space="preserve"> </w:t>
      </w:r>
    </w:p>
    <w:p w:rsidR="0082028C" w:rsidRPr="00C12A35" w:rsidRDefault="0082028C" w:rsidP="0082028C">
      <w:pPr>
        <w:tabs>
          <w:tab w:val="left" w:pos="0"/>
        </w:tabs>
        <w:jc w:val="right"/>
        <w:rPr>
          <w:sz w:val="28"/>
          <w:szCs w:val="28"/>
        </w:rPr>
      </w:pPr>
      <w:r w:rsidRPr="00C12A35">
        <w:rPr>
          <w:sz w:val="28"/>
          <w:szCs w:val="28"/>
        </w:rPr>
        <w:t>УТВЕРЖДЕН:</w:t>
      </w:r>
    </w:p>
    <w:p w:rsidR="0082028C" w:rsidRPr="00C12A35" w:rsidRDefault="0082028C" w:rsidP="0082028C">
      <w:pPr>
        <w:tabs>
          <w:tab w:val="left" w:pos="0"/>
        </w:tabs>
        <w:jc w:val="right"/>
        <w:rPr>
          <w:sz w:val="28"/>
          <w:szCs w:val="28"/>
        </w:rPr>
      </w:pPr>
      <w:r>
        <w:rPr>
          <w:sz w:val="28"/>
          <w:szCs w:val="28"/>
        </w:rPr>
        <w:t xml:space="preserve"> постановлением</w:t>
      </w:r>
      <w:r w:rsidRPr="00C12A35">
        <w:rPr>
          <w:sz w:val="28"/>
          <w:szCs w:val="28"/>
        </w:rPr>
        <w:t xml:space="preserve"> администрации</w:t>
      </w:r>
    </w:p>
    <w:p w:rsidR="0082028C" w:rsidRPr="00C12A35" w:rsidRDefault="0082028C" w:rsidP="0082028C">
      <w:pPr>
        <w:tabs>
          <w:tab w:val="left" w:pos="0"/>
        </w:tabs>
        <w:jc w:val="right"/>
        <w:rPr>
          <w:sz w:val="28"/>
          <w:szCs w:val="28"/>
        </w:rPr>
      </w:pPr>
      <w:r>
        <w:rPr>
          <w:sz w:val="28"/>
          <w:szCs w:val="28"/>
        </w:rPr>
        <w:t xml:space="preserve">Ленинского сельского  </w:t>
      </w:r>
      <w:r w:rsidRPr="00C12A35">
        <w:rPr>
          <w:sz w:val="28"/>
          <w:szCs w:val="28"/>
        </w:rPr>
        <w:t xml:space="preserve"> поселения</w:t>
      </w:r>
    </w:p>
    <w:p w:rsidR="0082028C" w:rsidRPr="00C12A35" w:rsidRDefault="0082028C" w:rsidP="0082028C">
      <w:pPr>
        <w:tabs>
          <w:tab w:val="left" w:pos="0"/>
        </w:tabs>
        <w:jc w:val="right"/>
        <w:rPr>
          <w:sz w:val="28"/>
          <w:szCs w:val="28"/>
        </w:rPr>
      </w:pPr>
      <w:r>
        <w:rPr>
          <w:sz w:val="28"/>
          <w:szCs w:val="28"/>
        </w:rPr>
        <w:t>от 26.04.2023 №103</w:t>
      </w:r>
    </w:p>
    <w:p w:rsidR="0082028C" w:rsidRDefault="0082028C" w:rsidP="0082028C">
      <w:pPr>
        <w:tabs>
          <w:tab w:val="left" w:pos="0"/>
        </w:tabs>
        <w:ind w:right="-81"/>
        <w:jc w:val="right"/>
      </w:pPr>
    </w:p>
    <w:p w:rsidR="0082028C" w:rsidRPr="005645CC" w:rsidRDefault="0082028C" w:rsidP="0082028C">
      <w:pPr>
        <w:tabs>
          <w:tab w:val="left" w:pos="0"/>
        </w:tabs>
        <w:ind w:right="-81"/>
        <w:jc w:val="center"/>
        <w:rPr>
          <w:b/>
          <w:sz w:val="28"/>
          <w:szCs w:val="28"/>
        </w:rPr>
      </w:pPr>
      <w:r>
        <w:rPr>
          <w:b/>
          <w:sz w:val="28"/>
          <w:szCs w:val="28"/>
        </w:rPr>
        <w:t xml:space="preserve">         </w:t>
      </w:r>
      <w:r w:rsidRPr="005645CC">
        <w:rPr>
          <w:b/>
          <w:sz w:val="28"/>
          <w:szCs w:val="28"/>
        </w:rPr>
        <w:t>ПЕРЕЧЕНЬ</w:t>
      </w:r>
    </w:p>
    <w:p w:rsidR="0082028C" w:rsidRDefault="0082028C" w:rsidP="0082028C">
      <w:pPr>
        <w:ind w:left="709" w:right="-81"/>
        <w:jc w:val="center"/>
        <w:rPr>
          <w:b/>
          <w:sz w:val="28"/>
          <w:szCs w:val="28"/>
        </w:rPr>
      </w:pPr>
      <w:r w:rsidRPr="005645CC">
        <w:rPr>
          <w:b/>
          <w:sz w:val="28"/>
          <w:szCs w:val="28"/>
        </w:rPr>
        <w:t xml:space="preserve">муниципальных услуг, предоставляемых на территории </w:t>
      </w:r>
      <w:r>
        <w:rPr>
          <w:b/>
          <w:sz w:val="28"/>
          <w:szCs w:val="28"/>
        </w:rPr>
        <w:t>муниципального образования Ленинское сельское</w:t>
      </w:r>
      <w:r w:rsidRPr="005645CC">
        <w:rPr>
          <w:b/>
          <w:sz w:val="28"/>
          <w:szCs w:val="28"/>
        </w:rPr>
        <w:t xml:space="preserve"> </w:t>
      </w:r>
      <w:r>
        <w:rPr>
          <w:b/>
          <w:sz w:val="28"/>
          <w:szCs w:val="28"/>
        </w:rPr>
        <w:t>поселение</w:t>
      </w:r>
      <w:r w:rsidRPr="005645CC">
        <w:rPr>
          <w:b/>
          <w:sz w:val="28"/>
          <w:szCs w:val="28"/>
        </w:rPr>
        <w:t xml:space="preserve"> Слободского района Кировской области</w:t>
      </w:r>
    </w:p>
    <w:p w:rsidR="0082028C" w:rsidRPr="00673F3E" w:rsidRDefault="0082028C" w:rsidP="0082028C">
      <w:pPr>
        <w:autoSpaceDE w:val="0"/>
        <w:snapToGrid w:val="0"/>
        <w:spacing w:line="100" w:lineRule="atLeast"/>
        <w:ind w:left="-93" w:right="27" w:firstLine="690"/>
        <w:jc w:val="center"/>
        <w:rPr>
          <w:rFonts w:ascii="Times New Roman CYR" w:eastAsia="Times New Roman CYR" w:hAnsi="Times New Roman CYR" w:cs="Times New Roman CYR"/>
          <w:b/>
          <w:bCs/>
          <w:color w:val="000000"/>
        </w:rPr>
      </w:pPr>
    </w:p>
    <w:tbl>
      <w:tblPr>
        <w:tblW w:w="9356" w:type="dxa"/>
        <w:tblInd w:w="622" w:type="dxa"/>
        <w:tblLayout w:type="fixed"/>
        <w:tblCellMar>
          <w:top w:w="55" w:type="dxa"/>
          <w:left w:w="55" w:type="dxa"/>
          <w:bottom w:w="55" w:type="dxa"/>
          <w:right w:w="55" w:type="dxa"/>
        </w:tblCellMar>
        <w:tblLook w:val="0000" w:firstRow="0" w:lastRow="0" w:firstColumn="0" w:lastColumn="0" w:noHBand="0" w:noVBand="0"/>
      </w:tblPr>
      <w:tblGrid>
        <w:gridCol w:w="1134"/>
        <w:gridCol w:w="8222"/>
      </w:tblGrid>
      <w:tr w:rsidR="0082028C" w:rsidRPr="0091057F" w:rsidTr="0082028C">
        <w:tc>
          <w:tcPr>
            <w:tcW w:w="1134" w:type="dxa"/>
            <w:tcBorders>
              <w:top w:val="single" w:sz="1" w:space="0" w:color="000000"/>
              <w:left w:val="single" w:sz="1" w:space="0" w:color="000000"/>
              <w:bottom w:val="single" w:sz="1" w:space="0" w:color="000000"/>
            </w:tcBorders>
            <w:shd w:val="clear" w:color="auto" w:fill="auto"/>
          </w:tcPr>
          <w:p w:rsidR="0082028C" w:rsidRPr="0091057F" w:rsidRDefault="0082028C" w:rsidP="009F2479">
            <w:pPr>
              <w:pStyle w:val="af2"/>
              <w:snapToGrid w:val="0"/>
              <w:jc w:val="center"/>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 </w:t>
            </w:r>
            <w:proofErr w:type="gramStart"/>
            <w:r w:rsidRPr="0091057F">
              <w:rPr>
                <w:rFonts w:ascii="Times New Roman CYR" w:eastAsia="Times New Roman CYR" w:hAnsi="Times New Roman CYR" w:cs="Times New Roman CYR"/>
                <w:color w:val="000000"/>
                <w:sz w:val="28"/>
                <w:szCs w:val="28"/>
              </w:rPr>
              <w:t>п</w:t>
            </w:r>
            <w:proofErr w:type="gramEnd"/>
            <w:r w:rsidRPr="0091057F">
              <w:rPr>
                <w:rFonts w:ascii="Times New Roman CYR" w:eastAsia="Times New Roman CYR" w:hAnsi="Times New Roman CYR" w:cs="Times New Roman CYR"/>
                <w:color w:val="000000"/>
                <w:sz w:val="28"/>
                <w:szCs w:val="28"/>
              </w:rPr>
              <w:t>/п</w:t>
            </w:r>
          </w:p>
        </w:tc>
        <w:tc>
          <w:tcPr>
            <w:tcW w:w="8222" w:type="dxa"/>
            <w:tcBorders>
              <w:top w:val="single" w:sz="1" w:space="0" w:color="000000"/>
              <w:left w:val="single" w:sz="1" w:space="0" w:color="000000"/>
              <w:bottom w:val="single" w:sz="1" w:space="0" w:color="000000"/>
              <w:right w:val="single" w:sz="1" w:space="0" w:color="000000"/>
            </w:tcBorders>
            <w:shd w:val="clear" w:color="auto" w:fill="auto"/>
          </w:tcPr>
          <w:p w:rsidR="0082028C" w:rsidRPr="0091057F" w:rsidRDefault="0082028C" w:rsidP="009F2479">
            <w:pPr>
              <w:autoSpaceDE w:val="0"/>
              <w:snapToGrid w:val="0"/>
              <w:jc w:val="center"/>
              <w:rPr>
                <w:rFonts w:ascii="Times New Roman CYR" w:eastAsia="Times New Roman CYR" w:hAnsi="Times New Roman CYR" w:cs="Times New Roman CYR"/>
                <w:b/>
                <w:bCs/>
                <w:color w:val="000000"/>
                <w:sz w:val="28"/>
                <w:szCs w:val="28"/>
              </w:rPr>
            </w:pPr>
            <w:r w:rsidRPr="0091057F">
              <w:rPr>
                <w:rFonts w:ascii="Times New Roman CYR" w:eastAsia="Times New Roman CYR" w:hAnsi="Times New Roman CYR" w:cs="Times New Roman CYR"/>
                <w:b/>
                <w:bCs/>
                <w:color w:val="000000"/>
                <w:sz w:val="28"/>
                <w:szCs w:val="28"/>
              </w:rPr>
              <w:t>Наименование муниципальной услуги в соответствии с регламентом</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suppressAutoHyphens/>
              <w:snapToGrid w:val="0"/>
              <w:ind w:left="360"/>
              <w:rPr>
                <w:color w:val="000000"/>
                <w:sz w:val="28"/>
                <w:szCs w:val="28"/>
              </w:rPr>
            </w:pPr>
            <w:r>
              <w:rPr>
                <w:color w:val="000000"/>
                <w:sz w:val="28"/>
                <w:szCs w:val="28"/>
              </w:rPr>
              <w:t>1.</w:t>
            </w: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pStyle w:val="af2"/>
              <w:autoSpaceDE w:val="0"/>
              <w:snapToGrid w:val="0"/>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Принятие на учет граждан в качестве нуждающихся в жилых помещениях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ind w:left="360"/>
              <w:jc w:val="center"/>
              <w:rPr>
                <w:color w:val="000000"/>
                <w:sz w:val="28"/>
                <w:szCs w:val="28"/>
              </w:rPr>
            </w:pPr>
          </w:p>
        </w:tc>
        <w:tc>
          <w:tcPr>
            <w:tcW w:w="8222" w:type="dxa"/>
            <w:tcBorders>
              <w:left w:val="single" w:sz="1" w:space="0" w:color="000000"/>
              <w:bottom w:val="single" w:sz="4" w:space="0" w:color="auto"/>
              <w:right w:val="single" w:sz="1" w:space="0" w:color="000000"/>
            </w:tcBorders>
            <w:shd w:val="clear" w:color="auto" w:fill="auto"/>
          </w:tcPr>
          <w:p w:rsidR="0082028C" w:rsidRPr="0091057F" w:rsidRDefault="0082028C" w:rsidP="009F2479">
            <w:pPr>
              <w:pStyle w:val="af2"/>
              <w:autoSpaceDE w:val="0"/>
              <w:snapToGrid w:val="0"/>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right w:val="single" w:sz="4" w:space="0" w:color="auto"/>
            </w:tcBorders>
            <w:shd w:val="clear" w:color="auto" w:fill="auto"/>
          </w:tcPr>
          <w:p w:rsidR="0082028C" w:rsidRPr="0091057F" w:rsidRDefault="0082028C" w:rsidP="0082028C">
            <w:pPr>
              <w:widowControl w:val="0"/>
              <w:numPr>
                <w:ilvl w:val="0"/>
                <w:numId w:val="1"/>
              </w:numPr>
              <w:suppressAutoHyphens/>
              <w:snapToGrid w:val="0"/>
              <w:ind w:left="360"/>
              <w:jc w:val="center"/>
              <w:rPr>
                <w:color w:val="000000"/>
                <w:sz w:val="28"/>
                <w:szCs w:val="28"/>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82028C" w:rsidRPr="0091057F" w:rsidRDefault="0082028C" w:rsidP="009F2479">
            <w:pPr>
              <w:pStyle w:val="af2"/>
              <w:autoSpaceDE w:val="0"/>
              <w:snapToGrid w:val="0"/>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ind w:left="360"/>
              <w:jc w:val="center"/>
              <w:rPr>
                <w:color w:val="000000"/>
                <w:sz w:val="28"/>
                <w:szCs w:val="28"/>
              </w:rPr>
            </w:pPr>
          </w:p>
        </w:tc>
        <w:tc>
          <w:tcPr>
            <w:tcW w:w="8222" w:type="dxa"/>
            <w:tcBorders>
              <w:top w:val="single" w:sz="4" w:space="0" w:color="auto"/>
              <w:left w:val="single" w:sz="1" w:space="0" w:color="000000"/>
              <w:bottom w:val="single" w:sz="1" w:space="0" w:color="000000"/>
              <w:right w:val="single" w:sz="1" w:space="0" w:color="000000"/>
            </w:tcBorders>
            <w:shd w:val="clear" w:color="auto" w:fill="auto"/>
          </w:tcPr>
          <w:p w:rsidR="0082028C" w:rsidRPr="0091057F" w:rsidRDefault="0082028C" w:rsidP="009F2479">
            <w:pPr>
              <w:pStyle w:val="af2"/>
              <w:autoSpaceDE w:val="0"/>
              <w:snapToGrid w:val="0"/>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pStyle w:val="af2"/>
              <w:autoSpaceDE w:val="0"/>
              <w:snapToGrid w:val="0"/>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Подготовка и утверждение документации по планировке территории в границах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pStyle w:val="af2"/>
              <w:autoSpaceDE w:val="0"/>
              <w:snapToGrid w:val="0"/>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Присвоение адреса объекту адресации, изменение и аннулирование такого адреса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bl>
    <w:p w:rsidR="0082028C" w:rsidRDefault="0082028C">
      <w:r>
        <w:br w:type="page"/>
      </w:r>
    </w:p>
    <w:tbl>
      <w:tblPr>
        <w:tblW w:w="9356" w:type="dxa"/>
        <w:tblInd w:w="622" w:type="dxa"/>
        <w:tblLayout w:type="fixed"/>
        <w:tblCellMar>
          <w:top w:w="55" w:type="dxa"/>
          <w:left w:w="55" w:type="dxa"/>
          <w:bottom w:w="55" w:type="dxa"/>
          <w:right w:w="55" w:type="dxa"/>
        </w:tblCellMar>
        <w:tblLook w:val="0000" w:firstRow="0" w:lastRow="0" w:firstColumn="0" w:lastColumn="0" w:noHBand="0" w:noVBand="0"/>
      </w:tblPr>
      <w:tblGrid>
        <w:gridCol w:w="1134"/>
        <w:gridCol w:w="8222"/>
      </w:tblGrid>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sz w:val="28"/>
                <w:szCs w:val="28"/>
              </w:rPr>
            </w:pP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pStyle w:val="af2"/>
              <w:autoSpaceDE w:val="0"/>
              <w:snapToGrid w:val="0"/>
              <w:spacing w:before="40" w:after="40"/>
              <w:jc w:val="both"/>
              <w:rPr>
                <w:rFonts w:ascii="Times New Roman CYR" w:eastAsia="Times New Roman CYR" w:hAnsi="Times New Roman CYR" w:cs="Times New Roman CYR"/>
                <w:sz w:val="28"/>
                <w:szCs w:val="28"/>
              </w:rPr>
            </w:pPr>
            <w:r w:rsidRPr="0091057F">
              <w:rPr>
                <w:rFonts w:ascii="Times New Roman CYR" w:eastAsia="Times New Roman CYR" w:hAnsi="Times New Roman CYR" w:cs="Times New Roman CYR"/>
                <w:sz w:val="28"/>
                <w:szCs w:val="28"/>
              </w:rPr>
              <w:t xml:space="preserve">Предварительное согласование предоставления земельного участка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sz w:val="28"/>
                <w:szCs w:val="28"/>
              </w:rPr>
              <w:t xml:space="preserve"> сельское поселение Слободского района Кировской области</w:t>
            </w:r>
          </w:p>
        </w:tc>
      </w:tr>
      <w:tr w:rsidR="0082028C" w:rsidRPr="0091057F" w:rsidTr="0082028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82028C" w:rsidRPr="0091057F" w:rsidRDefault="0082028C" w:rsidP="0082028C">
            <w:pPr>
              <w:widowControl w:val="0"/>
              <w:numPr>
                <w:ilvl w:val="0"/>
                <w:numId w:val="1"/>
              </w:numPr>
              <w:suppressAutoHyphens/>
              <w:snapToGrid w:val="0"/>
              <w:ind w:left="360"/>
              <w:jc w:val="center"/>
              <w:rPr>
                <w:color w:val="000000"/>
                <w:sz w:val="28"/>
                <w:szCs w:val="28"/>
              </w:rPr>
            </w:pPr>
          </w:p>
        </w:tc>
        <w:tc>
          <w:tcPr>
            <w:tcW w:w="8222" w:type="dxa"/>
            <w:tcBorders>
              <w:top w:val="single" w:sz="4" w:space="0" w:color="auto"/>
              <w:left w:val="single" w:sz="2" w:space="0" w:color="000000"/>
              <w:bottom w:val="single" w:sz="2" w:space="0" w:color="000000"/>
              <w:right w:val="single" w:sz="2" w:space="0" w:color="000000"/>
            </w:tcBorders>
            <w:shd w:val="clear" w:color="auto" w:fill="auto"/>
          </w:tcPr>
          <w:p w:rsidR="0082028C" w:rsidRPr="00B120BC" w:rsidRDefault="0082028C" w:rsidP="009F2479">
            <w:pPr>
              <w:pStyle w:val="af2"/>
              <w:autoSpaceDE w:val="0"/>
              <w:snapToGrid w:val="0"/>
              <w:jc w:val="both"/>
              <w:rPr>
                <w:sz w:val="28"/>
                <w:szCs w:val="28"/>
              </w:rPr>
            </w:pPr>
            <w:r w:rsidRPr="00B120BC">
              <w:rPr>
                <w:rFonts w:ascii="Times New Roman CYR" w:eastAsia="Times New Roman CYR" w:hAnsi="Times New Roman CYR" w:cs="Times New Roman CYR"/>
                <w:color w:val="000000"/>
                <w:sz w:val="28"/>
                <w:szCs w:val="28"/>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муниципального образования </w:t>
            </w:r>
            <w:r>
              <w:rPr>
                <w:rFonts w:ascii="Times New Roman CYR" w:eastAsia="Times New Roman CYR" w:hAnsi="Times New Roman CYR" w:cs="Times New Roman CYR"/>
                <w:color w:val="000000"/>
                <w:sz w:val="28"/>
                <w:szCs w:val="28"/>
              </w:rPr>
              <w:t>Ленинское</w:t>
            </w:r>
            <w:r w:rsidRPr="00B120BC">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top w:val="single" w:sz="2" w:space="0" w:color="000000"/>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top w:val="single" w:sz="2" w:space="0" w:color="000000"/>
              <w:left w:val="single" w:sz="1" w:space="0" w:color="000000"/>
              <w:bottom w:val="single" w:sz="1" w:space="0" w:color="000000"/>
              <w:right w:val="single" w:sz="1" w:space="0" w:color="000000"/>
            </w:tcBorders>
            <w:shd w:val="clear" w:color="auto" w:fill="auto"/>
          </w:tcPr>
          <w:p w:rsidR="0082028C" w:rsidRPr="0091057F" w:rsidRDefault="0082028C" w:rsidP="009F2479">
            <w:pPr>
              <w:pStyle w:val="af2"/>
              <w:autoSpaceDE w:val="0"/>
              <w:snapToGrid w:val="0"/>
              <w:spacing w:before="40" w:after="40"/>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Предоставление жилых помещений в специализированном жилищном (маневренном) фонде в домах, расположенных на территории муниципального образования фонда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pStyle w:val="af2"/>
              <w:autoSpaceDE w:val="0"/>
              <w:snapToGrid w:val="0"/>
              <w:spacing w:before="40" w:after="40"/>
              <w:jc w:val="both"/>
              <w:rPr>
                <w:rFonts w:ascii="Times New Roman CYR" w:eastAsia="Times New Roman CYR" w:hAnsi="Times New Roman CYR" w:cs="Times New Roman CYR"/>
                <w:sz w:val="28"/>
                <w:szCs w:val="28"/>
              </w:rPr>
            </w:pPr>
            <w:r w:rsidRPr="0091057F">
              <w:rPr>
                <w:rFonts w:ascii="Times New Roman CYR" w:eastAsia="Times New Roman CYR" w:hAnsi="Times New Roman CYR" w:cs="Times New Roman CYR"/>
                <w:sz w:val="28"/>
                <w:szCs w:val="28"/>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pStyle w:val="af2"/>
              <w:autoSpaceDE w:val="0"/>
              <w:snapToGrid w:val="0"/>
              <w:ind w:right="28"/>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Дача согласия на обмен жилыми помещениями муниципального жилищного фонда,</w:t>
            </w:r>
            <w:r>
              <w:rPr>
                <w:rFonts w:ascii="Times New Roman CYR" w:eastAsia="Times New Roman CYR" w:hAnsi="Times New Roman CYR" w:cs="Times New Roman CYR"/>
                <w:color w:val="000000"/>
                <w:sz w:val="28"/>
                <w:szCs w:val="28"/>
              </w:rPr>
              <w:t xml:space="preserve"> </w:t>
            </w:r>
            <w:r w:rsidRPr="0091057F">
              <w:rPr>
                <w:rFonts w:ascii="Times New Roman CYR" w:eastAsia="Times New Roman CYR" w:hAnsi="Times New Roman CYR" w:cs="Times New Roman CYR"/>
                <w:color w:val="000000"/>
                <w:sz w:val="28"/>
                <w:szCs w:val="28"/>
              </w:rPr>
              <w:t xml:space="preserve">предоставленными по договорам социального найма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autoSpaceDE w:val="0"/>
              <w:snapToGrid w:val="0"/>
              <w:ind w:right="28"/>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Выдача разрешений на право вырубки зеленых насаждений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autoSpaceDE w:val="0"/>
              <w:snapToGrid w:val="0"/>
              <w:ind w:right="28"/>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Предоставление разрешения на осуществление земляных работ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r w:rsidR="0082028C" w:rsidRPr="0091057F" w:rsidTr="0082028C">
        <w:tc>
          <w:tcPr>
            <w:tcW w:w="1134" w:type="dxa"/>
            <w:tcBorders>
              <w:left w:val="single" w:sz="1" w:space="0" w:color="000000"/>
              <w:bottom w:val="single" w:sz="1" w:space="0" w:color="000000"/>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left w:val="single" w:sz="1" w:space="0" w:color="000000"/>
              <w:bottom w:val="single" w:sz="1" w:space="0" w:color="000000"/>
              <w:right w:val="single" w:sz="1" w:space="0" w:color="000000"/>
            </w:tcBorders>
            <w:shd w:val="clear" w:color="auto" w:fill="auto"/>
          </w:tcPr>
          <w:p w:rsidR="0082028C" w:rsidRPr="0091057F" w:rsidRDefault="0082028C" w:rsidP="009F2479">
            <w:pPr>
              <w:autoSpaceDE w:val="0"/>
              <w:snapToGrid w:val="0"/>
              <w:ind w:right="28"/>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Предоставление объектов недвижимого имущества, находящихся в муниципальной собственности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 в аренду без проведения торгов</w:t>
            </w:r>
          </w:p>
        </w:tc>
      </w:tr>
      <w:tr w:rsidR="0082028C" w:rsidRPr="0091057F" w:rsidTr="0082028C">
        <w:tc>
          <w:tcPr>
            <w:tcW w:w="1134" w:type="dxa"/>
            <w:tcBorders>
              <w:left w:val="single" w:sz="1" w:space="0" w:color="000000"/>
              <w:bottom w:val="single" w:sz="4" w:space="0" w:color="auto"/>
            </w:tcBorders>
            <w:shd w:val="clear" w:color="auto" w:fill="auto"/>
          </w:tcPr>
          <w:p w:rsidR="0082028C" w:rsidRPr="0091057F" w:rsidRDefault="0082028C" w:rsidP="0082028C">
            <w:pPr>
              <w:widowControl w:val="0"/>
              <w:numPr>
                <w:ilvl w:val="0"/>
                <w:numId w:val="1"/>
              </w:numPr>
              <w:suppressAutoHyphens/>
              <w:snapToGrid w:val="0"/>
              <w:spacing w:before="40" w:after="40"/>
              <w:ind w:left="360"/>
              <w:jc w:val="center"/>
              <w:rPr>
                <w:color w:val="000000"/>
                <w:sz w:val="28"/>
                <w:szCs w:val="28"/>
              </w:rPr>
            </w:pPr>
          </w:p>
        </w:tc>
        <w:tc>
          <w:tcPr>
            <w:tcW w:w="8222" w:type="dxa"/>
            <w:tcBorders>
              <w:left w:val="single" w:sz="1" w:space="0" w:color="000000"/>
              <w:bottom w:val="single" w:sz="4" w:space="0" w:color="auto"/>
              <w:right w:val="single" w:sz="1" w:space="0" w:color="000000"/>
            </w:tcBorders>
            <w:shd w:val="clear" w:color="auto" w:fill="auto"/>
          </w:tcPr>
          <w:p w:rsidR="0082028C" w:rsidRPr="0091057F" w:rsidRDefault="0082028C" w:rsidP="009F2479">
            <w:pPr>
              <w:autoSpaceDE w:val="0"/>
              <w:snapToGrid w:val="0"/>
              <w:ind w:right="28"/>
              <w:jc w:val="both"/>
              <w:rPr>
                <w:rFonts w:ascii="Times New Roman CYR" w:eastAsia="Times New Roman CYR" w:hAnsi="Times New Roman CYR" w:cs="Times New Roman CYR"/>
                <w:color w:val="000000"/>
                <w:sz w:val="28"/>
                <w:szCs w:val="28"/>
              </w:rPr>
            </w:pPr>
            <w:r w:rsidRPr="0091057F">
              <w:rPr>
                <w:rFonts w:ascii="Times New Roman CYR" w:eastAsia="Times New Roman CYR" w:hAnsi="Times New Roman CYR" w:cs="Times New Roman CYR"/>
                <w:color w:val="000000"/>
                <w:sz w:val="28"/>
                <w:szCs w:val="28"/>
              </w:rPr>
              <w:t xml:space="preserve">Согласование создания мест (площадок) накопления твердых коммунальных отходов, находящихся на территории муниципального образования </w:t>
            </w:r>
            <w:r>
              <w:rPr>
                <w:rFonts w:ascii="Times New Roman CYR" w:eastAsia="Times New Roman CYR" w:hAnsi="Times New Roman CYR" w:cs="Times New Roman CYR"/>
                <w:color w:val="000000"/>
                <w:sz w:val="28"/>
                <w:szCs w:val="28"/>
              </w:rPr>
              <w:t>Ленинское</w:t>
            </w:r>
            <w:r w:rsidRPr="0091057F">
              <w:rPr>
                <w:rFonts w:ascii="Times New Roman CYR" w:eastAsia="Times New Roman CYR" w:hAnsi="Times New Roman CYR" w:cs="Times New Roman CYR"/>
                <w:color w:val="000000"/>
                <w:sz w:val="28"/>
                <w:szCs w:val="28"/>
              </w:rPr>
              <w:t xml:space="preserve"> сельское поселение Слободского района Кировской области</w:t>
            </w:r>
          </w:p>
        </w:tc>
      </w:tr>
    </w:tbl>
    <w:p w:rsidR="0082028C" w:rsidRPr="00673F3E" w:rsidRDefault="0082028C" w:rsidP="0082028C">
      <w:pPr>
        <w:snapToGrid w:val="0"/>
        <w:spacing w:line="360" w:lineRule="auto"/>
        <w:ind w:right="27"/>
        <w:jc w:val="both"/>
      </w:pPr>
    </w:p>
    <w:p w:rsidR="00C028F0" w:rsidRPr="00C028F0" w:rsidRDefault="00C028F0" w:rsidP="00C028F0">
      <w:pPr>
        <w:pStyle w:val="1"/>
        <w:keepNext w:val="0"/>
        <w:keepLines/>
        <w:numPr>
          <w:ilvl w:val="0"/>
          <w:numId w:val="4"/>
        </w:numPr>
        <w:tabs>
          <w:tab w:val="left" w:pos="-4111"/>
        </w:tabs>
        <w:suppressAutoHyphens/>
        <w:spacing w:line="240" w:lineRule="auto"/>
        <w:ind w:left="0" w:right="-6" w:firstLine="0"/>
        <w:jc w:val="right"/>
        <w:rPr>
          <w:b w:val="0"/>
          <w:sz w:val="26"/>
          <w:szCs w:val="26"/>
        </w:rPr>
      </w:pPr>
    </w:p>
    <w:sectPr w:rsidR="00C028F0" w:rsidRPr="00C028F0" w:rsidSect="00C028F0">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B7" w:rsidRDefault="00EC7EB7" w:rsidP="00951216">
      <w:r>
        <w:separator/>
      </w:r>
    </w:p>
  </w:endnote>
  <w:endnote w:type="continuationSeparator" w:id="0">
    <w:p w:rsidR="00EC7EB7" w:rsidRDefault="00EC7EB7" w:rsidP="009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B7" w:rsidRDefault="00EC7EB7" w:rsidP="00951216">
      <w:r>
        <w:separator/>
      </w:r>
    </w:p>
  </w:footnote>
  <w:footnote w:type="continuationSeparator" w:id="0">
    <w:p w:rsidR="00EC7EB7" w:rsidRDefault="00EC7EB7" w:rsidP="0095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cs="Times New Roman"/>
      </w:rPr>
    </w:lvl>
  </w:abstractNum>
  <w:abstractNum w:abstractNumId="3">
    <w:nsid w:val="1F4E25DD"/>
    <w:multiLevelType w:val="hybridMultilevel"/>
    <w:tmpl w:val="90A8FE9A"/>
    <w:lvl w:ilvl="0" w:tplc="EB80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B5F40B6"/>
    <w:multiLevelType w:val="hybridMultilevel"/>
    <w:tmpl w:val="D168033E"/>
    <w:lvl w:ilvl="0" w:tplc="B87CED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16"/>
    <w:rsid w:val="00093459"/>
    <w:rsid w:val="000B0126"/>
    <w:rsid w:val="0017232F"/>
    <w:rsid w:val="002211DF"/>
    <w:rsid w:val="002A1CEF"/>
    <w:rsid w:val="002E33B5"/>
    <w:rsid w:val="002E52AC"/>
    <w:rsid w:val="0038636C"/>
    <w:rsid w:val="00414F1E"/>
    <w:rsid w:val="00432C18"/>
    <w:rsid w:val="004346F4"/>
    <w:rsid w:val="00495E38"/>
    <w:rsid w:val="004B24BC"/>
    <w:rsid w:val="004E07D1"/>
    <w:rsid w:val="004E5A8B"/>
    <w:rsid w:val="00620FB5"/>
    <w:rsid w:val="006951A0"/>
    <w:rsid w:val="00784F5E"/>
    <w:rsid w:val="007A2CFF"/>
    <w:rsid w:val="007D53A1"/>
    <w:rsid w:val="0082028C"/>
    <w:rsid w:val="008728CF"/>
    <w:rsid w:val="008B4DA4"/>
    <w:rsid w:val="008B7CBE"/>
    <w:rsid w:val="00917475"/>
    <w:rsid w:val="00951216"/>
    <w:rsid w:val="00967A1F"/>
    <w:rsid w:val="00A05089"/>
    <w:rsid w:val="00AA4105"/>
    <w:rsid w:val="00AD0AAB"/>
    <w:rsid w:val="00B87018"/>
    <w:rsid w:val="00BE3552"/>
    <w:rsid w:val="00C028F0"/>
    <w:rsid w:val="00CB5405"/>
    <w:rsid w:val="00CD7C3D"/>
    <w:rsid w:val="00CE56A1"/>
    <w:rsid w:val="00D60BC5"/>
    <w:rsid w:val="00D947E3"/>
    <w:rsid w:val="00E00883"/>
    <w:rsid w:val="00E80EEF"/>
    <w:rsid w:val="00EC7EB7"/>
    <w:rsid w:val="00F220C0"/>
    <w:rsid w:val="00F73C19"/>
    <w:rsid w:val="00FA37B1"/>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2CFF"/>
    <w:pPr>
      <w:keepNext/>
      <w:spacing w:line="360" w:lineRule="auto"/>
      <w:jc w:val="center"/>
      <w:outlineLvl w:val="0"/>
    </w:pPr>
    <w:rPr>
      <w:b/>
      <w:bCs/>
      <w:sz w:val="28"/>
    </w:rPr>
  </w:style>
  <w:style w:type="paragraph" w:styleId="2">
    <w:name w:val="heading 2"/>
    <w:basedOn w:val="a"/>
    <w:next w:val="a"/>
    <w:link w:val="20"/>
    <w:unhideWhenUsed/>
    <w:qFormat/>
    <w:rsid w:val="00093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C028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951216"/>
    <w:rPr>
      <w:sz w:val="48"/>
    </w:rPr>
  </w:style>
  <w:style w:type="paragraph" w:styleId="a3">
    <w:name w:val="Balloon Text"/>
    <w:basedOn w:val="a"/>
    <w:link w:val="a4"/>
    <w:unhideWhenUsed/>
    <w:rsid w:val="00951216"/>
    <w:rPr>
      <w:rFonts w:ascii="Tahoma" w:hAnsi="Tahoma" w:cs="Tahoma"/>
      <w:sz w:val="16"/>
      <w:szCs w:val="16"/>
    </w:rPr>
  </w:style>
  <w:style w:type="character" w:customStyle="1" w:styleId="a4">
    <w:name w:val="Текст выноски Знак"/>
    <w:basedOn w:val="a0"/>
    <w:link w:val="a3"/>
    <w:rsid w:val="00951216"/>
    <w:rPr>
      <w:rFonts w:ascii="Tahoma" w:eastAsia="Times New Roman" w:hAnsi="Tahoma" w:cs="Tahoma"/>
      <w:sz w:val="16"/>
      <w:szCs w:val="16"/>
      <w:lang w:eastAsia="ru-RU"/>
    </w:rPr>
  </w:style>
  <w:style w:type="character" w:customStyle="1" w:styleId="18">
    <w:name w:val="18 пт"/>
    <w:basedOn w:val="a0"/>
    <w:rsid w:val="00951216"/>
    <w:rPr>
      <w:sz w:val="36"/>
    </w:rPr>
  </w:style>
  <w:style w:type="character" w:customStyle="1" w:styleId="36">
    <w:name w:val="36пт"/>
    <w:basedOn w:val="a0"/>
    <w:rsid w:val="00951216"/>
    <w:rPr>
      <w:sz w:val="72"/>
      <w:szCs w:val="28"/>
    </w:rPr>
  </w:style>
  <w:style w:type="paragraph" w:styleId="a5">
    <w:name w:val="Body Text"/>
    <w:basedOn w:val="a"/>
    <w:link w:val="a6"/>
    <w:rsid w:val="00951216"/>
    <w:pPr>
      <w:spacing w:after="120"/>
    </w:pPr>
  </w:style>
  <w:style w:type="character" w:customStyle="1" w:styleId="a6">
    <w:name w:val="Основной текст Знак"/>
    <w:basedOn w:val="a0"/>
    <w:link w:val="a5"/>
    <w:rsid w:val="00951216"/>
    <w:rPr>
      <w:rFonts w:ascii="Times New Roman" w:eastAsia="Times New Roman" w:hAnsi="Times New Roman" w:cs="Times New Roman"/>
      <w:sz w:val="24"/>
      <w:szCs w:val="24"/>
      <w:lang w:eastAsia="ru-RU"/>
    </w:rPr>
  </w:style>
  <w:style w:type="paragraph" w:customStyle="1" w:styleId="ConsPlusNonformat">
    <w:name w:val="ConsPlusNonformat"/>
    <w:rsid w:val="00951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Web)"/>
    <w:basedOn w:val="a"/>
    <w:rsid w:val="00951216"/>
    <w:pPr>
      <w:spacing w:before="100" w:beforeAutospacing="1" w:after="119"/>
    </w:pPr>
  </w:style>
  <w:style w:type="paragraph" w:customStyle="1" w:styleId="Textbody">
    <w:name w:val="Text body"/>
    <w:basedOn w:val="a"/>
    <w:rsid w:val="00951216"/>
    <w:pPr>
      <w:widowControl w:val="0"/>
      <w:suppressAutoHyphens/>
      <w:autoSpaceDN w:val="0"/>
      <w:spacing w:after="120"/>
      <w:textAlignment w:val="baseline"/>
    </w:pPr>
    <w:rPr>
      <w:rFonts w:eastAsia="SimSun" w:cs="Mangal"/>
      <w:color w:val="111111"/>
      <w:kern w:val="3"/>
      <w:sz w:val="21"/>
      <w:lang w:eastAsia="zh-CN" w:bidi="hi-IN"/>
    </w:rPr>
  </w:style>
  <w:style w:type="paragraph" w:styleId="a8">
    <w:name w:val="header"/>
    <w:basedOn w:val="a"/>
    <w:link w:val="a9"/>
    <w:unhideWhenUsed/>
    <w:rsid w:val="00951216"/>
    <w:pPr>
      <w:tabs>
        <w:tab w:val="center" w:pos="4677"/>
        <w:tab w:val="right" w:pos="9355"/>
      </w:tabs>
    </w:pPr>
  </w:style>
  <w:style w:type="character" w:customStyle="1" w:styleId="a9">
    <w:name w:val="Верхний колонтитул Знак"/>
    <w:basedOn w:val="a0"/>
    <w:link w:val="a8"/>
    <w:rsid w:val="00951216"/>
    <w:rPr>
      <w:rFonts w:ascii="Times New Roman" w:eastAsia="Times New Roman" w:hAnsi="Times New Roman" w:cs="Times New Roman"/>
      <w:sz w:val="24"/>
      <w:szCs w:val="24"/>
      <w:lang w:eastAsia="ru-RU"/>
    </w:rPr>
  </w:style>
  <w:style w:type="paragraph" w:styleId="aa">
    <w:name w:val="footer"/>
    <w:basedOn w:val="a"/>
    <w:link w:val="ab"/>
    <w:unhideWhenUsed/>
    <w:rsid w:val="00951216"/>
    <w:pPr>
      <w:tabs>
        <w:tab w:val="center" w:pos="4677"/>
        <w:tab w:val="right" w:pos="9355"/>
      </w:tabs>
    </w:pPr>
  </w:style>
  <w:style w:type="character" w:customStyle="1" w:styleId="ab">
    <w:name w:val="Нижний колонтитул Знак"/>
    <w:basedOn w:val="a0"/>
    <w:link w:val="aa"/>
    <w:rsid w:val="00951216"/>
    <w:rPr>
      <w:rFonts w:ascii="Times New Roman" w:eastAsia="Times New Roman" w:hAnsi="Times New Roman" w:cs="Times New Roman"/>
      <w:sz w:val="24"/>
      <w:szCs w:val="24"/>
      <w:lang w:eastAsia="ru-RU"/>
    </w:rPr>
  </w:style>
  <w:style w:type="character" w:styleId="ac">
    <w:name w:val="Emphasis"/>
    <w:qFormat/>
    <w:rsid w:val="00AD0AAB"/>
    <w:rPr>
      <w:i/>
      <w:iCs/>
    </w:rPr>
  </w:style>
  <w:style w:type="paragraph" w:customStyle="1" w:styleId="ad">
    <w:name w:val="Заголовок"/>
    <w:basedOn w:val="a"/>
    <w:next w:val="a"/>
    <w:rsid w:val="00AD0AAB"/>
    <w:pPr>
      <w:suppressAutoHyphens/>
      <w:spacing w:before="240" w:after="60"/>
      <w:jc w:val="center"/>
    </w:pPr>
    <w:rPr>
      <w:rFonts w:ascii="Cambria" w:hAnsi="Cambria" w:cs="Cambria"/>
      <w:b/>
      <w:bCs/>
      <w:kern w:val="1"/>
      <w:sz w:val="32"/>
      <w:szCs w:val="32"/>
      <w:lang w:val="x-none" w:eastAsia="zh-CN"/>
    </w:rPr>
  </w:style>
  <w:style w:type="character" w:customStyle="1" w:styleId="ConsPlusCell">
    <w:name w:val="ConsPlusCell Знак"/>
    <w:link w:val="ConsPlusCell0"/>
    <w:locked/>
    <w:rsid w:val="00FA37B1"/>
    <w:rPr>
      <w:rFonts w:ascii="Arial" w:hAnsi="Arial" w:cs="Arial"/>
      <w:lang w:eastAsia="ru-RU"/>
    </w:rPr>
  </w:style>
  <w:style w:type="paragraph" w:customStyle="1" w:styleId="ConsPlusCell0">
    <w:name w:val="ConsPlusCell"/>
    <w:link w:val="ConsPlusCell"/>
    <w:rsid w:val="00FA37B1"/>
    <w:pPr>
      <w:widowControl w:val="0"/>
      <w:autoSpaceDE w:val="0"/>
      <w:autoSpaceDN w:val="0"/>
      <w:adjustRightInd w:val="0"/>
      <w:spacing w:after="0" w:line="240" w:lineRule="auto"/>
    </w:pPr>
    <w:rPr>
      <w:rFonts w:ascii="Arial" w:hAnsi="Arial" w:cs="Arial"/>
      <w:lang w:eastAsia="ru-RU"/>
    </w:rPr>
  </w:style>
  <w:style w:type="paragraph" w:customStyle="1" w:styleId="ae">
    <w:name w:val="Знак Знак Знак Знак Знак Знак Знак"/>
    <w:basedOn w:val="a"/>
    <w:rsid w:val="00FA37B1"/>
    <w:pPr>
      <w:widowControl w:val="0"/>
      <w:adjustRightInd w:val="0"/>
      <w:spacing w:after="160" w:line="240" w:lineRule="exact"/>
      <w:jc w:val="right"/>
    </w:pPr>
    <w:rPr>
      <w:sz w:val="20"/>
      <w:szCs w:val="20"/>
      <w:lang w:val="en-GB" w:eastAsia="en-US"/>
    </w:rPr>
  </w:style>
  <w:style w:type="paragraph" w:customStyle="1" w:styleId="ConsPlusNormal">
    <w:name w:val="ConsPlusNormal"/>
    <w:rsid w:val="00FA37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7A2CFF"/>
    <w:rPr>
      <w:rFonts w:ascii="Times New Roman" w:eastAsia="Times New Roman" w:hAnsi="Times New Roman" w:cs="Times New Roman"/>
      <w:b/>
      <w:bCs/>
      <w:sz w:val="28"/>
      <w:szCs w:val="24"/>
      <w:lang w:eastAsia="ru-RU"/>
    </w:rPr>
  </w:style>
  <w:style w:type="character" w:styleId="af">
    <w:name w:val="Hyperlink"/>
    <w:rsid w:val="007A2CFF"/>
    <w:rPr>
      <w:color w:val="0000FF"/>
      <w:u w:val="single"/>
    </w:rPr>
  </w:style>
  <w:style w:type="paragraph" w:styleId="af0">
    <w:name w:val="Plain Text"/>
    <w:basedOn w:val="a"/>
    <w:link w:val="af1"/>
    <w:rsid w:val="004E5A8B"/>
    <w:rPr>
      <w:rFonts w:ascii="Courier New" w:hAnsi="Courier New"/>
      <w:sz w:val="20"/>
      <w:szCs w:val="20"/>
    </w:rPr>
  </w:style>
  <w:style w:type="character" w:customStyle="1" w:styleId="af1">
    <w:name w:val="Текст Знак"/>
    <w:basedOn w:val="a0"/>
    <w:link w:val="af0"/>
    <w:rsid w:val="004E5A8B"/>
    <w:rPr>
      <w:rFonts w:ascii="Courier New" w:eastAsia="Times New Roman" w:hAnsi="Courier New" w:cs="Times New Roman"/>
      <w:sz w:val="20"/>
      <w:szCs w:val="20"/>
      <w:lang w:eastAsia="ru-RU"/>
    </w:rPr>
  </w:style>
  <w:style w:type="paragraph" w:customStyle="1" w:styleId="11">
    <w:name w:val="ВК1"/>
    <w:basedOn w:val="a8"/>
    <w:rsid w:val="004E5A8B"/>
    <w:pPr>
      <w:tabs>
        <w:tab w:val="center" w:pos="4703"/>
        <w:tab w:val="right" w:pos="9214"/>
      </w:tabs>
      <w:ind w:left="-1559" w:right="-851"/>
      <w:jc w:val="center"/>
    </w:pPr>
    <w:rPr>
      <w:b/>
      <w:sz w:val="26"/>
      <w:szCs w:val="20"/>
      <w:lang w:eastAsia="ar-SA"/>
    </w:rPr>
  </w:style>
  <w:style w:type="paragraph" w:customStyle="1" w:styleId="formattexttopleveltext">
    <w:name w:val="formattext topleveltext"/>
    <w:basedOn w:val="a"/>
    <w:rsid w:val="004E5A8B"/>
    <w:pPr>
      <w:widowControl w:val="0"/>
      <w:suppressAutoHyphens/>
      <w:spacing w:before="280" w:after="280"/>
    </w:pPr>
    <w:rPr>
      <w:rFonts w:eastAsia="SimSun" w:cs="Mangal"/>
      <w:kern w:val="1"/>
      <w:lang w:eastAsia="hi-IN" w:bidi="hi-IN"/>
    </w:rPr>
  </w:style>
  <w:style w:type="character" w:customStyle="1" w:styleId="20">
    <w:name w:val="Заголовок 2 Знак"/>
    <w:basedOn w:val="a0"/>
    <w:link w:val="2"/>
    <w:rsid w:val="00093459"/>
    <w:rPr>
      <w:rFonts w:asciiTheme="majorHAnsi" w:eastAsiaTheme="majorEastAsia" w:hAnsiTheme="majorHAnsi" w:cstheme="majorBidi"/>
      <w:b/>
      <w:bCs/>
      <w:color w:val="4F81BD" w:themeColor="accent1"/>
      <w:sz w:val="26"/>
      <w:szCs w:val="26"/>
      <w:lang w:eastAsia="ru-RU"/>
    </w:rPr>
  </w:style>
  <w:style w:type="paragraph" w:customStyle="1" w:styleId="af2">
    <w:name w:val="Содержимое таблицы"/>
    <w:basedOn w:val="a"/>
    <w:rsid w:val="00093459"/>
    <w:pPr>
      <w:widowControl w:val="0"/>
      <w:suppressLineNumbers/>
      <w:suppressAutoHyphens/>
    </w:pPr>
    <w:rPr>
      <w:rFonts w:eastAsia="SimSun" w:cs="Mangal"/>
      <w:kern w:val="1"/>
      <w:lang w:eastAsia="hi-IN" w:bidi="hi-IN"/>
    </w:rPr>
  </w:style>
  <w:style w:type="character" w:customStyle="1" w:styleId="60">
    <w:name w:val="Заголовок 6 Знак"/>
    <w:basedOn w:val="a0"/>
    <w:link w:val="6"/>
    <w:uiPriority w:val="9"/>
    <w:semiHidden/>
    <w:rsid w:val="00C028F0"/>
    <w:rPr>
      <w:rFonts w:asciiTheme="majorHAnsi" w:eastAsiaTheme="majorEastAsia" w:hAnsiTheme="majorHAnsi" w:cstheme="majorBidi"/>
      <w:i/>
      <w:iCs/>
      <w:color w:val="243F60" w:themeColor="accent1" w:themeShade="7F"/>
      <w:sz w:val="24"/>
      <w:szCs w:val="24"/>
      <w:lang w:eastAsia="ru-RU"/>
    </w:rPr>
  </w:style>
  <w:style w:type="paragraph" w:customStyle="1" w:styleId="HTML1">
    <w:name w:val="Стандартный HTML1"/>
    <w:basedOn w:val="a"/>
    <w:rsid w:val="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hi-IN" w:bidi="hi-IN"/>
    </w:rPr>
  </w:style>
  <w:style w:type="paragraph" w:customStyle="1" w:styleId="12">
    <w:name w:val="Обычный (веб)1"/>
    <w:basedOn w:val="a"/>
    <w:rsid w:val="00C028F0"/>
    <w:pPr>
      <w:suppressAutoHyphens/>
      <w:spacing w:before="28" w:after="28" w:line="100" w:lineRule="atLeast"/>
    </w:pPr>
    <w:rPr>
      <w:kern w:val="1"/>
      <w:lang w:eastAsia="hi-IN" w:bidi="hi-IN"/>
    </w:rPr>
  </w:style>
  <w:style w:type="paragraph" w:customStyle="1" w:styleId="13">
    <w:name w:val="1"/>
    <w:basedOn w:val="a"/>
    <w:rsid w:val="00C028F0"/>
    <w:pPr>
      <w:suppressAutoHyphens/>
      <w:spacing w:before="28" w:after="28" w:line="100" w:lineRule="atLeast"/>
    </w:pPr>
    <w:rPr>
      <w:kern w:val="1"/>
      <w:lang w:eastAsia="hi-IN" w:bidi="hi-IN"/>
    </w:rPr>
  </w:style>
  <w:style w:type="paragraph" w:customStyle="1" w:styleId="3">
    <w:name w:val="Основной текст3"/>
    <w:basedOn w:val="a"/>
    <w:rsid w:val="00C028F0"/>
    <w:pPr>
      <w:shd w:val="clear" w:color="auto" w:fill="FFFFFF"/>
      <w:suppressAutoHyphens/>
      <w:spacing w:before="420" w:after="60" w:line="0" w:lineRule="atLeast"/>
    </w:pPr>
    <w:rPr>
      <w:color w:val="00000A"/>
      <w:spacing w:val="1"/>
      <w:kern w:val="1"/>
      <w:sz w:val="22"/>
      <w:szCs w:val="22"/>
      <w:lang w:eastAsia="hi-IN" w:bidi="hi-IN"/>
    </w:rPr>
  </w:style>
  <w:style w:type="character" w:customStyle="1" w:styleId="21">
    <w:name w:val="Основной текст (2)_"/>
    <w:link w:val="22"/>
    <w:rsid w:val="00C028F0"/>
    <w:rPr>
      <w:b/>
      <w:bCs/>
      <w:spacing w:val="-1"/>
      <w:sz w:val="26"/>
      <w:szCs w:val="26"/>
      <w:shd w:val="clear" w:color="auto" w:fill="FFFFFF"/>
    </w:rPr>
  </w:style>
  <w:style w:type="paragraph" w:customStyle="1" w:styleId="22">
    <w:name w:val="Основной текст (2)"/>
    <w:basedOn w:val="a"/>
    <w:link w:val="21"/>
    <w:rsid w:val="00C028F0"/>
    <w:pPr>
      <w:widowControl w:val="0"/>
      <w:shd w:val="clear" w:color="auto" w:fill="FFFFFF"/>
      <w:spacing w:before="420" w:after="420" w:line="322" w:lineRule="exact"/>
      <w:ind w:hanging="720"/>
      <w:jc w:val="center"/>
    </w:pPr>
    <w:rPr>
      <w:rFonts w:asciiTheme="minorHAnsi" w:eastAsiaTheme="minorHAnsi" w:hAnsiTheme="minorHAnsi" w:cstheme="minorBidi"/>
      <w:b/>
      <w:bCs/>
      <w:spacing w:val="-1"/>
      <w:sz w:val="26"/>
      <w:szCs w:val="26"/>
      <w:lang w:eastAsia="en-US"/>
    </w:rPr>
  </w:style>
  <w:style w:type="character" w:customStyle="1" w:styleId="WW8Num1z0">
    <w:name w:val="WW8Num1z0"/>
    <w:rsid w:val="00C028F0"/>
    <w:rPr>
      <w:rFonts w:ascii="Times New Roman CYR" w:hAnsi="Times New Roman CYR"/>
      <w:color w:val="auto"/>
    </w:rPr>
  </w:style>
  <w:style w:type="character" w:customStyle="1" w:styleId="14">
    <w:name w:val="Основной шрифт абзаца1"/>
    <w:rsid w:val="00C028F0"/>
  </w:style>
  <w:style w:type="character" w:customStyle="1" w:styleId="blk">
    <w:name w:val="blk"/>
    <w:basedOn w:val="14"/>
    <w:rsid w:val="00C028F0"/>
  </w:style>
  <w:style w:type="paragraph" w:styleId="af3">
    <w:name w:val="List"/>
    <w:basedOn w:val="a5"/>
    <w:rsid w:val="00C028F0"/>
    <w:pPr>
      <w:suppressAutoHyphens/>
      <w:overflowPunct w:val="0"/>
      <w:autoSpaceDE w:val="0"/>
      <w:spacing w:after="0"/>
    </w:pPr>
    <w:rPr>
      <w:rFonts w:cs="Mangal"/>
      <w:sz w:val="28"/>
      <w:szCs w:val="20"/>
      <w:lang w:eastAsia="ar-SA"/>
    </w:rPr>
  </w:style>
  <w:style w:type="paragraph" w:customStyle="1" w:styleId="15">
    <w:name w:val="Название1"/>
    <w:basedOn w:val="a"/>
    <w:rsid w:val="00C028F0"/>
    <w:pPr>
      <w:suppressLineNumbers/>
      <w:suppressAutoHyphens/>
      <w:spacing w:before="120" w:after="120"/>
    </w:pPr>
    <w:rPr>
      <w:rFonts w:cs="Mangal"/>
      <w:i/>
      <w:iCs/>
      <w:lang w:eastAsia="ar-SA"/>
    </w:rPr>
  </w:style>
  <w:style w:type="paragraph" w:customStyle="1" w:styleId="16">
    <w:name w:val="Указатель1"/>
    <w:basedOn w:val="a"/>
    <w:rsid w:val="00C028F0"/>
    <w:pPr>
      <w:suppressLineNumbers/>
      <w:suppressAutoHyphens/>
    </w:pPr>
    <w:rPr>
      <w:rFonts w:cs="Mangal"/>
      <w:lang w:eastAsia="ar-SA"/>
    </w:rPr>
  </w:style>
  <w:style w:type="paragraph" w:styleId="af4">
    <w:name w:val="List Paragraph"/>
    <w:basedOn w:val="a"/>
    <w:qFormat/>
    <w:rsid w:val="00C028F0"/>
    <w:pPr>
      <w:suppressAutoHyphens/>
      <w:ind w:left="720"/>
    </w:pPr>
    <w:rPr>
      <w:rFonts w:cs="Calibri"/>
      <w:lang w:eastAsia="ar-SA"/>
    </w:rPr>
  </w:style>
  <w:style w:type="paragraph" w:customStyle="1" w:styleId="ConsPlusTitle">
    <w:name w:val="ConsPlusTitle"/>
    <w:rsid w:val="00C028F0"/>
    <w:pPr>
      <w:widowControl w:val="0"/>
      <w:suppressAutoHyphens/>
      <w:spacing w:after="0" w:line="100" w:lineRule="atLeast"/>
    </w:pPr>
    <w:rPr>
      <w:rFonts w:ascii="Calibri" w:eastAsia="Times New Roman" w:hAnsi="Calibri" w:cs="Calibri"/>
      <w:b/>
      <w:bCs/>
      <w:kern w:val="1"/>
      <w:sz w:val="24"/>
      <w:szCs w:val="24"/>
      <w:lang w:eastAsia="hi-IN" w:bidi="hi-IN"/>
    </w:rPr>
  </w:style>
  <w:style w:type="paragraph" w:customStyle="1" w:styleId="punct">
    <w:name w:val="punct"/>
    <w:basedOn w:val="a"/>
    <w:rsid w:val="00C028F0"/>
    <w:pPr>
      <w:widowControl w:val="0"/>
      <w:suppressAutoHyphens/>
      <w:spacing w:line="360" w:lineRule="auto"/>
      <w:jc w:val="both"/>
    </w:pPr>
    <w:rPr>
      <w:rFonts w:cs="Calibri"/>
      <w:kern w:val="1"/>
      <w:sz w:val="26"/>
      <w:szCs w:val="26"/>
      <w:lang w:eastAsia="hi-IN" w:bidi="hi-IN"/>
    </w:rPr>
  </w:style>
  <w:style w:type="paragraph" w:customStyle="1" w:styleId="af5">
    <w:name w:val="Заголовок таблицы"/>
    <w:basedOn w:val="af2"/>
    <w:rsid w:val="00C028F0"/>
    <w:pPr>
      <w:widowControl/>
      <w:jc w:val="center"/>
    </w:pPr>
    <w:rPr>
      <w:rFonts w:eastAsia="Times New Roman" w:cs="Calibri"/>
      <w:b/>
      <w:bCs/>
      <w:kern w:val="0"/>
      <w:lang w:eastAsia="ar-SA" w:bidi="ar-SA"/>
    </w:rPr>
  </w:style>
  <w:style w:type="paragraph" w:customStyle="1" w:styleId="af6">
    <w:name w:val="Содержимое врезки"/>
    <w:basedOn w:val="a5"/>
    <w:rsid w:val="00C028F0"/>
    <w:pPr>
      <w:suppressAutoHyphens/>
      <w:overflowPunct w:val="0"/>
      <w:autoSpaceDE w:val="0"/>
      <w:spacing w:after="0"/>
    </w:pPr>
    <w:rPr>
      <w:rFonts w:cs="Calibri"/>
      <w:sz w:val="28"/>
      <w:szCs w:val="20"/>
      <w:lang w:eastAsia="ar-SA"/>
    </w:rPr>
  </w:style>
  <w:style w:type="numbering" w:customStyle="1" w:styleId="17">
    <w:name w:val="Нет списка1"/>
    <w:next w:val="a2"/>
    <w:uiPriority w:val="99"/>
    <w:semiHidden/>
    <w:unhideWhenUsed/>
    <w:rsid w:val="00C028F0"/>
  </w:style>
  <w:style w:type="paragraph" w:customStyle="1" w:styleId="31">
    <w:name w:val="Основной текст с отступом 31"/>
    <w:basedOn w:val="a"/>
    <w:rsid w:val="0082028C"/>
    <w:pPr>
      <w:widowControl w:val="0"/>
      <w:suppressAutoHyphens/>
      <w:spacing w:after="120"/>
      <w:ind w:left="283"/>
    </w:pPr>
    <w:rPr>
      <w:rFonts w:eastAsia="SimSun" w:cs="Mangal"/>
      <w:kern w:val="1"/>
      <w:sz w:val="16"/>
      <w:szCs w:val="16"/>
      <w:lang w:val="x-non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03966A61F10BD36E592B65FD37FE223ADD26588F2E8E206F629C2B86B27EB22C10C7BAFEE6409EA1a4d3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admslob.ru/" TargetMode="External"/><Relationship Id="rId17" Type="http://schemas.openxmlformats.org/officeDocument/2006/relationships/hyperlink" Target="consultantplus://offline/ref=03966A61F10BD36E592B65FD37FE223ADE2658812283206F629C2B86B27EB22C10C7BAFEE6409EA0a4dB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03966A61F10BD36E592B65FD37FE223ADE2658812283206F629C2B86B27EB22C10C7BAFEE6409EA0a4dB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3966A61F10BD36E592B65FD37FE223ADD2756822083206F629C2B86B27EB22C10C7BAFEE6409EA1a4d3O"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3966A61F10BD36E592B65FD37FE223ADD2756822083206F629C2B86B27EB22C10C7BAFEE6409EA1a4d3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6EACA-416C-46E0-A81D-986AF0AF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10420</Words>
  <Characters>59398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dcterms:created xsi:type="dcterms:W3CDTF">2023-03-02T05:44:00Z</dcterms:created>
  <dcterms:modified xsi:type="dcterms:W3CDTF">2024-02-12T08:59:00Z</dcterms:modified>
</cp:coreProperties>
</file>