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C028F0">
        <w:t>20</w:t>
      </w:r>
      <w:r w:rsidRPr="0056099E">
        <w:t xml:space="preserve"> (</w:t>
      </w:r>
      <w:r w:rsidR="00C028F0">
        <w:t>29</w:t>
      </w:r>
      <w:r w:rsidRPr="0056099E">
        <w:t>)</w:t>
      </w:r>
    </w:p>
    <w:p w:rsidR="00951216" w:rsidRPr="0056099E" w:rsidRDefault="00C028F0" w:rsidP="00951216">
      <w:pPr>
        <w:jc w:val="center"/>
      </w:pPr>
      <w:r>
        <w:t>от  25</w:t>
      </w:r>
      <w:r w:rsidR="004E5A8B">
        <w:t>.04</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4E5A8B" w:rsidRDefault="004E5A8B" w:rsidP="00F220C0">
      <w:pPr>
        <w:tabs>
          <w:tab w:val="center" w:pos="4677"/>
        </w:tabs>
      </w:pPr>
    </w:p>
    <w:p w:rsidR="00C028F0" w:rsidRPr="003648B4" w:rsidRDefault="00C028F0" w:rsidP="00C028F0">
      <w:pPr>
        <w:widowControl w:val="0"/>
        <w:jc w:val="center"/>
      </w:pPr>
    </w:p>
    <w:p w:rsidR="00C028F0" w:rsidRPr="003648B4" w:rsidRDefault="00C028F0" w:rsidP="00C028F0">
      <w:pPr>
        <w:widowControl w:val="0"/>
        <w:jc w:val="center"/>
      </w:pPr>
    </w:p>
    <w:p w:rsidR="00CF2696" w:rsidRDefault="00CF2696" w:rsidP="00C028F0">
      <w:pPr>
        <w:widowControl w:val="0"/>
        <w:jc w:val="center"/>
        <w:sectPr w:rsidR="00CF269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09" w:left="1134" w:header="720" w:footer="720" w:gutter="0"/>
          <w:cols w:space="720"/>
          <w:docGrid w:linePitch="360"/>
        </w:sectPr>
      </w:pPr>
    </w:p>
    <w:p w:rsidR="00CF2696" w:rsidRDefault="00CF2696" w:rsidP="00C028F0">
      <w:pPr>
        <w:widowControl w:val="0"/>
        <w:jc w:val="center"/>
      </w:pPr>
      <w:r>
        <w:lastRenderedPageBreak/>
        <w:t>Содержание</w:t>
      </w:r>
    </w:p>
    <w:p w:rsidR="00CF2696" w:rsidRDefault="00CF2696" w:rsidP="00CF2696">
      <w:pPr>
        <w:widowControl w:val="0"/>
        <w:jc w:val="center"/>
      </w:pPr>
    </w:p>
    <w:p w:rsidR="00CF2696" w:rsidRDefault="00CF2696" w:rsidP="00CF2696">
      <w:pPr>
        <w:widowControl w:val="0"/>
        <w:jc w:val="center"/>
      </w:pPr>
    </w:p>
    <w:p w:rsidR="00CF2696" w:rsidRPr="00CF2696" w:rsidRDefault="00CF2696" w:rsidP="00CF2696">
      <w:pPr>
        <w:widowControl w:val="0"/>
        <w:jc w:val="center"/>
      </w:pPr>
    </w:p>
    <w:p w:rsidR="00CF2696" w:rsidRPr="00CF2696" w:rsidRDefault="00CF2696" w:rsidP="00CF2696">
      <w:pPr>
        <w:pStyle w:val="af4"/>
        <w:widowControl w:val="0"/>
        <w:numPr>
          <w:ilvl w:val="0"/>
          <w:numId w:val="5"/>
        </w:numPr>
        <w:shd w:val="clear" w:color="auto" w:fill="FFFFFF"/>
        <w:snapToGrid w:val="0"/>
        <w:jc w:val="both"/>
      </w:pPr>
      <w:r w:rsidRPr="00CF2696">
        <w:t>Постановление администрации № 100 от 25.04.2023 «</w:t>
      </w:r>
      <w:r w:rsidRPr="00CF2696">
        <w:t>Об утверждении административно</w:t>
      </w:r>
      <w:r w:rsidRPr="00CF2696">
        <w:t xml:space="preserve">го регламента по предоставлению </w:t>
      </w:r>
      <w:r w:rsidRPr="00CF2696">
        <w:t>муниципальной услуги</w:t>
      </w:r>
      <w:r w:rsidRPr="00CF2696">
        <w:t xml:space="preserve"> </w:t>
      </w:r>
      <w:r w:rsidRPr="00CF2696">
        <w:t>«Выдача разрешений на право вырубки зеленых насаждений на территории муниципального образования Ленинское сельское поселение Слободского района Кировской области</w:t>
      </w:r>
      <w:proofErr w:type="gramStart"/>
      <w:r w:rsidRPr="00CF2696">
        <w:t>»</w:t>
      </w:r>
      <w:r w:rsidRPr="00CF2696">
        <w:t>……………………….</w:t>
      </w:r>
      <w:proofErr w:type="gramEnd"/>
      <w:r w:rsidRPr="00CF2696">
        <w:t>стр.3-22</w:t>
      </w:r>
    </w:p>
    <w:p w:rsidR="00CF2696" w:rsidRPr="00CF2696" w:rsidRDefault="00CF2696" w:rsidP="00CF2696">
      <w:pPr>
        <w:pStyle w:val="af4"/>
        <w:widowControl w:val="0"/>
        <w:numPr>
          <w:ilvl w:val="0"/>
          <w:numId w:val="5"/>
        </w:numPr>
        <w:shd w:val="clear" w:color="auto" w:fill="FFFFFF"/>
        <w:snapToGrid w:val="0"/>
        <w:jc w:val="both"/>
        <w:sectPr w:rsidR="00CF2696" w:rsidRPr="00CF2696">
          <w:pgSz w:w="11906" w:h="16838"/>
          <w:pgMar w:top="1134" w:right="1134" w:bottom="1109" w:left="1134" w:header="720" w:footer="720" w:gutter="0"/>
          <w:cols w:space="720"/>
          <w:docGrid w:linePitch="360"/>
        </w:sectPr>
      </w:pPr>
      <w:r w:rsidRPr="00CF2696">
        <w:t xml:space="preserve">Постановление администрации № 100 от 25.04.2023 </w:t>
      </w:r>
      <w:r w:rsidRPr="00CF2696">
        <w:t>«</w:t>
      </w:r>
      <w:r w:rsidRPr="00CF2696">
        <w:rPr>
          <w:rFonts w:eastAsia="SimSun" w:cs="Mangal"/>
          <w:kern w:val="1"/>
          <w:lang w:eastAsia="hi-IN" w:bidi="hi-IN"/>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муниципального образования Ленинское сельское поселение Слободского района Кировской области</w:t>
      </w:r>
      <w:proofErr w:type="gramStart"/>
      <w:r w:rsidRPr="00CF2696">
        <w:rPr>
          <w:rFonts w:eastAsia="SimSun" w:cs="Mangal"/>
          <w:kern w:val="1"/>
          <w:lang w:eastAsia="hi-IN" w:bidi="hi-IN"/>
        </w:rPr>
        <w:t>»</w:t>
      </w:r>
      <w:r w:rsidRPr="00CF2696">
        <w:rPr>
          <w:rFonts w:eastAsia="SimSun" w:cs="Mangal"/>
          <w:kern w:val="1"/>
          <w:lang w:eastAsia="hi-IN" w:bidi="hi-IN"/>
        </w:rPr>
        <w:t>……………….</w:t>
      </w:r>
      <w:proofErr w:type="gramEnd"/>
      <w:r w:rsidRPr="00CF2696">
        <w:rPr>
          <w:rFonts w:eastAsia="SimSun" w:cs="Mangal"/>
          <w:kern w:val="1"/>
          <w:lang w:eastAsia="hi-IN" w:bidi="hi-IN"/>
        </w:rPr>
        <w:t>стр.23-</w:t>
      </w:r>
      <w:r>
        <w:rPr>
          <w:rFonts w:eastAsia="SimSun" w:cs="Mangal"/>
          <w:kern w:val="1"/>
          <w:lang w:eastAsia="hi-IN" w:bidi="hi-IN"/>
        </w:rPr>
        <w:t>63</w:t>
      </w:r>
      <w:bookmarkStart w:id="0" w:name="_GoBack"/>
      <w:bookmarkEnd w:id="0"/>
    </w:p>
    <w:p w:rsidR="00C028F0" w:rsidRPr="003648B4" w:rsidRDefault="00C028F0" w:rsidP="00C028F0">
      <w:pPr>
        <w:widowControl w:val="0"/>
        <w:jc w:val="center"/>
      </w:pPr>
      <w:r>
        <w:rPr>
          <w:noProof/>
        </w:rPr>
        <w:lastRenderedPageBreak/>
        <w:drawing>
          <wp:inline distT="0" distB="0" distL="0" distR="0" wp14:anchorId="0227F8CB" wp14:editId="528027F0">
            <wp:extent cx="5524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C028F0" w:rsidRPr="003648B4" w:rsidRDefault="00C028F0" w:rsidP="00C028F0">
      <w:pPr>
        <w:widowControl w:val="0"/>
        <w:jc w:val="center"/>
      </w:pPr>
    </w:p>
    <w:p w:rsidR="00C028F0" w:rsidRPr="003648B4" w:rsidRDefault="00C028F0" w:rsidP="00C028F0">
      <w:pPr>
        <w:widowControl w:val="0"/>
        <w:spacing w:line="360" w:lineRule="auto"/>
        <w:jc w:val="center"/>
        <w:rPr>
          <w:b/>
        </w:rPr>
      </w:pPr>
      <w:r w:rsidRPr="003648B4">
        <w:rPr>
          <w:b/>
        </w:rPr>
        <w:t xml:space="preserve">АДМИНИСТРАЦИЯ </w:t>
      </w:r>
      <w:r>
        <w:rPr>
          <w:b/>
        </w:rPr>
        <w:t>ЛЕНИНСКОГО</w:t>
      </w:r>
      <w:r w:rsidRPr="003648B4">
        <w:rPr>
          <w:b/>
        </w:rPr>
        <w:t xml:space="preserve"> СЕЛЬСКОГО ПОСЕЛЕНИЯ СЛОБОДСКОГО  РАЙОНА КИРОВСКОЙ ОБЛАСТИ</w:t>
      </w:r>
    </w:p>
    <w:p w:rsidR="00C028F0" w:rsidRPr="003648B4" w:rsidRDefault="00C028F0" w:rsidP="00C028F0">
      <w:pPr>
        <w:widowControl w:val="0"/>
        <w:jc w:val="center"/>
      </w:pPr>
    </w:p>
    <w:p w:rsidR="00C028F0" w:rsidRPr="003648B4" w:rsidRDefault="00C028F0" w:rsidP="00C028F0">
      <w:pPr>
        <w:widowControl w:val="0"/>
        <w:spacing w:line="360" w:lineRule="auto"/>
        <w:jc w:val="center"/>
        <w:rPr>
          <w:b/>
        </w:rPr>
      </w:pPr>
      <w:r w:rsidRPr="003648B4">
        <w:rPr>
          <w:b/>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C028F0" w:rsidRPr="00D6700F" w:rsidTr="00D02524">
        <w:tc>
          <w:tcPr>
            <w:tcW w:w="2160" w:type="dxa"/>
            <w:tcBorders>
              <w:bottom w:val="single" w:sz="4" w:space="0" w:color="000000"/>
            </w:tcBorders>
            <w:shd w:val="clear" w:color="auto" w:fill="auto"/>
          </w:tcPr>
          <w:p w:rsidR="00C028F0" w:rsidRPr="00D6700F" w:rsidRDefault="00C028F0" w:rsidP="00D02524">
            <w:pPr>
              <w:widowControl w:val="0"/>
              <w:tabs>
                <w:tab w:val="left" w:pos="615"/>
              </w:tabs>
              <w:snapToGrid w:val="0"/>
            </w:pPr>
            <w:r>
              <w:t>25.04.2023</w:t>
            </w:r>
          </w:p>
        </w:tc>
        <w:tc>
          <w:tcPr>
            <w:tcW w:w="5760" w:type="dxa"/>
            <w:shd w:val="clear" w:color="auto" w:fill="auto"/>
          </w:tcPr>
          <w:p w:rsidR="00C028F0" w:rsidRPr="00D6700F" w:rsidRDefault="00C028F0" w:rsidP="00D02524">
            <w:pPr>
              <w:widowControl w:val="0"/>
              <w:snapToGrid w:val="0"/>
              <w:jc w:val="right"/>
            </w:pPr>
            <w:r w:rsidRPr="00D6700F">
              <w:t>№</w:t>
            </w:r>
          </w:p>
        </w:tc>
        <w:tc>
          <w:tcPr>
            <w:tcW w:w="1710" w:type="dxa"/>
            <w:tcBorders>
              <w:bottom w:val="single" w:sz="4" w:space="0" w:color="000000"/>
            </w:tcBorders>
            <w:shd w:val="clear" w:color="auto" w:fill="auto"/>
          </w:tcPr>
          <w:p w:rsidR="00C028F0" w:rsidRPr="00D6700F" w:rsidRDefault="00C028F0" w:rsidP="00D02524">
            <w:pPr>
              <w:widowControl w:val="0"/>
              <w:snapToGrid w:val="0"/>
            </w:pPr>
            <w:r>
              <w:t>100</w:t>
            </w:r>
          </w:p>
        </w:tc>
      </w:tr>
    </w:tbl>
    <w:p w:rsidR="00C028F0" w:rsidRPr="00D6700F" w:rsidRDefault="00C028F0" w:rsidP="00C028F0">
      <w:pPr>
        <w:widowControl w:val="0"/>
        <w:jc w:val="center"/>
      </w:pPr>
      <w:r>
        <w:t>д</w:t>
      </w:r>
      <w:r w:rsidRPr="00D6700F">
        <w:t xml:space="preserve">. </w:t>
      </w:r>
      <w:proofErr w:type="spellStart"/>
      <w:r>
        <w:t>Рубежница</w:t>
      </w:r>
      <w:proofErr w:type="spellEnd"/>
    </w:p>
    <w:p w:rsidR="00C028F0" w:rsidRPr="003648B4" w:rsidRDefault="00C028F0" w:rsidP="00C028F0">
      <w:pPr>
        <w:widowControl w:val="0"/>
        <w:jc w:val="center"/>
      </w:pPr>
    </w:p>
    <w:p w:rsidR="00C028F0" w:rsidRPr="003648B4" w:rsidRDefault="00C028F0" w:rsidP="00C028F0">
      <w:pPr>
        <w:widowControl w:val="0"/>
        <w:jc w:val="center"/>
      </w:pPr>
    </w:p>
    <w:p w:rsidR="00C028F0" w:rsidRPr="003648B4" w:rsidRDefault="00C028F0" w:rsidP="00C028F0">
      <w:pPr>
        <w:widowControl w:val="0"/>
        <w:jc w:val="center"/>
      </w:pPr>
    </w:p>
    <w:tbl>
      <w:tblPr>
        <w:tblW w:w="0" w:type="auto"/>
        <w:tblInd w:w="1101" w:type="dxa"/>
        <w:tblLayout w:type="fixed"/>
        <w:tblLook w:val="0000" w:firstRow="0" w:lastRow="0" w:firstColumn="0" w:lastColumn="0" w:noHBand="0" w:noVBand="0"/>
      </w:tblPr>
      <w:tblGrid>
        <w:gridCol w:w="7938"/>
      </w:tblGrid>
      <w:tr w:rsidR="00C028F0" w:rsidRPr="003648B4" w:rsidTr="00D02524">
        <w:tc>
          <w:tcPr>
            <w:tcW w:w="7938" w:type="dxa"/>
            <w:shd w:val="clear" w:color="auto" w:fill="auto"/>
            <w:vAlign w:val="center"/>
          </w:tcPr>
          <w:p w:rsidR="00C028F0" w:rsidRPr="003648B4" w:rsidRDefault="00C028F0" w:rsidP="00D02524">
            <w:pPr>
              <w:widowControl w:val="0"/>
              <w:shd w:val="clear" w:color="auto" w:fill="FFFFFF"/>
              <w:snapToGrid w:val="0"/>
              <w:jc w:val="center"/>
              <w:rPr>
                <w:b/>
              </w:rPr>
            </w:pPr>
            <w:r w:rsidRPr="003648B4">
              <w:rPr>
                <w:b/>
              </w:rPr>
              <w:t>Об утверждении административного регламента по предоставлению муниципальной услуги</w:t>
            </w:r>
          </w:p>
          <w:p w:rsidR="00C028F0" w:rsidRPr="003648B4" w:rsidRDefault="00C028F0" w:rsidP="00D02524">
            <w:pPr>
              <w:widowControl w:val="0"/>
              <w:shd w:val="clear" w:color="auto" w:fill="FFFFFF"/>
              <w:jc w:val="center"/>
              <w:rPr>
                <w:b/>
              </w:rPr>
            </w:pPr>
            <w:r w:rsidRPr="003648B4">
              <w:rPr>
                <w:b/>
              </w:rPr>
              <w:t xml:space="preserve">«Выдача разрешений на право вырубки зеленых насаждений </w:t>
            </w:r>
            <w:r>
              <w:rPr>
                <w:b/>
              </w:rPr>
              <w:t>на территории</w:t>
            </w:r>
            <w:r w:rsidRPr="003648B4">
              <w:rPr>
                <w:b/>
              </w:rPr>
              <w:t xml:space="preserve"> муниципального образования </w:t>
            </w:r>
            <w:r>
              <w:rPr>
                <w:b/>
              </w:rPr>
              <w:t>Ленинское</w:t>
            </w:r>
            <w:r w:rsidRPr="003648B4">
              <w:rPr>
                <w:b/>
              </w:rPr>
              <w:t xml:space="preserve"> сельское поселение Слободского района Кировской области»</w:t>
            </w:r>
          </w:p>
          <w:p w:rsidR="00C028F0" w:rsidRPr="003648B4" w:rsidRDefault="00C028F0" w:rsidP="00D02524">
            <w:pPr>
              <w:spacing w:line="320" w:lineRule="exact"/>
              <w:jc w:val="center"/>
              <w:rPr>
                <w:rFonts w:ascii="Calibri" w:eastAsia="Arial" w:hAnsi="Calibri" w:cs="Calibri"/>
                <w:b/>
                <w:bCs/>
              </w:rPr>
            </w:pPr>
          </w:p>
          <w:p w:rsidR="00C028F0" w:rsidRPr="003648B4" w:rsidRDefault="00C028F0" w:rsidP="00D02524">
            <w:pPr>
              <w:spacing w:line="320" w:lineRule="exact"/>
              <w:rPr>
                <w:rFonts w:eastAsia="Arial"/>
                <w:b/>
                <w:bCs/>
              </w:rPr>
            </w:pPr>
          </w:p>
        </w:tc>
      </w:tr>
    </w:tbl>
    <w:p w:rsidR="00C028F0" w:rsidRPr="003648B4" w:rsidRDefault="00C028F0" w:rsidP="00C028F0">
      <w:pPr>
        <w:widowControl w:val="0"/>
      </w:pPr>
    </w:p>
    <w:p w:rsidR="00C028F0" w:rsidRDefault="00C028F0" w:rsidP="00C028F0">
      <w:pPr>
        <w:widowControl w:val="0"/>
        <w:spacing w:line="276" w:lineRule="auto"/>
        <w:ind w:firstLine="708"/>
        <w:jc w:val="both"/>
      </w:pPr>
      <w:r w:rsidRPr="003648B4">
        <w:t xml:space="preserve">В соответствии с Федеральным законом от 27.07.2010 № 210-ФЗ «Об организации предоставления государственных и муниципальных </w:t>
      </w:r>
      <w:r>
        <w:t>услуг» а</w:t>
      </w:r>
      <w:r w:rsidRPr="003648B4">
        <w:t xml:space="preserve">дминистрация </w:t>
      </w:r>
      <w:r>
        <w:t>Ленинского</w:t>
      </w:r>
      <w:r w:rsidRPr="003648B4">
        <w:t xml:space="preserve"> сельского поселения ПОСТАНОВЛЯЕТ:</w:t>
      </w:r>
    </w:p>
    <w:p w:rsidR="00C028F0" w:rsidRPr="00433EF9" w:rsidRDefault="00C028F0" w:rsidP="00C028F0">
      <w:pPr>
        <w:widowControl w:val="0"/>
        <w:numPr>
          <w:ilvl w:val="0"/>
          <w:numId w:val="3"/>
        </w:numPr>
        <w:suppressAutoHyphens/>
        <w:spacing w:line="276" w:lineRule="auto"/>
        <w:jc w:val="both"/>
      </w:pPr>
      <w:r w:rsidRPr="003648B4">
        <w:t xml:space="preserve">Утвердить административный регламент по предоставлению </w:t>
      </w:r>
    </w:p>
    <w:p w:rsidR="00C028F0" w:rsidRDefault="00C028F0" w:rsidP="00C028F0">
      <w:pPr>
        <w:widowControl w:val="0"/>
        <w:spacing w:line="276" w:lineRule="auto"/>
        <w:jc w:val="both"/>
      </w:pPr>
      <w:r w:rsidRPr="003648B4">
        <w:t xml:space="preserve">муниципальной услуги «Выдача разрешений на право вырубки зеленых насаждений </w:t>
      </w:r>
      <w:r>
        <w:t>на территории</w:t>
      </w:r>
      <w:r w:rsidRPr="003648B4">
        <w:t xml:space="preserve"> муниципального образования </w:t>
      </w:r>
      <w:r>
        <w:t>Ленинское</w:t>
      </w:r>
      <w:r w:rsidRPr="003648B4">
        <w:t xml:space="preserve"> сельское поселение Слободского района Кировской области» согласно приложению.</w:t>
      </w:r>
    </w:p>
    <w:p w:rsidR="00C028F0" w:rsidRPr="00E64DBB" w:rsidRDefault="00C028F0" w:rsidP="00C028F0">
      <w:pPr>
        <w:widowControl w:val="0"/>
        <w:spacing w:line="276" w:lineRule="auto"/>
        <w:ind w:firstLine="709"/>
        <w:jc w:val="both"/>
      </w:pPr>
      <w:r>
        <w:t xml:space="preserve">2. </w:t>
      </w:r>
      <w:r>
        <w:rPr>
          <w:rFonts w:ascii="Times New Roman CYR" w:eastAsia="Times New Roman CYR" w:hAnsi="Times New Roman CYR" w:cs="Times New Roman CYR"/>
          <w:bCs/>
        </w:rPr>
        <w:t>Признать утратившим силу:</w:t>
      </w:r>
    </w:p>
    <w:p w:rsidR="00C028F0" w:rsidRDefault="00C028F0" w:rsidP="00C028F0">
      <w:pPr>
        <w:widowControl w:val="0"/>
        <w:spacing w:line="276" w:lineRule="auto"/>
        <w:ind w:firstLine="709"/>
        <w:jc w:val="both"/>
      </w:pPr>
      <w:r>
        <w:rPr>
          <w:rFonts w:ascii="Times New Roman CYR" w:eastAsia="Times New Roman CYR" w:hAnsi="Times New Roman CYR" w:cs="Times New Roman CYR"/>
          <w:bCs/>
        </w:rPr>
        <w:t>2.1. п</w:t>
      </w:r>
      <w:r w:rsidRPr="00433EF9">
        <w:rPr>
          <w:rFonts w:ascii="Times New Roman CYR" w:eastAsia="Times New Roman CYR" w:hAnsi="Times New Roman CYR" w:cs="Times New Roman CYR"/>
          <w:bCs/>
        </w:rPr>
        <w:t>остановление администрации Ленинского</w:t>
      </w:r>
      <w:r>
        <w:rPr>
          <w:rFonts w:ascii="Times New Roman CYR" w:eastAsia="Times New Roman CYR" w:hAnsi="Times New Roman CYR" w:cs="Times New Roman CYR"/>
          <w:bCs/>
        </w:rPr>
        <w:t xml:space="preserve"> </w:t>
      </w:r>
      <w:r w:rsidRPr="00433EF9">
        <w:rPr>
          <w:rFonts w:ascii="Times New Roman CYR" w:eastAsia="Times New Roman CYR" w:hAnsi="Times New Roman CYR" w:cs="Times New Roman CYR"/>
          <w:bCs/>
        </w:rPr>
        <w:t>сельского поселения от 01.09.2015 № 210 «</w:t>
      </w:r>
      <w:r w:rsidRPr="00433EF9">
        <w:rPr>
          <w:lang w:eastAsia="ar-SA"/>
        </w:rPr>
        <w:t>Об утверждении административного регламента  по предоставлению муниципальной услуги «</w:t>
      </w:r>
      <w:r w:rsidRPr="00433EF9">
        <w:rPr>
          <w:bCs/>
          <w:color w:val="000000"/>
          <w:lang w:eastAsia="ar-SA"/>
        </w:rPr>
        <w:t>Предоставление порубочного билета и  (или)  разрешения на пересадку деревьев и  кустарников на территории Ленинского сельского поселения Слободского района Кировской области</w:t>
      </w:r>
      <w:r w:rsidRPr="00433EF9">
        <w:rPr>
          <w:bCs/>
          <w:lang w:eastAsia="ar-SA"/>
        </w:rPr>
        <w:t>»</w:t>
      </w:r>
      <w:r>
        <w:t>;</w:t>
      </w:r>
    </w:p>
    <w:p w:rsidR="00C028F0" w:rsidRPr="00E64DBB" w:rsidRDefault="00C028F0" w:rsidP="00C028F0">
      <w:pPr>
        <w:pStyle w:val="22"/>
        <w:shd w:val="clear" w:color="auto" w:fill="auto"/>
        <w:spacing w:before="0" w:after="0" w:line="276" w:lineRule="auto"/>
        <w:ind w:firstLine="692"/>
        <w:jc w:val="both"/>
        <w:rPr>
          <w:b w:val="0"/>
          <w:sz w:val="24"/>
          <w:szCs w:val="24"/>
        </w:rPr>
      </w:pPr>
      <w:r w:rsidRPr="00E64DBB">
        <w:rPr>
          <w:b w:val="0"/>
          <w:sz w:val="24"/>
          <w:szCs w:val="24"/>
        </w:rPr>
        <w:t xml:space="preserve">2.2. </w:t>
      </w:r>
      <w:r w:rsidRPr="00E64DBB">
        <w:rPr>
          <w:rFonts w:eastAsia="Times New Roman CYR"/>
          <w:b w:val="0"/>
          <w:bCs w:val="0"/>
          <w:sz w:val="24"/>
          <w:szCs w:val="24"/>
        </w:rPr>
        <w:t xml:space="preserve">постановление администрации Ленинского сельского поселения от 06.09.2018 № 206 </w:t>
      </w:r>
      <w:r>
        <w:rPr>
          <w:rFonts w:eastAsia="Times New Roman CYR"/>
          <w:b w:val="0"/>
          <w:bCs w:val="0"/>
          <w:sz w:val="24"/>
          <w:szCs w:val="24"/>
        </w:rPr>
        <w:t>«</w:t>
      </w:r>
      <w:r w:rsidRPr="00E64DBB">
        <w:rPr>
          <w:b w:val="0"/>
          <w:sz w:val="24"/>
          <w:szCs w:val="24"/>
        </w:rPr>
        <w:t>О внесении изменений в постановление от 01.09.201</w:t>
      </w:r>
      <w:r>
        <w:rPr>
          <w:b w:val="0"/>
          <w:sz w:val="24"/>
          <w:szCs w:val="24"/>
        </w:rPr>
        <w:t>5</w:t>
      </w:r>
      <w:r w:rsidRPr="00E64DBB">
        <w:rPr>
          <w:b w:val="0"/>
          <w:sz w:val="24"/>
          <w:szCs w:val="24"/>
        </w:rPr>
        <w:t xml:space="preserve"> № 210 об утверждении а</w:t>
      </w:r>
      <w:r w:rsidRPr="00E64DBB">
        <w:rPr>
          <w:b w:val="0"/>
          <w:color w:val="000000"/>
          <w:sz w:val="24"/>
          <w:szCs w:val="24"/>
        </w:rPr>
        <w:t>дминистративного регламента предоставления муниципальной услуги «</w:t>
      </w:r>
      <w:r w:rsidRPr="00E64DBB">
        <w:rPr>
          <w:b w:val="0"/>
          <w:bCs w:val="0"/>
          <w:sz w:val="24"/>
          <w:szCs w:val="24"/>
        </w:rPr>
        <w:t>Предоставление порубочного билета и (или) разрешения на пересадку деревьев и кустарников на территории муниципального образования Ленинское сельское поселение</w:t>
      </w:r>
      <w:r w:rsidRPr="00E64DBB">
        <w:rPr>
          <w:b w:val="0"/>
          <w:sz w:val="24"/>
          <w:szCs w:val="24"/>
        </w:rPr>
        <w:t>»</w:t>
      </w:r>
      <w:r>
        <w:rPr>
          <w:b w:val="0"/>
          <w:sz w:val="24"/>
          <w:szCs w:val="24"/>
        </w:rPr>
        <w:t>»;</w:t>
      </w:r>
    </w:p>
    <w:p w:rsidR="00C028F0" w:rsidRPr="00E64DBB" w:rsidRDefault="00C028F0" w:rsidP="00C028F0">
      <w:pPr>
        <w:pStyle w:val="22"/>
        <w:shd w:val="clear" w:color="auto" w:fill="auto"/>
        <w:spacing w:before="0" w:after="0"/>
        <w:ind w:left="20" w:firstLine="689"/>
        <w:jc w:val="both"/>
        <w:rPr>
          <w:b w:val="0"/>
          <w:sz w:val="24"/>
          <w:szCs w:val="24"/>
        </w:rPr>
      </w:pPr>
      <w:r>
        <w:rPr>
          <w:b w:val="0"/>
          <w:sz w:val="24"/>
          <w:szCs w:val="24"/>
        </w:rPr>
        <w:t>2.3</w:t>
      </w:r>
      <w:r w:rsidRPr="00E64DBB">
        <w:rPr>
          <w:b w:val="0"/>
          <w:sz w:val="24"/>
          <w:szCs w:val="24"/>
        </w:rPr>
        <w:t xml:space="preserve">. </w:t>
      </w:r>
      <w:r w:rsidRPr="00E64DBB">
        <w:rPr>
          <w:rFonts w:eastAsia="Times New Roman CYR"/>
          <w:b w:val="0"/>
          <w:bCs w:val="0"/>
          <w:sz w:val="24"/>
          <w:szCs w:val="24"/>
        </w:rPr>
        <w:t>постановление администрации Ленинского сельск</w:t>
      </w:r>
      <w:r>
        <w:rPr>
          <w:rFonts w:eastAsia="Times New Roman CYR"/>
          <w:b w:val="0"/>
          <w:bCs w:val="0"/>
          <w:sz w:val="24"/>
          <w:szCs w:val="24"/>
        </w:rPr>
        <w:t>ого поселения от 18.04.2019 № 64</w:t>
      </w:r>
      <w:r w:rsidRPr="00E64DBB">
        <w:rPr>
          <w:rFonts w:eastAsia="Times New Roman CYR"/>
          <w:b w:val="0"/>
          <w:bCs w:val="0"/>
          <w:sz w:val="24"/>
          <w:szCs w:val="24"/>
        </w:rPr>
        <w:t xml:space="preserve"> </w:t>
      </w:r>
      <w:r>
        <w:rPr>
          <w:rFonts w:eastAsia="Times New Roman CYR"/>
          <w:b w:val="0"/>
          <w:bCs w:val="0"/>
          <w:sz w:val="24"/>
          <w:szCs w:val="24"/>
        </w:rPr>
        <w:t>«</w:t>
      </w:r>
      <w:r w:rsidRPr="00E64DBB">
        <w:rPr>
          <w:b w:val="0"/>
          <w:sz w:val="24"/>
          <w:szCs w:val="24"/>
        </w:rPr>
        <w:t>О внесении изменений в постановление от 01.09.201</w:t>
      </w:r>
      <w:r>
        <w:rPr>
          <w:b w:val="0"/>
          <w:sz w:val="24"/>
          <w:szCs w:val="24"/>
        </w:rPr>
        <w:t>5</w:t>
      </w:r>
      <w:r w:rsidRPr="00E64DBB">
        <w:rPr>
          <w:b w:val="0"/>
          <w:sz w:val="24"/>
          <w:szCs w:val="24"/>
        </w:rPr>
        <w:t xml:space="preserve"> № 210 об утверждении а</w:t>
      </w:r>
      <w:r w:rsidRPr="00E64DBB">
        <w:rPr>
          <w:b w:val="0"/>
          <w:color w:val="000000"/>
          <w:sz w:val="24"/>
          <w:szCs w:val="24"/>
        </w:rPr>
        <w:t>дминистративного регламента предоставления муниципальной услуги «</w:t>
      </w:r>
      <w:r w:rsidRPr="00E64DBB">
        <w:rPr>
          <w:b w:val="0"/>
          <w:bCs w:val="0"/>
          <w:sz w:val="24"/>
          <w:szCs w:val="24"/>
        </w:rPr>
        <w:t>Предоставление порубочного билета и (или) разрешения на пересадку деревьев и кустарников на территории муниципального образования Ленинское сельское поселение</w:t>
      </w:r>
      <w:r w:rsidRPr="00E64DBB">
        <w:rPr>
          <w:b w:val="0"/>
          <w:sz w:val="24"/>
          <w:szCs w:val="24"/>
        </w:rPr>
        <w:t>»</w:t>
      </w:r>
      <w:r>
        <w:rPr>
          <w:b w:val="0"/>
          <w:sz w:val="24"/>
          <w:szCs w:val="24"/>
        </w:rPr>
        <w:t>».</w:t>
      </w:r>
    </w:p>
    <w:p w:rsidR="00C028F0" w:rsidRDefault="00C028F0" w:rsidP="00C028F0">
      <w:pPr>
        <w:widowControl w:val="0"/>
        <w:spacing w:line="276" w:lineRule="auto"/>
        <w:ind w:firstLine="709"/>
        <w:jc w:val="both"/>
      </w:pPr>
      <w:r w:rsidRPr="003648B4">
        <w:t xml:space="preserve">3. Опубликовать настоящее постановление в информационном бюллетене органов </w:t>
      </w:r>
      <w:r w:rsidRPr="003648B4">
        <w:lastRenderedPageBreak/>
        <w:t xml:space="preserve">местного самоуправления </w:t>
      </w:r>
      <w:r>
        <w:t>Ленинского</w:t>
      </w:r>
      <w:r w:rsidRPr="003648B4">
        <w:t xml:space="preserve"> сельского поселения.</w:t>
      </w:r>
    </w:p>
    <w:p w:rsidR="00C028F0" w:rsidRPr="003648B4" w:rsidRDefault="00C028F0" w:rsidP="00C028F0">
      <w:pPr>
        <w:widowControl w:val="0"/>
        <w:spacing w:line="276" w:lineRule="auto"/>
        <w:ind w:firstLine="709"/>
        <w:jc w:val="both"/>
      </w:pPr>
      <w:r w:rsidRPr="003648B4">
        <w:t xml:space="preserve">4.     </w:t>
      </w:r>
      <w:proofErr w:type="gramStart"/>
      <w:r w:rsidRPr="003648B4">
        <w:t>Контроль за</w:t>
      </w:r>
      <w:proofErr w:type="gramEnd"/>
      <w:r w:rsidRPr="003648B4">
        <w:t xml:space="preserve"> исполнением постановления оставляю за собой.</w:t>
      </w:r>
    </w:p>
    <w:tbl>
      <w:tblPr>
        <w:tblW w:w="0" w:type="auto"/>
        <w:tblInd w:w="114" w:type="dxa"/>
        <w:tblLayout w:type="fixed"/>
        <w:tblLook w:val="0000" w:firstRow="0" w:lastRow="0" w:firstColumn="0" w:lastColumn="0" w:noHBand="0" w:noVBand="0"/>
      </w:tblPr>
      <w:tblGrid>
        <w:gridCol w:w="4425"/>
        <w:gridCol w:w="5190"/>
      </w:tblGrid>
      <w:tr w:rsidR="00C028F0" w:rsidRPr="003648B4" w:rsidTr="00D02524">
        <w:tc>
          <w:tcPr>
            <w:tcW w:w="4425" w:type="dxa"/>
            <w:shd w:val="clear" w:color="auto" w:fill="auto"/>
          </w:tcPr>
          <w:p w:rsidR="00C028F0" w:rsidRPr="003648B4" w:rsidRDefault="00C028F0" w:rsidP="00D02524">
            <w:pPr>
              <w:widowControl w:val="0"/>
              <w:snapToGrid w:val="0"/>
            </w:pPr>
          </w:p>
          <w:p w:rsidR="00C028F0" w:rsidRPr="003648B4" w:rsidRDefault="00C028F0" w:rsidP="00D02524">
            <w:pPr>
              <w:widowControl w:val="0"/>
              <w:snapToGrid w:val="0"/>
            </w:pPr>
          </w:p>
          <w:p w:rsidR="00C028F0" w:rsidRPr="003648B4" w:rsidRDefault="00C028F0" w:rsidP="00D02524">
            <w:pPr>
              <w:widowControl w:val="0"/>
              <w:snapToGrid w:val="0"/>
            </w:pPr>
            <w:r w:rsidRPr="003648B4">
              <w:t xml:space="preserve">Глава администрации </w:t>
            </w:r>
          </w:p>
          <w:p w:rsidR="00C028F0" w:rsidRPr="003648B4" w:rsidRDefault="00C028F0" w:rsidP="00D02524">
            <w:pPr>
              <w:widowControl w:val="0"/>
              <w:snapToGrid w:val="0"/>
            </w:pPr>
            <w:r>
              <w:t>Ленинског</w:t>
            </w:r>
            <w:r w:rsidRPr="003648B4">
              <w:t>о сельского поселения</w:t>
            </w:r>
          </w:p>
        </w:tc>
        <w:tc>
          <w:tcPr>
            <w:tcW w:w="5190" w:type="dxa"/>
            <w:shd w:val="clear" w:color="auto" w:fill="auto"/>
            <w:vAlign w:val="bottom"/>
          </w:tcPr>
          <w:p w:rsidR="00C028F0" w:rsidRPr="003648B4" w:rsidRDefault="00C028F0" w:rsidP="00D02524">
            <w:pPr>
              <w:widowControl w:val="0"/>
              <w:snapToGrid w:val="0"/>
              <w:jc w:val="right"/>
            </w:pPr>
            <w:r>
              <w:t>С.В. Савиных</w:t>
            </w:r>
          </w:p>
        </w:tc>
      </w:tr>
    </w:tbl>
    <w:p w:rsidR="00C028F0" w:rsidRPr="003648B4" w:rsidRDefault="00C028F0" w:rsidP="00C028F0">
      <w:pPr>
        <w:widowControl w:val="0"/>
        <w:shd w:val="clear" w:color="auto" w:fill="FFFFFF"/>
        <w:spacing w:after="249"/>
        <w:ind w:left="4965"/>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spacing w:val="1"/>
        </w:rPr>
      </w:pPr>
    </w:p>
    <w:p w:rsidR="00C028F0" w:rsidRDefault="00C028F0" w:rsidP="00C028F0">
      <w:pPr>
        <w:widowControl w:val="0"/>
        <w:shd w:val="clear" w:color="auto" w:fill="FFFFFF"/>
        <w:spacing w:after="249"/>
        <w:rPr>
          <w:color w:val="000000"/>
        </w:rPr>
      </w:pPr>
    </w:p>
    <w:p w:rsidR="00C028F0" w:rsidRPr="003648B4" w:rsidRDefault="00C028F0" w:rsidP="00C028F0">
      <w:pPr>
        <w:pStyle w:val="3"/>
        <w:spacing w:before="0" w:after="249" w:line="240" w:lineRule="auto"/>
        <w:ind w:left="4980"/>
        <w:rPr>
          <w:color w:val="000000"/>
          <w:sz w:val="24"/>
          <w:szCs w:val="24"/>
        </w:rPr>
      </w:pPr>
      <w:r w:rsidRPr="003648B4">
        <w:rPr>
          <w:color w:val="000000"/>
          <w:sz w:val="24"/>
          <w:szCs w:val="24"/>
        </w:rPr>
        <w:t>УТВЕРЖДЕН</w:t>
      </w:r>
    </w:p>
    <w:p w:rsidR="00C028F0" w:rsidRPr="003648B4" w:rsidRDefault="00C028F0" w:rsidP="00C028F0">
      <w:pPr>
        <w:pStyle w:val="3"/>
        <w:spacing w:before="0" w:after="0" w:line="240" w:lineRule="auto"/>
        <w:ind w:left="4960" w:right="240"/>
        <w:jc w:val="both"/>
        <w:rPr>
          <w:color w:val="000000"/>
          <w:sz w:val="24"/>
          <w:szCs w:val="24"/>
        </w:rPr>
      </w:pPr>
      <w:r w:rsidRPr="003648B4">
        <w:rPr>
          <w:color w:val="000000"/>
          <w:sz w:val="24"/>
          <w:szCs w:val="24"/>
        </w:rPr>
        <w:t xml:space="preserve">постановлением администрации </w:t>
      </w:r>
    </w:p>
    <w:p w:rsidR="00C028F0" w:rsidRPr="003648B4" w:rsidRDefault="00C028F0" w:rsidP="00C028F0">
      <w:pPr>
        <w:pStyle w:val="3"/>
        <w:spacing w:before="0" w:after="0" w:line="240" w:lineRule="auto"/>
        <w:ind w:left="4960" w:right="-1"/>
        <w:jc w:val="both"/>
        <w:rPr>
          <w:sz w:val="24"/>
          <w:szCs w:val="24"/>
        </w:rPr>
      </w:pPr>
      <w:r>
        <w:rPr>
          <w:sz w:val="24"/>
          <w:szCs w:val="24"/>
        </w:rPr>
        <w:t>Ленинского</w:t>
      </w:r>
      <w:r w:rsidRPr="003648B4">
        <w:rPr>
          <w:sz w:val="24"/>
          <w:szCs w:val="24"/>
        </w:rPr>
        <w:t xml:space="preserve"> сельского поселения</w:t>
      </w:r>
    </w:p>
    <w:p w:rsidR="00C028F0" w:rsidRPr="00B26ED2" w:rsidRDefault="00C028F0" w:rsidP="00C028F0">
      <w:pPr>
        <w:autoSpaceDE w:val="0"/>
        <w:jc w:val="center"/>
      </w:pPr>
      <w:r w:rsidRPr="003648B4">
        <w:t xml:space="preserve">                                            </w:t>
      </w:r>
      <w:r>
        <w:t>от 25.04.2023</w:t>
      </w:r>
      <w:r w:rsidRPr="00D6700F">
        <w:t xml:space="preserve">  </w:t>
      </w:r>
      <w:r w:rsidRPr="00B26ED2">
        <w:t xml:space="preserve">№ 100 </w:t>
      </w:r>
    </w:p>
    <w:p w:rsidR="00C028F0" w:rsidRPr="003648B4" w:rsidRDefault="00C028F0" w:rsidP="00C028F0">
      <w:pPr>
        <w:autoSpaceDE w:val="0"/>
        <w:jc w:val="center"/>
        <w:rPr>
          <w:b/>
          <w:bCs/>
        </w:rPr>
      </w:pPr>
    </w:p>
    <w:p w:rsidR="00C028F0" w:rsidRPr="003648B4" w:rsidRDefault="00C028F0" w:rsidP="00C028F0">
      <w:pPr>
        <w:spacing w:line="100" w:lineRule="atLeast"/>
        <w:ind w:firstLine="5103"/>
        <w:jc w:val="both"/>
      </w:pPr>
    </w:p>
    <w:p w:rsidR="00C028F0" w:rsidRPr="003648B4" w:rsidRDefault="00C028F0" w:rsidP="00C028F0">
      <w:pPr>
        <w:jc w:val="center"/>
      </w:pPr>
      <w:r w:rsidRPr="003648B4">
        <w:t xml:space="preserve">            </w:t>
      </w:r>
    </w:p>
    <w:p w:rsidR="00C028F0" w:rsidRPr="003648B4" w:rsidRDefault="00C028F0" w:rsidP="00C028F0">
      <w:pPr>
        <w:jc w:val="center"/>
        <w:rPr>
          <w:b/>
          <w:bCs/>
          <w:color w:val="000000"/>
        </w:rPr>
      </w:pPr>
    </w:p>
    <w:p w:rsidR="00C028F0" w:rsidRPr="003648B4" w:rsidRDefault="00C028F0" w:rsidP="00C028F0">
      <w:pPr>
        <w:jc w:val="center"/>
        <w:rPr>
          <w:b/>
          <w:bCs/>
          <w:color w:val="000000"/>
        </w:rPr>
      </w:pPr>
      <w:r w:rsidRPr="003648B4">
        <w:rPr>
          <w:b/>
          <w:bCs/>
          <w:color w:val="000000"/>
        </w:rPr>
        <w:t>АДМИНИСТРАТИВНЫЙ  РЕГЛАМЕНТ</w:t>
      </w:r>
    </w:p>
    <w:p w:rsidR="00C028F0" w:rsidRPr="003648B4" w:rsidRDefault="00C028F0" w:rsidP="00C028F0">
      <w:pPr>
        <w:jc w:val="center"/>
        <w:rPr>
          <w:b/>
          <w:bCs/>
          <w:color w:val="000000"/>
        </w:rPr>
      </w:pPr>
      <w:r w:rsidRPr="003648B4">
        <w:rPr>
          <w:b/>
          <w:bCs/>
          <w:color w:val="000000"/>
        </w:rPr>
        <w:t xml:space="preserve"> предоставления  муниципальной услуги</w:t>
      </w:r>
    </w:p>
    <w:p w:rsidR="00C028F0" w:rsidRPr="003648B4" w:rsidRDefault="00C028F0" w:rsidP="00C028F0">
      <w:pPr>
        <w:jc w:val="center"/>
        <w:rPr>
          <w:b/>
          <w:bCs/>
          <w:color w:val="000000"/>
        </w:rPr>
      </w:pPr>
      <w:r w:rsidRPr="003648B4">
        <w:rPr>
          <w:b/>
          <w:bCs/>
          <w:color w:val="000000"/>
        </w:rPr>
        <w:t xml:space="preserve">«Выдача разрешений на право вырубки зеленых насаждений </w:t>
      </w:r>
      <w:r>
        <w:rPr>
          <w:b/>
          <w:bCs/>
          <w:color w:val="000000"/>
        </w:rPr>
        <w:t>на территории</w:t>
      </w:r>
      <w:r w:rsidRPr="003648B4">
        <w:rPr>
          <w:b/>
          <w:bCs/>
          <w:color w:val="000000"/>
        </w:rPr>
        <w:t xml:space="preserve"> муниципального образования </w:t>
      </w:r>
      <w:r>
        <w:rPr>
          <w:b/>
          <w:bCs/>
          <w:color w:val="000000"/>
        </w:rPr>
        <w:t>Ленинское</w:t>
      </w:r>
      <w:r w:rsidRPr="003648B4">
        <w:rPr>
          <w:b/>
          <w:bCs/>
          <w:color w:val="000000"/>
        </w:rPr>
        <w:t xml:space="preserve"> сельское поселение Слободского района Кировской области»</w:t>
      </w:r>
    </w:p>
    <w:p w:rsidR="00C028F0" w:rsidRPr="003648B4" w:rsidRDefault="00C028F0" w:rsidP="00C028F0">
      <w:pPr>
        <w:jc w:val="center"/>
        <w:rPr>
          <w:b/>
          <w:bCs/>
          <w:color w:val="000000"/>
        </w:rPr>
      </w:pPr>
    </w:p>
    <w:p w:rsidR="00C028F0" w:rsidRPr="003648B4" w:rsidRDefault="00C028F0" w:rsidP="00C028F0">
      <w:pPr>
        <w:widowControl w:val="0"/>
        <w:spacing w:line="100" w:lineRule="atLeast"/>
        <w:jc w:val="center"/>
        <w:rPr>
          <w:b/>
          <w:bCs/>
          <w:color w:val="000000"/>
        </w:rPr>
      </w:pPr>
      <w:r w:rsidRPr="003648B4">
        <w:rPr>
          <w:b/>
          <w:bCs/>
          <w:color w:val="000000"/>
        </w:rPr>
        <w:t>1. Общие положения</w:t>
      </w:r>
    </w:p>
    <w:p w:rsidR="00C028F0" w:rsidRPr="003648B4" w:rsidRDefault="00C028F0" w:rsidP="00C028F0">
      <w:pPr>
        <w:ind w:firstLine="675"/>
        <w:jc w:val="both"/>
        <w:rPr>
          <w:b/>
        </w:rPr>
      </w:pPr>
      <w:r w:rsidRPr="003648B4">
        <w:rPr>
          <w:b/>
          <w:bCs/>
          <w:color w:val="000000"/>
        </w:rPr>
        <w:t>1.1.</w:t>
      </w:r>
      <w:r w:rsidRPr="003648B4">
        <w:rPr>
          <w:b/>
        </w:rPr>
        <w:t xml:space="preserve"> Предмет регулирования административного регламента.</w:t>
      </w:r>
    </w:p>
    <w:p w:rsidR="00C028F0" w:rsidRPr="003648B4" w:rsidRDefault="00C028F0" w:rsidP="00C028F0">
      <w:pPr>
        <w:ind w:firstLine="675"/>
        <w:jc w:val="both"/>
      </w:pPr>
      <w:proofErr w:type="gramStart"/>
      <w:r w:rsidRPr="003648B4">
        <w:t xml:space="preserve">Настоящий административный регламент предоставления муниципальной услуги «Выдача разрешений на право вырубки зеленых насаждений на территории муниципального образования </w:t>
      </w:r>
      <w:r>
        <w:t>Ленинское</w:t>
      </w:r>
      <w:r w:rsidRPr="003648B4">
        <w:t xml:space="preserve"> сельское поселение Слободского района Кировской области»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C028F0" w:rsidRPr="003648B4" w:rsidRDefault="00C028F0" w:rsidP="00C028F0">
      <w:pPr>
        <w:spacing w:line="100" w:lineRule="atLeast"/>
        <w:ind w:firstLine="705"/>
        <w:jc w:val="both"/>
        <w:rPr>
          <w:rFonts w:eastAsia="Courier New CYR"/>
          <w:b/>
          <w:bCs/>
          <w:color w:val="000000"/>
        </w:rPr>
      </w:pPr>
      <w:r w:rsidRPr="003648B4">
        <w:rPr>
          <w:rFonts w:eastAsia="Courier New CYR"/>
          <w:b/>
          <w:bCs/>
          <w:color w:val="000000"/>
        </w:rPr>
        <w:t>1.2. Описание заявителей.</w:t>
      </w:r>
    </w:p>
    <w:p w:rsidR="00C028F0" w:rsidRPr="003648B4" w:rsidRDefault="00C028F0" w:rsidP="00C028F0">
      <w:pPr>
        <w:pStyle w:val="ConsPlusNormal"/>
        <w:widowControl/>
        <w:ind w:firstLine="675"/>
        <w:rPr>
          <w:rFonts w:ascii="Times New Roman" w:eastAsia="Courier New CYR" w:hAnsi="Times New Roman" w:cs="Times New Roman"/>
          <w:color w:val="000000"/>
        </w:rPr>
      </w:pPr>
      <w:proofErr w:type="gramStart"/>
      <w:r w:rsidRPr="003648B4">
        <w:rPr>
          <w:rFonts w:ascii="Times New Roman" w:eastAsia="Courier New CYR" w:hAnsi="Times New Roman" w:cs="Times New Roman"/>
          <w:color w:val="000000"/>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№210-ФЗ от 27.07.2010 «Об организации предоставления государственных</w:t>
      </w:r>
      <w:proofErr w:type="gramEnd"/>
      <w:r w:rsidRPr="003648B4">
        <w:rPr>
          <w:rFonts w:ascii="Times New Roman" w:eastAsia="Courier New CYR" w:hAnsi="Times New Roman" w:cs="Times New Roman"/>
          <w:color w:val="000000"/>
        </w:rPr>
        <w:t xml:space="preserve"> и муниципальных услуг», или в организации, указанные в пункте 5 статьи 2 Федерального закона №210-ФЗ от 27.07.2010, с запросом о предоставлении государственной или муниципальной услуги, в том числе в порядке, установленном статьей 15.1 Федерального закона №210-ФЗ от 27.07.2010, выраженным в устной, письменной или электронной форме.</w:t>
      </w:r>
    </w:p>
    <w:p w:rsidR="00C028F0" w:rsidRPr="003648B4" w:rsidRDefault="00C028F0" w:rsidP="00C028F0">
      <w:pPr>
        <w:ind w:firstLine="675"/>
        <w:jc w:val="both"/>
        <w:rPr>
          <w:b/>
          <w:bCs/>
          <w:color w:val="000000"/>
        </w:rPr>
      </w:pPr>
      <w:r w:rsidRPr="003648B4">
        <w:rPr>
          <w:b/>
          <w:bCs/>
          <w:color w:val="000000"/>
        </w:rPr>
        <w:t>1.3. Требования к порядку информирования о предоставлении муниципальной услуги.</w:t>
      </w:r>
    </w:p>
    <w:p w:rsidR="00C028F0" w:rsidRPr="003648B4" w:rsidRDefault="00C028F0" w:rsidP="00C028F0">
      <w:pPr>
        <w:autoSpaceDE w:val="0"/>
        <w:spacing w:line="100" w:lineRule="atLeast"/>
        <w:ind w:firstLine="709"/>
        <w:jc w:val="both"/>
        <w:rPr>
          <w:rFonts w:ascii="Times New Roman CYR" w:eastAsia="Times New Roman CYR" w:hAnsi="Times New Roman CYR"/>
          <w:color w:val="000000"/>
        </w:rPr>
      </w:pPr>
      <w:r w:rsidRPr="003648B4">
        <w:rPr>
          <w:rFonts w:ascii="Times New Roman CYR" w:eastAsia="Times New Roman CYR" w:hAnsi="Times New Roman CYR"/>
          <w:color w:val="000000"/>
        </w:rPr>
        <w:t>1.3.1</w:t>
      </w:r>
      <w:r w:rsidRPr="003648B4">
        <w:rPr>
          <w:rFonts w:ascii="Times New Roman CYR" w:eastAsia="Times New Roman CYR" w:hAnsi="Times New Roman CYR"/>
          <w:b/>
          <w:color w:val="FF0000"/>
        </w:rPr>
        <w:t xml:space="preserve"> </w:t>
      </w:r>
      <w:r w:rsidRPr="003648B4">
        <w:rPr>
          <w:rFonts w:ascii="Times New Roman CYR" w:eastAsia="Times New Roman CYR" w:hAnsi="Times New Roman CYR"/>
          <w:color w:val="00000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w:t>
      </w:r>
    </w:p>
    <w:p w:rsidR="00C028F0" w:rsidRPr="003648B4" w:rsidRDefault="00C028F0" w:rsidP="00C028F0">
      <w:pPr>
        <w:ind w:firstLine="720"/>
        <w:jc w:val="both"/>
        <w:rPr>
          <w:bCs/>
          <w:color w:val="000000"/>
        </w:rPr>
      </w:pPr>
      <w:r w:rsidRPr="003648B4">
        <w:rPr>
          <w:bCs/>
          <w:color w:val="000000"/>
        </w:rPr>
        <w:t>1.3.2. Порядок получения  информации заявителями по вопросам предоставления муниципальной услуги.</w:t>
      </w:r>
    </w:p>
    <w:p w:rsidR="00C028F0" w:rsidRPr="003648B4" w:rsidRDefault="00C028F0" w:rsidP="00C028F0">
      <w:pPr>
        <w:ind w:firstLine="720"/>
        <w:jc w:val="both"/>
      </w:pPr>
      <w:r w:rsidRPr="003648B4">
        <w:t>Информация о предоставлении муниципальной услуги должна содержать:</w:t>
      </w:r>
    </w:p>
    <w:p w:rsidR="00C028F0" w:rsidRPr="003648B4" w:rsidRDefault="00C028F0" w:rsidP="00C028F0">
      <w:pPr>
        <w:ind w:firstLine="765"/>
        <w:jc w:val="both"/>
      </w:pPr>
      <w:r w:rsidRPr="003648B4">
        <w:t>- сведения о порядке  получения  муниципальной услуги;</w:t>
      </w:r>
    </w:p>
    <w:p w:rsidR="00C028F0" w:rsidRPr="003648B4" w:rsidRDefault="00C028F0" w:rsidP="00C028F0">
      <w:pPr>
        <w:ind w:firstLine="765"/>
        <w:jc w:val="both"/>
      </w:pPr>
      <w:r w:rsidRPr="003648B4">
        <w:lastRenderedPageBreak/>
        <w:t>- адрес места приема документов для предоставления муниципальной услуги и график работы;</w:t>
      </w:r>
    </w:p>
    <w:p w:rsidR="00C028F0" w:rsidRPr="003648B4" w:rsidRDefault="00C028F0" w:rsidP="00C028F0">
      <w:pPr>
        <w:ind w:firstLine="765"/>
        <w:jc w:val="both"/>
      </w:pPr>
      <w:r w:rsidRPr="003648B4">
        <w:t>- сведения о результате оказания муниципальной услуги и порядке передачи результата заявителю;</w:t>
      </w:r>
    </w:p>
    <w:p w:rsidR="00C028F0" w:rsidRPr="003648B4" w:rsidRDefault="00C028F0" w:rsidP="00C028F0">
      <w:pPr>
        <w:ind w:firstLine="765"/>
        <w:jc w:val="both"/>
      </w:pPr>
      <w:r w:rsidRPr="003648B4">
        <w:t>- сведения о порядке обжалования действий (бездействий) и решений, принятых в ходе предоставления муниципальной услуги.</w:t>
      </w:r>
    </w:p>
    <w:p w:rsidR="00C028F0" w:rsidRPr="003648B4" w:rsidRDefault="00C028F0" w:rsidP="00C028F0">
      <w:pPr>
        <w:ind w:firstLine="765"/>
        <w:jc w:val="both"/>
      </w:pPr>
      <w:r w:rsidRPr="003648B4">
        <w:rPr>
          <w:bCs/>
          <w:color w:val="000000"/>
        </w:rPr>
        <w:t>Основными требованиями к информированию заявителей являются:</w:t>
      </w:r>
      <w:r w:rsidRPr="003648B4">
        <w:t xml:space="preserve"> </w:t>
      </w:r>
    </w:p>
    <w:p w:rsidR="00C028F0" w:rsidRPr="003648B4" w:rsidRDefault="00C028F0" w:rsidP="00C028F0">
      <w:pPr>
        <w:ind w:firstLine="705"/>
        <w:jc w:val="both"/>
      </w:pPr>
      <w:r w:rsidRPr="003648B4">
        <w:t>-достоверность предоставляемой информации;</w:t>
      </w:r>
    </w:p>
    <w:p w:rsidR="00C028F0" w:rsidRPr="003648B4" w:rsidRDefault="00C028F0" w:rsidP="00C028F0">
      <w:pPr>
        <w:ind w:firstLine="705"/>
        <w:jc w:val="both"/>
      </w:pPr>
      <w:r w:rsidRPr="003648B4">
        <w:t>-четкость в изложении информации;</w:t>
      </w:r>
    </w:p>
    <w:p w:rsidR="00C028F0" w:rsidRPr="003648B4" w:rsidRDefault="00C028F0" w:rsidP="00C028F0">
      <w:pPr>
        <w:ind w:firstLine="705"/>
        <w:jc w:val="both"/>
      </w:pPr>
      <w:r w:rsidRPr="003648B4">
        <w:t>-полнота информирования;</w:t>
      </w:r>
    </w:p>
    <w:p w:rsidR="00C028F0" w:rsidRPr="003648B4" w:rsidRDefault="00C028F0" w:rsidP="00C028F0">
      <w:pPr>
        <w:ind w:firstLine="705"/>
        <w:jc w:val="both"/>
      </w:pPr>
      <w:r w:rsidRPr="003648B4">
        <w:rPr>
          <w:b/>
        </w:rPr>
        <w:t>-</w:t>
      </w:r>
      <w:r w:rsidRPr="003648B4">
        <w:t>наглядность форм предоставляемой информации;</w:t>
      </w:r>
    </w:p>
    <w:p w:rsidR="00C028F0" w:rsidRPr="003648B4" w:rsidRDefault="00C028F0" w:rsidP="00C028F0">
      <w:pPr>
        <w:ind w:firstLine="705"/>
        <w:jc w:val="both"/>
      </w:pPr>
      <w:r w:rsidRPr="003648B4">
        <w:rPr>
          <w:b/>
        </w:rPr>
        <w:t>-</w:t>
      </w:r>
      <w:r w:rsidRPr="003648B4">
        <w:t>удобство и доступность получения информации;</w:t>
      </w:r>
    </w:p>
    <w:p w:rsidR="00C028F0" w:rsidRPr="003648B4" w:rsidRDefault="00C028F0" w:rsidP="00C028F0">
      <w:pPr>
        <w:ind w:firstLine="705"/>
        <w:jc w:val="both"/>
      </w:pPr>
      <w:r w:rsidRPr="003648B4">
        <w:t>- оперативность предоставления информации.</w:t>
      </w:r>
    </w:p>
    <w:p w:rsidR="00C028F0" w:rsidRPr="003648B4" w:rsidRDefault="00C028F0" w:rsidP="00C028F0">
      <w:pPr>
        <w:ind w:firstLine="705"/>
        <w:jc w:val="both"/>
      </w:pPr>
      <w:r w:rsidRPr="003648B4">
        <w:t>1.3.3. В случае передачи отдельных административных действий многофункциональному центру предоставления государственных и муниципальных услуг (далее МФЦ), действия, предусмотренные пунктами 1.3.1.-1.3.2.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C028F0" w:rsidRPr="003648B4" w:rsidRDefault="00C028F0" w:rsidP="00C028F0">
      <w:pPr>
        <w:ind w:firstLine="705"/>
        <w:jc w:val="both"/>
      </w:pPr>
      <w:r w:rsidRPr="003648B4">
        <w:t>1.3.4. Порядок, форма и место размещения информации.</w:t>
      </w:r>
    </w:p>
    <w:p w:rsidR="00C028F0" w:rsidRPr="003648B4" w:rsidRDefault="00C028F0" w:rsidP="00C028F0">
      <w:pPr>
        <w:ind w:firstLine="708"/>
        <w:jc w:val="both"/>
      </w:pPr>
      <w:r w:rsidRPr="003648B4">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w:t>
      </w:r>
      <w:r>
        <w:t>Ленинского</w:t>
      </w:r>
      <w:r w:rsidRPr="003648B4">
        <w:t xml:space="preserve"> сельского поселения, а также сведения о местонахождении, контактных телефонах и интерне</w:t>
      </w:r>
      <w:proofErr w:type="gramStart"/>
      <w:r w:rsidRPr="003648B4">
        <w:t>т-</w:t>
      </w:r>
      <w:proofErr w:type="gramEnd"/>
      <w:r w:rsidRPr="003648B4">
        <w:t xml:space="preserve"> адресах органа, в котором заявители могут получить документы, необходимые для получения муниципальной услуги размещены непосредственно в администрации </w:t>
      </w:r>
      <w:proofErr w:type="spellStart"/>
      <w:r>
        <w:t>Ленинского</w:t>
      </w:r>
      <w:r w:rsidRPr="003648B4">
        <w:t>сельского</w:t>
      </w:r>
      <w:proofErr w:type="spellEnd"/>
      <w:r w:rsidRPr="003648B4">
        <w:t xml:space="preserve"> поселения.</w:t>
      </w:r>
    </w:p>
    <w:p w:rsidR="00C028F0" w:rsidRPr="003648B4" w:rsidRDefault="00C028F0" w:rsidP="00C028F0">
      <w:pPr>
        <w:ind w:firstLine="708"/>
        <w:jc w:val="both"/>
      </w:pPr>
      <w:r w:rsidRPr="003648B4">
        <w:t xml:space="preserve">Информационные стенды размещаются в помещении  администрации </w:t>
      </w:r>
      <w:r>
        <w:t>Ленинского</w:t>
      </w:r>
      <w:r w:rsidRPr="003648B4">
        <w:t xml:space="preserve"> сельского поселения. На информационных стендах размещается следующая обязательная информация:</w:t>
      </w:r>
    </w:p>
    <w:p w:rsidR="00C028F0" w:rsidRPr="003648B4" w:rsidRDefault="00C028F0" w:rsidP="00C028F0">
      <w:pPr>
        <w:ind w:firstLine="735"/>
        <w:jc w:val="both"/>
      </w:pPr>
      <w:r w:rsidRPr="003648B4">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028F0" w:rsidRPr="003648B4" w:rsidRDefault="00C028F0" w:rsidP="00C028F0">
      <w:pPr>
        <w:ind w:firstLine="735"/>
        <w:jc w:val="both"/>
      </w:pPr>
      <w:r w:rsidRPr="003648B4">
        <w:t>- перечни документов, необходимых для получения муниципальной услуги;</w:t>
      </w:r>
    </w:p>
    <w:p w:rsidR="00C028F0" w:rsidRPr="003648B4" w:rsidRDefault="00C028F0" w:rsidP="00C028F0">
      <w:pPr>
        <w:ind w:firstLine="735"/>
        <w:jc w:val="both"/>
      </w:pPr>
      <w:r w:rsidRPr="003648B4">
        <w:t>- образец заполнения заявления;</w:t>
      </w:r>
    </w:p>
    <w:p w:rsidR="00C028F0" w:rsidRPr="003648B4" w:rsidRDefault="00C028F0" w:rsidP="00C028F0">
      <w:pPr>
        <w:ind w:firstLine="735"/>
        <w:jc w:val="both"/>
      </w:pPr>
      <w:r w:rsidRPr="003648B4">
        <w:t>- режим приема граждан;</w:t>
      </w:r>
    </w:p>
    <w:p w:rsidR="00C028F0" w:rsidRPr="003648B4" w:rsidRDefault="00C028F0" w:rsidP="00C028F0">
      <w:pPr>
        <w:ind w:firstLine="735"/>
        <w:jc w:val="both"/>
      </w:pPr>
      <w:r w:rsidRPr="003648B4">
        <w:t>-порядок получения консультаций.</w:t>
      </w:r>
    </w:p>
    <w:p w:rsidR="00C028F0" w:rsidRPr="003648B4" w:rsidRDefault="00C028F0" w:rsidP="00C028F0">
      <w:pPr>
        <w:ind w:firstLine="735"/>
        <w:jc w:val="both"/>
      </w:pPr>
      <w:r w:rsidRPr="003648B4">
        <w:t>1.3.5. Информация для заявителей об их праве на досудебное (внесудебное) обжалование действий и решений.</w:t>
      </w:r>
    </w:p>
    <w:p w:rsidR="00C028F0" w:rsidRPr="003648B4" w:rsidRDefault="00C028F0" w:rsidP="00C028F0">
      <w:pPr>
        <w:ind w:firstLine="735"/>
        <w:jc w:val="both"/>
      </w:pPr>
      <w:r>
        <w:t>Заявитель</w:t>
      </w:r>
      <w:r w:rsidRPr="003648B4">
        <w:t xml:space="preserve">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C028F0" w:rsidRDefault="00C028F0" w:rsidP="00C028F0">
      <w:pPr>
        <w:widowControl w:val="0"/>
        <w:spacing w:line="100" w:lineRule="atLeast"/>
        <w:jc w:val="center"/>
        <w:rPr>
          <w:b/>
        </w:rPr>
      </w:pPr>
    </w:p>
    <w:p w:rsidR="00C028F0" w:rsidRPr="003648B4" w:rsidRDefault="00C028F0" w:rsidP="00C028F0">
      <w:pPr>
        <w:widowControl w:val="0"/>
        <w:spacing w:line="100" w:lineRule="atLeast"/>
        <w:jc w:val="center"/>
        <w:rPr>
          <w:b/>
        </w:rPr>
      </w:pPr>
      <w:r w:rsidRPr="003648B4">
        <w:rPr>
          <w:b/>
        </w:rPr>
        <w:t>2. Стандарт предоставления муниципальной услуги.</w:t>
      </w:r>
    </w:p>
    <w:p w:rsidR="00C028F0" w:rsidRPr="003648B4" w:rsidRDefault="00C028F0" w:rsidP="00C028F0">
      <w:pPr>
        <w:ind w:firstLine="705"/>
        <w:jc w:val="both"/>
        <w:rPr>
          <w:b/>
        </w:rPr>
      </w:pPr>
      <w:r w:rsidRPr="003648B4">
        <w:rPr>
          <w:b/>
        </w:rPr>
        <w:t>2.1. Наименование муниципальной услуги.</w:t>
      </w:r>
    </w:p>
    <w:p w:rsidR="00C028F0" w:rsidRPr="003648B4" w:rsidRDefault="00C028F0" w:rsidP="00C028F0">
      <w:pPr>
        <w:ind w:firstLine="709"/>
        <w:jc w:val="both"/>
        <w:rPr>
          <w:bCs/>
          <w:color w:val="000000"/>
        </w:rPr>
      </w:pPr>
      <w:r w:rsidRPr="003648B4">
        <w:t xml:space="preserve">Муниципальная услуга </w:t>
      </w:r>
      <w:r w:rsidRPr="003648B4">
        <w:rPr>
          <w:bCs/>
          <w:color w:val="000000"/>
        </w:rPr>
        <w:t xml:space="preserve">«Выдача разрешений на право вырубки зеленых насаждений на территории муниципального образования </w:t>
      </w:r>
      <w:r>
        <w:rPr>
          <w:bCs/>
          <w:color w:val="000000"/>
        </w:rPr>
        <w:t>Ленинское</w:t>
      </w:r>
      <w:r w:rsidRPr="003648B4">
        <w:rPr>
          <w:bCs/>
          <w:color w:val="000000"/>
        </w:rPr>
        <w:t xml:space="preserve"> сельское поселение Слободского района Кировской области»</w:t>
      </w:r>
    </w:p>
    <w:p w:rsidR="00C028F0" w:rsidRPr="003648B4" w:rsidRDefault="00C028F0" w:rsidP="00C028F0">
      <w:pPr>
        <w:ind w:firstLine="705"/>
        <w:jc w:val="both"/>
        <w:rPr>
          <w:b/>
        </w:rPr>
      </w:pPr>
      <w:r w:rsidRPr="003648B4">
        <w:rPr>
          <w:b/>
        </w:rPr>
        <w:t>2.2.  Наименование органа, предоставляющего муниципальную услугу.</w:t>
      </w:r>
    </w:p>
    <w:p w:rsidR="00C028F0" w:rsidRPr="003648B4" w:rsidRDefault="00C028F0" w:rsidP="00C028F0">
      <w:pPr>
        <w:ind w:firstLine="705"/>
        <w:jc w:val="both"/>
      </w:pPr>
      <w:r w:rsidRPr="003648B4">
        <w:t xml:space="preserve">Муниципальная услуга предоставляется администрацией </w:t>
      </w:r>
      <w:r>
        <w:t>Ленинского</w:t>
      </w:r>
      <w:r w:rsidRPr="003648B4">
        <w:t xml:space="preserve"> сельского поселения.</w:t>
      </w:r>
    </w:p>
    <w:p w:rsidR="00C028F0" w:rsidRPr="003648B4" w:rsidRDefault="00C028F0" w:rsidP="00C028F0">
      <w:pPr>
        <w:ind w:firstLine="705"/>
        <w:jc w:val="both"/>
      </w:pPr>
      <w:r w:rsidRPr="003648B4">
        <w:t xml:space="preserve">Ответственными за предоставление муниципальной услуги являются уполномоченные лица администрации </w:t>
      </w:r>
      <w:proofErr w:type="gramStart"/>
      <w:r w:rsidRPr="003648B4">
        <w:t>поселения</w:t>
      </w:r>
      <w:proofErr w:type="gramEnd"/>
      <w:r w:rsidRPr="003648B4">
        <w:t xml:space="preserve"> непосредственно оказывающие данную услугу</w:t>
      </w:r>
      <w:r>
        <w:t xml:space="preserve"> </w:t>
      </w:r>
      <w:r w:rsidRPr="003648B4">
        <w:t>- специалисты  администрации поселения.</w:t>
      </w:r>
    </w:p>
    <w:p w:rsidR="00C028F0" w:rsidRPr="003648B4" w:rsidRDefault="00C028F0" w:rsidP="00C028F0">
      <w:pPr>
        <w:ind w:firstLine="705"/>
        <w:jc w:val="both"/>
      </w:pPr>
      <w:r w:rsidRPr="003648B4">
        <w:lastRenderedPageBreak/>
        <w:t>При предоставлении муниципальной услуги принимают участие в порядке межведомственного взаимодействия в качестве источников получения документов, необходимых для предоставления  муниципальной услуги:</w:t>
      </w:r>
    </w:p>
    <w:p w:rsidR="00C028F0" w:rsidRPr="003648B4" w:rsidRDefault="00C028F0" w:rsidP="00C028F0">
      <w:pPr>
        <w:ind w:firstLine="705"/>
        <w:jc w:val="both"/>
        <w:rPr>
          <w:color w:val="000000"/>
        </w:rPr>
      </w:pPr>
      <w:r w:rsidRPr="003648B4">
        <w:rPr>
          <w:color w:val="000000"/>
        </w:rPr>
        <w:t xml:space="preserve">- Управление  Федеральной службы государственной регистрации, кадастра и картографии по Кировской области (далее - Управление </w:t>
      </w:r>
      <w:proofErr w:type="spellStart"/>
      <w:r w:rsidRPr="003648B4">
        <w:rPr>
          <w:color w:val="000000"/>
        </w:rPr>
        <w:t>Росреестра</w:t>
      </w:r>
      <w:proofErr w:type="spellEnd"/>
      <w:r w:rsidRPr="003648B4">
        <w:rPr>
          <w:color w:val="000000"/>
        </w:rPr>
        <w:t>).</w:t>
      </w:r>
    </w:p>
    <w:p w:rsidR="00C028F0" w:rsidRPr="003648B4" w:rsidRDefault="00C028F0" w:rsidP="00C028F0">
      <w:pPr>
        <w:ind w:firstLine="705"/>
        <w:jc w:val="both"/>
        <w:rPr>
          <w:color w:val="000000"/>
        </w:rPr>
      </w:pPr>
      <w:r w:rsidRPr="003648B4">
        <w:rPr>
          <w:color w:val="000000"/>
        </w:rPr>
        <w:t xml:space="preserve">-  Федеральное государственное бюджетное учреждение «Федеральная кадастровая палата» по Кировской области (далее – ФГБУ «Кадастровая палата» по Кировской области). </w:t>
      </w:r>
    </w:p>
    <w:p w:rsidR="00C028F0" w:rsidRPr="003648B4" w:rsidRDefault="00C028F0" w:rsidP="00C028F0">
      <w:pPr>
        <w:ind w:firstLine="705"/>
        <w:jc w:val="both"/>
      </w:pPr>
      <w:r w:rsidRPr="003648B4">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C028F0" w:rsidRPr="003648B4" w:rsidRDefault="00C028F0" w:rsidP="00C028F0">
      <w:pPr>
        <w:ind w:firstLine="705"/>
        <w:jc w:val="both"/>
        <w:rPr>
          <w:b/>
        </w:rPr>
      </w:pPr>
      <w:r w:rsidRPr="003648B4">
        <w:rPr>
          <w:b/>
        </w:rPr>
        <w:t>2.3. Результат предоставления  муниципальной услуги.</w:t>
      </w:r>
    </w:p>
    <w:p w:rsidR="00C028F0" w:rsidRPr="003648B4" w:rsidRDefault="00C028F0" w:rsidP="00C028F0">
      <w:pPr>
        <w:ind w:firstLine="705"/>
        <w:jc w:val="both"/>
      </w:pPr>
      <w:r w:rsidRPr="003648B4">
        <w:t>Результатом предоставления муниципальной услуги является:</w:t>
      </w:r>
    </w:p>
    <w:p w:rsidR="00C028F0" w:rsidRPr="003648B4" w:rsidRDefault="00C028F0" w:rsidP="00C028F0">
      <w:pPr>
        <w:ind w:firstLine="705"/>
        <w:jc w:val="both"/>
      </w:pPr>
      <w:r w:rsidRPr="003648B4">
        <w:t>- п</w:t>
      </w:r>
      <w:r w:rsidRPr="003648B4">
        <w:rPr>
          <w:bCs/>
          <w:color w:val="000000"/>
        </w:rPr>
        <w:t xml:space="preserve">редоставление </w:t>
      </w:r>
      <w:r>
        <w:rPr>
          <w:bCs/>
          <w:color w:val="000000"/>
        </w:rPr>
        <w:t>разрешения</w:t>
      </w:r>
      <w:r w:rsidRPr="003648B4">
        <w:rPr>
          <w:bCs/>
          <w:color w:val="000000"/>
        </w:rPr>
        <w:t xml:space="preserve"> на право вырубки зеленых насаждений</w:t>
      </w:r>
      <w:r w:rsidRPr="003648B4">
        <w:t xml:space="preserve">; </w:t>
      </w:r>
    </w:p>
    <w:p w:rsidR="00C028F0" w:rsidRPr="003648B4" w:rsidRDefault="00C028F0" w:rsidP="00C028F0">
      <w:pPr>
        <w:ind w:firstLine="705"/>
        <w:jc w:val="both"/>
      </w:pPr>
      <w:r w:rsidRPr="003648B4">
        <w:t>- выдача уведомления об отказе в выдаче разрешения с указанием причин.</w:t>
      </w:r>
    </w:p>
    <w:p w:rsidR="00C028F0" w:rsidRPr="003648B4" w:rsidRDefault="00C028F0" w:rsidP="00C028F0">
      <w:pPr>
        <w:autoSpaceDE w:val="0"/>
        <w:spacing w:line="100" w:lineRule="atLeast"/>
        <w:ind w:firstLine="765"/>
        <w:jc w:val="both"/>
        <w:rPr>
          <w:b/>
          <w:bCs/>
        </w:rPr>
      </w:pPr>
      <w:r w:rsidRPr="003648B4">
        <w:rPr>
          <w:b/>
          <w:bCs/>
        </w:rPr>
        <w:t>2.4.</w:t>
      </w:r>
      <w:r w:rsidRPr="003648B4">
        <w:t xml:space="preserve"> </w:t>
      </w:r>
      <w:r w:rsidRPr="003648B4">
        <w:rPr>
          <w:b/>
          <w:bCs/>
        </w:rPr>
        <w:t>Срок предоставления муниципальной услуги.</w:t>
      </w:r>
    </w:p>
    <w:p w:rsidR="00C028F0" w:rsidRPr="003648B4" w:rsidRDefault="00C028F0" w:rsidP="00C028F0">
      <w:pPr>
        <w:autoSpaceDE w:val="0"/>
        <w:spacing w:line="100" w:lineRule="atLeast"/>
        <w:ind w:firstLine="690"/>
        <w:jc w:val="both"/>
      </w:pPr>
      <w:r w:rsidRPr="003648B4">
        <w:t>Срок предоставления муниципальной услуги 10 рабочих дней со дня поступления заявления о предоставлении муниципальной услуги</w:t>
      </w:r>
    </w:p>
    <w:p w:rsidR="00C028F0" w:rsidRPr="003648B4" w:rsidRDefault="00C028F0" w:rsidP="00C028F0">
      <w:pPr>
        <w:spacing w:line="100" w:lineRule="atLeast"/>
        <w:ind w:firstLine="765"/>
        <w:jc w:val="both"/>
        <w:rPr>
          <w:b/>
          <w:bCs/>
          <w:color w:val="000000"/>
        </w:rPr>
      </w:pPr>
      <w:r w:rsidRPr="003648B4">
        <w:rPr>
          <w:b/>
          <w:bCs/>
          <w:color w:val="000000"/>
        </w:rPr>
        <w:t>2.5. Перечень нормативно-правовых документов, регулирующих предоставление муниципальной услуги.</w:t>
      </w:r>
    </w:p>
    <w:p w:rsidR="00C028F0" w:rsidRPr="003648B4" w:rsidRDefault="00C028F0" w:rsidP="00C028F0">
      <w:pPr>
        <w:pStyle w:val="a5"/>
        <w:spacing w:after="0" w:line="100" w:lineRule="atLeast"/>
        <w:ind w:firstLine="540"/>
        <w:jc w:val="both"/>
        <w:rPr>
          <w:color w:val="000000"/>
        </w:rPr>
      </w:pPr>
      <w:r w:rsidRPr="003648B4">
        <w:rPr>
          <w:color w:val="000000"/>
        </w:rP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C028F0" w:rsidRPr="003648B4" w:rsidRDefault="00C028F0" w:rsidP="00C028F0">
      <w:pPr>
        <w:autoSpaceDE w:val="0"/>
        <w:spacing w:line="100" w:lineRule="atLeast"/>
        <w:ind w:firstLine="709"/>
        <w:jc w:val="both"/>
      </w:pPr>
      <w:r w:rsidRPr="003648B4">
        <w:t xml:space="preserve">на официальном сайте </w:t>
      </w:r>
      <w:r w:rsidRPr="003648B4">
        <w:rPr>
          <w:bCs/>
        </w:rPr>
        <w:t xml:space="preserve">органа, предоставляющего муниципальную услугу, в информационно-телекоммуникационной сети "Интернет" (далее – сеть Интернет) </w:t>
      </w:r>
      <w:hyperlink r:id="rId17" w:history="1">
        <w:r w:rsidRPr="003648B4">
          <w:rPr>
            <w:rStyle w:val="af"/>
          </w:rPr>
          <w:t>http://admslob.ru/</w:t>
        </w:r>
      </w:hyperlink>
      <w:proofErr w:type="gramStart"/>
      <w:r w:rsidRPr="003648B4">
        <w:rPr>
          <w:bCs/>
        </w:rPr>
        <w:t xml:space="preserve"> </w:t>
      </w:r>
      <w:r w:rsidRPr="003648B4">
        <w:t>;</w:t>
      </w:r>
      <w:proofErr w:type="gramEnd"/>
    </w:p>
    <w:p w:rsidR="00C028F0" w:rsidRPr="003648B4" w:rsidRDefault="00C028F0" w:rsidP="00C028F0">
      <w:pPr>
        <w:autoSpaceDE w:val="0"/>
        <w:spacing w:line="100" w:lineRule="atLeast"/>
        <w:ind w:firstLine="709"/>
        <w:jc w:val="both"/>
        <w:rPr>
          <w:bCs/>
        </w:rPr>
      </w:pPr>
      <w:r w:rsidRPr="003648B4">
        <w:t xml:space="preserve">в </w:t>
      </w:r>
      <w:r w:rsidRPr="003648B4">
        <w:rPr>
          <w:bCs/>
        </w:rPr>
        <w:t xml:space="preserve">информационной системе «Портал государственных и муниципальных услуг (функций) Кировской области» (далее – Региональный портал) </w:t>
      </w:r>
      <w:hyperlink r:id="rId18" w:history="1">
        <w:r w:rsidRPr="003648B4">
          <w:rPr>
            <w:rStyle w:val="af"/>
          </w:rPr>
          <w:t>https://www.gosuslugi.ru/</w:t>
        </w:r>
      </w:hyperlink>
      <w:proofErr w:type="gramStart"/>
      <w:r w:rsidRPr="003648B4">
        <w:rPr>
          <w:bCs/>
        </w:rPr>
        <w:t xml:space="preserve"> ;</w:t>
      </w:r>
      <w:proofErr w:type="gramEnd"/>
    </w:p>
    <w:p w:rsidR="00C028F0" w:rsidRPr="003648B4" w:rsidRDefault="00C028F0" w:rsidP="00C028F0">
      <w:pPr>
        <w:pStyle w:val="a5"/>
        <w:spacing w:after="0" w:line="100" w:lineRule="atLeast"/>
        <w:ind w:firstLine="540"/>
        <w:jc w:val="both"/>
        <w:rPr>
          <w:color w:val="000000"/>
        </w:rPr>
      </w:pPr>
      <w:r w:rsidRPr="003648B4">
        <w:rPr>
          <w:color w:val="000000"/>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028F0" w:rsidRPr="003648B4" w:rsidRDefault="00C028F0" w:rsidP="00C028F0">
      <w:pPr>
        <w:spacing w:line="100" w:lineRule="atLeast"/>
        <w:ind w:firstLine="705"/>
        <w:jc w:val="both"/>
        <w:rPr>
          <w:b/>
        </w:rPr>
      </w:pPr>
      <w:r w:rsidRPr="003648B4">
        <w:rPr>
          <w:b/>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C028F0" w:rsidRPr="003648B4" w:rsidRDefault="00C028F0" w:rsidP="00C028F0">
      <w:pPr>
        <w:spacing w:line="100" w:lineRule="atLeast"/>
        <w:ind w:firstLine="705"/>
        <w:jc w:val="both"/>
      </w:pPr>
      <w:r w:rsidRPr="003648B4">
        <w:t>2.6.1. Документы, которые предоставляются заявителем лично:</w:t>
      </w:r>
    </w:p>
    <w:p w:rsidR="00C028F0" w:rsidRPr="003648B4" w:rsidRDefault="00C028F0" w:rsidP="00C028F0">
      <w:pPr>
        <w:spacing w:line="100" w:lineRule="atLeast"/>
        <w:ind w:firstLine="705"/>
        <w:jc w:val="both"/>
      </w:pPr>
      <w:r w:rsidRPr="003648B4">
        <w:t>1) заявления о необходимости выдачи порубочного билета (приложение № 1);</w:t>
      </w:r>
    </w:p>
    <w:p w:rsidR="00C028F0" w:rsidRPr="003648B4" w:rsidRDefault="00C028F0" w:rsidP="00C028F0">
      <w:pPr>
        <w:spacing w:line="100" w:lineRule="atLeast"/>
        <w:ind w:firstLine="705"/>
        <w:jc w:val="both"/>
      </w:pPr>
      <w:r w:rsidRPr="003648B4">
        <w:rPr>
          <w:color w:val="000000"/>
        </w:rPr>
        <w:t xml:space="preserve">2) </w:t>
      </w:r>
      <w:r w:rsidRPr="003648B4">
        <w:t>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C028F0" w:rsidRPr="003648B4" w:rsidRDefault="00C028F0" w:rsidP="00C028F0">
      <w:pPr>
        <w:spacing w:line="100" w:lineRule="atLeast"/>
        <w:ind w:firstLine="705"/>
        <w:jc w:val="both"/>
      </w:pPr>
      <w:r w:rsidRPr="003648B4">
        <w:t>3) документ, удостоверяющий права (полномочия) представителя заявителя, если с заявлением обращается представитель заявителя;</w:t>
      </w:r>
    </w:p>
    <w:p w:rsidR="00C028F0" w:rsidRPr="003648B4" w:rsidRDefault="00C028F0" w:rsidP="00C028F0">
      <w:pPr>
        <w:spacing w:line="100" w:lineRule="atLeast"/>
        <w:ind w:firstLine="705"/>
        <w:jc w:val="both"/>
      </w:pPr>
      <w:r w:rsidRPr="003648B4">
        <w:t>4) информация о сроке выполнения работ.</w:t>
      </w:r>
    </w:p>
    <w:p w:rsidR="00C028F0" w:rsidRPr="003648B4" w:rsidRDefault="00C028F0" w:rsidP="00C028F0">
      <w:pPr>
        <w:spacing w:line="100" w:lineRule="atLeast"/>
        <w:ind w:firstLine="705"/>
        <w:jc w:val="both"/>
      </w:pPr>
      <w:r w:rsidRPr="003648B4">
        <w:t>2.6.2. Документы, которые запрашиваются администрацией поселения в рамках межведомственного информационного взаимодействия и которые заявитель вправе предоставить по собственной инициативе:</w:t>
      </w:r>
    </w:p>
    <w:p w:rsidR="00C028F0" w:rsidRPr="003648B4" w:rsidRDefault="00C028F0" w:rsidP="00C028F0">
      <w:pPr>
        <w:spacing w:line="100" w:lineRule="atLeast"/>
        <w:ind w:firstLine="705"/>
        <w:jc w:val="both"/>
      </w:pPr>
      <w:r w:rsidRPr="003648B4">
        <w:t>1) правоустанавливающие документы на земельный участок.</w:t>
      </w:r>
    </w:p>
    <w:p w:rsidR="00C028F0" w:rsidRPr="003648B4" w:rsidRDefault="00C028F0" w:rsidP="00C028F0">
      <w:pPr>
        <w:spacing w:line="100" w:lineRule="atLeast"/>
        <w:ind w:firstLine="705"/>
        <w:jc w:val="both"/>
      </w:pPr>
      <w:r w:rsidRPr="003648B4">
        <w:t>2) градостроительный план земельного участка;</w:t>
      </w:r>
    </w:p>
    <w:p w:rsidR="00C028F0" w:rsidRPr="003648B4" w:rsidRDefault="00C028F0" w:rsidP="00C028F0">
      <w:pPr>
        <w:spacing w:line="100" w:lineRule="atLeast"/>
        <w:ind w:firstLine="705"/>
        <w:jc w:val="both"/>
      </w:pPr>
      <w:r w:rsidRPr="003648B4">
        <w:t>3)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C028F0" w:rsidRPr="003648B4" w:rsidRDefault="00C028F0" w:rsidP="00C028F0">
      <w:pPr>
        <w:spacing w:line="100" w:lineRule="atLeast"/>
        <w:ind w:firstLine="750"/>
        <w:jc w:val="both"/>
      </w:pPr>
      <w:r w:rsidRPr="003648B4">
        <w:t>Запрещается требовать от заявителя:</w:t>
      </w:r>
    </w:p>
    <w:p w:rsidR="00C028F0" w:rsidRPr="003648B4" w:rsidRDefault="00C028F0" w:rsidP="00C028F0">
      <w:pPr>
        <w:spacing w:line="100" w:lineRule="atLeast"/>
        <w:ind w:firstLine="765"/>
        <w:jc w:val="both"/>
      </w:pPr>
      <w:r w:rsidRPr="003648B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28F0" w:rsidRPr="003648B4" w:rsidRDefault="00C028F0" w:rsidP="00C028F0">
      <w:pPr>
        <w:spacing w:line="100" w:lineRule="atLeast"/>
        <w:ind w:firstLine="780"/>
        <w:jc w:val="both"/>
      </w:pPr>
      <w:proofErr w:type="gramStart"/>
      <w:r w:rsidRPr="003648B4">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3648B4">
        <w:t xml:space="preserve"> статьи 7 Федерального закона от 27 июля 2010 года № 210-ФЗ «Об организации предоставления государственных и муниципальных услуг»;</w:t>
      </w:r>
    </w:p>
    <w:p w:rsidR="00C028F0" w:rsidRDefault="00C028F0" w:rsidP="00C028F0">
      <w:pPr>
        <w:pStyle w:val="a5"/>
        <w:spacing w:after="0" w:line="100" w:lineRule="atLeast"/>
        <w:ind w:firstLine="540"/>
        <w:jc w:val="both"/>
        <w:rPr>
          <w:rFonts w:ascii="PT Serif" w:hAnsi="PT Serif"/>
          <w:bCs/>
          <w:color w:val="000000"/>
        </w:rPr>
      </w:pPr>
      <w:r w:rsidRPr="003648B4">
        <w:rPr>
          <w:rFonts w:ascii="PT Serif" w:hAnsi="PT Serif"/>
          <w:bCs/>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№-210-ФЗ «Об организации предоставления госуда</w:t>
      </w:r>
      <w:r>
        <w:rPr>
          <w:rFonts w:ascii="PT Serif" w:hAnsi="PT Serif"/>
          <w:bCs/>
          <w:color w:val="000000"/>
        </w:rPr>
        <w:t>рственных и муниципальных услуг;</w:t>
      </w:r>
    </w:p>
    <w:p w:rsidR="00C028F0" w:rsidRPr="003648B4" w:rsidRDefault="00C028F0" w:rsidP="00C028F0">
      <w:pPr>
        <w:pStyle w:val="a5"/>
        <w:spacing w:after="0" w:line="100" w:lineRule="atLeast"/>
        <w:ind w:firstLine="540"/>
        <w:jc w:val="both"/>
        <w:rPr>
          <w:rFonts w:ascii="PT Serif" w:hAnsi="PT Serif"/>
          <w:bCs/>
          <w:color w:val="000000"/>
        </w:rPr>
      </w:pPr>
      <w:proofErr w:type="gramStart"/>
      <w:r w:rsidRPr="00974619">
        <w:rPr>
          <w:rFonts w:ascii="PT Serif" w:hAnsi="PT Serif"/>
          <w:bCs/>
          <w:color w:val="00000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974619">
        <w:rPr>
          <w:rFonts w:ascii="PT Serif" w:hAnsi="PT Serif"/>
          <w:bCs/>
          <w:color w:val="FF0000"/>
        </w:rPr>
        <w:t xml:space="preserve"> </w:t>
      </w:r>
      <w:r w:rsidRPr="002209DF">
        <w:rPr>
          <w:rFonts w:ascii="PT Serif" w:hAnsi="PT Serif"/>
          <w:bCs/>
        </w:rPr>
        <w:t xml:space="preserve">Федерального </w:t>
      </w:r>
      <w:r w:rsidRPr="00974619">
        <w:rPr>
          <w:rFonts w:ascii="PT Serif" w:hAnsi="PT Serif"/>
          <w:bCs/>
          <w:color w:val="000000"/>
        </w:rPr>
        <w:t>закона</w:t>
      </w:r>
      <w:r>
        <w:rPr>
          <w:rFonts w:ascii="PT Serif" w:hAnsi="PT Serif"/>
          <w:bCs/>
          <w:color w:val="000000"/>
        </w:rPr>
        <w:t xml:space="preserve"> </w:t>
      </w:r>
      <w:r w:rsidRPr="00974619">
        <w:rPr>
          <w:rFonts w:ascii="PT Serif" w:hAnsi="PT Serif"/>
          <w:bCs/>
          <w:color w:val="000000"/>
        </w:rPr>
        <w:t>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974619">
        <w:rPr>
          <w:rFonts w:ascii="PT Serif" w:hAnsi="PT Serif"/>
          <w:bCs/>
          <w:color w:val="000000"/>
        </w:rPr>
        <w:t xml:space="preserve"> законами.</w:t>
      </w:r>
    </w:p>
    <w:p w:rsidR="00C028F0" w:rsidRPr="003648B4" w:rsidRDefault="00C028F0" w:rsidP="00C028F0">
      <w:pPr>
        <w:ind w:firstLine="780"/>
        <w:jc w:val="both"/>
        <w:rPr>
          <w:b/>
        </w:rPr>
      </w:pPr>
      <w:r w:rsidRPr="003648B4">
        <w:rPr>
          <w:b/>
        </w:rPr>
        <w:t>2.7. Исчерпывающий перечень оснований для отказа в приеме документов, необходимых для предоставления муниципальной услуги</w:t>
      </w:r>
    </w:p>
    <w:p w:rsidR="00C028F0" w:rsidRPr="003648B4" w:rsidRDefault="00C028F0" w:rsidP="00C028F0">
      <w:pPr>
        <w:spacing w:line="200" w:lineRule="atLeast"/>
        <w:ind w:firstLine="825"/>
        <w:jc w:val="both"/>
      </w:pPr>
      <w:r w:rsidRPr="003648B4">
        <w:t>Основаниями для отказа в приеме документов на предоставление муниципальной услуги являются:</w:t>
      </w:r>
    </w:p>
    <w:p w:rsidR="00C028F0" w:rsidRPr="003648B4" w:rsidRDefault="00C028F0" w:rsidP="00C028F0">
      <w:pPr>
        <w:ind w:firstLine="851"/>
        <w:jc w:val="both"/>
      </w:pPr>
      <w:r w:rsidRPr="003648B4">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C028F0" w:rsidRPr="003648B4" w:rsidRDefault="00C028F0" w:rsidP="00C028F0">
      <w:pPr>
        <w:ind w:firstLine="690"/>
        <w:jc w:val="both"/>
      </w:pPr>
      <w:r w:rsidRPr="003648B4">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C028F0" w:rsidRPr="003648B4" w:rsidRDefault="00C028F0" w:rsidP="00C028F0">
      <w:pPr>
        <w:ind w:firstLine="690"/>
        <w:jc w:val="both"/>
        <w:rPr>
          <w:b/>
        </w:rPr>
      </w:pPr>
      <w:r w:rsidRPr="003648B4">
        <w:rPr>
          <w:b/>
        </w:rPr>
        <w:t>2.8. Исчерпывающий перечень оснований для приостановления в предоставлении муниципальной услуги</w:t>
      </w:r>
    </w:p>
    <w:p w:rsidR="00C028F0" w:rsidRPr="003648B4" w:rsidRDefault="00C028F0" w:rsidP="00C028F0">
      <w:pPr>
        <w:ind w:firstLine="690"/>
        <w:jc w:val="both"/>
      </w:pPr>
      <w:r w:rsidRPr="003648B4">
        <w:t>Основания для приостановления предоставления муниципальной услуги законодательством Российской Федерации не предусмотрены.</w:t>
      </w:r>
    </w:p>
    <w:p w:rsidR="00C028F0" w:rsidRPr="003648B4" w:rsidRDefault="00C028F0" w:rsidP="00C028F0">
      <w:pPr>
        <w:ind w:firstLine="690"/>
        <w:jc w:val="both"/>
        <w:rPr>
          <w:b/>
        </w:rPr>
      </w:pPr>
      <w:r w:rsidRPr="003648B4">
        <w:rPr>
          <w:b/>
        </w:rPr>
        <w:t>2.9. Исчерпывающий перечень оснований для отказа в предоставлении услуги</w:t>
      </w:r>
    </w:p>
    <w:p w:rsidR="00C028F0" w:rsidRPr="003648B4" w:rsidRDefault="00C028F0" w:rsidP="00C028F0">
      <w:pPr>
        <w:ind w:firstLine="690"/>
        <w:jc w:val="both"/>
      </w:pPr>
      <w:r w:rsidRPr="003648B4">
        <w:t>Основаниями для отказа в предоставлении муниципальной услуги являются:</w:t>
      </w:r>
    </w:p>
    <w:p w:rsidR="00C028F0" w:rsidRPr="003648B4" w:rsidRDefault="00C028F0" w:rsidP="00C028F0">
      <w:pPr>
        <w:ind w:firstLine="690"/>
        <w:jc w:val="both"/>
      </w:pPr>
      <w:r w:rsidRPr="003648B4">
        <w:t>1) неполный состав сведений в заявлении и предоставленных документах;</w:t>
      </w:r>
    </w:p>
    <w:p w:rsidR="00C028F0" w:rsidRPr="003648B4" w:rsidRDefault="00C028F0" w:rsidP="00C028F0">
      <w:pPr>
        <w:ind w:firstLine="690"/>
        <w:jc w:val="both"/>
      </w:pPr>
      <w:r w:rsidRPr="003648B4">
        <w:t>2) наличие недостоверных данных в предоставленных документах;</w:t>
      </w:r>
    </w:p>
    <w:p w:rsidR="00C028F0" w:rsidRPr="003648B4" w:rsidRDefault="00C028F0" w:rsidP="00C028F0">
      <w:pPr>
        <w:ind w:firstLine="690"/>
        <w:jc w:val="both"/>
      </w:pPr>
      <w:r w:rsidRPr="003648B4">
        <w:t>3) особый статус зеленых насаждений, предполагаемых для вырубки (уничтожения):</w:t>
      </w:r>
    </w:p>
    <w:p w:rsidR="00C028F0" w:rsidRPr="003648B4" w:rsidRDefault="00C028F0" w:rsidP="00C028F0">
      <w:pPr>
        <w:ind w:firstLine="690"/>
        <w:jc w:val="both"/>
      </w:pPr>
      <w:r w:rsidRPr="003648B4">
        <w:t>а) объекты растительного мира, занесенные в Красную книгу Российской Федерации и (или) Красную книгу Кировской области, произрастающие в естественных условиях;</w:t>
      </w:r>
    </w:p>
    <w:p w:rsidR="00C028F0" w:rsidRPr="003648B4" w:rsidRDefault="00C028F0" w:rsidP="00C028F0">
      <w:pPr>
        <w:ind w:firstLine="690"/>
        <w:jc w:val="both"/>
      </w:pPr>
      <w:r w:rsidRPr="003648B4">
        <w:t>б) памятники историко-культурного наследия;</w:t>
      </w:r>
    </w:p>
    <w:p w:rsidR="00C028F0" w:rsidRPr="003648B4" w:rsidRDefault="00C028F0" w:rsidP="00C028F0">
      <w:pPr>
        <w:ind w:firstLine="690"/>
        <w:jc w:val="both"/>
      </w:pPr>
      <w:r w:rsidRPr="003648B4">
        <w:t>в) деревья, кустарники, лианы, имеющие историческую и эстетическую ценность как неотъемлемые  элементы ландшафта.</w:t>
      </w:r>
    </w:p>
    <w:p w:rsidR="00C028F0" w:rsidRPr="003648B4" w:rsidRDefault="00C028F0" w:rsidP="00C028F0">
      <w:pPr>
        <w:ind w:firstLine="690"/>
        <w:jc w:val="both"/>
        <w:rPr>
          <w:b/>
        </w:rPr>
      </w:pPr>
      <w:r w:rsidRPr="003648B4">
        <w:rPr>
          <w:b/>
        </w:rPr>
        <w:t>2.10. Порядок, размер и основания взимания государственной пошлины или иной платы, взимаемой за предоставление муниципальной услуги</w:t>
      </w:r>
    </w:p>
    <w:p w:rsidR="00C028F0" w:rsidRPr="003648B4" w:rsidRDefault="00C028F0" w:rsidP="00C028F0">
      <w:pPr>
        <w:ind w:firstLine="690"/>
        <w:jc w:val="both"/>
      </w:pPr>
      <w:r w:rsidRPr="003648B4">
        <w:t xml:space="preserve">Предоставление муниципальной услуги - носит заявительный характер и предоставляется бесплатно. </w:t>
      </w:r>
    </w:p>
    <w:p w:rsidR="00C028F0" w:rsidRPr="003648B4" w:rsidRDefault="00C028F0" w:rsidP="00C028F0">
      <w:pPr>
        <w:ind w:firstLine="690"/>
        <w:jc w:val="both"/>
        <w:rPr>
          <w:b/>
        </w:rPr>
      </w:pPr>
      <w:r w:rsidRPr="003648B4">
        <w:rPr>
          <w:b/>
        </w:rPr>
        <w:lastRenderedPageBreak/>
        <w:t>2.11. Максимальный срок ожидания в очереди при подаче запроса о предоставлении муниципальной услуги.</w:t>
      </w:r>
    </w:p>
    <w:p w:rsidR="00C028F0" w:rsidRPr="003648B4" w:rsidRDefault="00C028F0" w:rsidP="00C028F0">
      <w:pPr>
        <w:ind w:firstLine="690"/>
        <w:jc w:val="both"/>
      </w:pPr>
      <w:r w:rsidRPr="003648B4">
        <w:t>Максимальный срок ожидания в очереди при подаче заявления и при получении результата предоставления услуги не должен превышать 15 минут.</w:t>
      </w:r>
    </w:p>
    <w:p w:rsidR="00C028F0" w:rsidRPr="003648B4" w:rsidRDefault="00C028F0" w:rsidP="00C028F0">
      <w:pPr>
        <w:ind w:firstLine="690"/>
        <w:jc w:val="both"/>
      </w:pPr>
      <w:r w:rsidRPr="003648B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p>
    <w:p w:rsidR="00C028F0" w:rsidRPr="003648B4" w:rsidRDefault="00C028F0" w:rsidP="00C028F0">
      <w:pPr>
        <w:ind w:firstLine="690"/>
        <w:jc w:val="both"/>
        <w:rPr>
          <w:b/>
        </w:rPr>
      </w:pPr>
      <w:r w:rsidRPr="003648B4">
        <w:rPr>
          <w:b/>
        </w:rPr>
        <w:t>2.12. Срок и порядок регистрации запроса заявителя о предоставлении муниципальной услуги, в том числе в электронной форме.</w:t>
      </w:r>
    </w:p>
    <w:p w:rsidR="00C028F0" w:rsidRPr="003648B4" w:rsidRDefault="00C028F0" w:rsidP="00C028F0">
      <w:pPr>
        <w:ind w:firstLine="690"/>
        <w:jc w:val="both"/>
      </w:pPr>
      <w:r w:rsidRPr="003648B4">
        <w:t>Срок регистрации заявления о предоставлении муниципальной услуги:</w:t>
      </w:r>
    </w:p>
    <w:p w:rsidR="00C028F0" w:rsidRPr="003648B4" w:rsidRDefault="00C028F0" w:rsidP="00C028F0">
      <w:pPr>
        <w:ind w:firstLine="690"/>
        <w:jc w:val="both"/>
      </w:pPr>
      <w:r w:rsidRPr="003648B4">
        <w:t>при личном обращении заявителя в администрацию поселения: день получения заявления;</w:t>
      </w:r>
    </w:p>
    <w:p w:rsidR="00C028F0" w:rsidRPr="003648B4" w:rsidRDefault="00C028F0" w:rsidP="00C028F0">
      <w:pPr>
        <w:ind w:firstLine="690"/>
        <w:jc w:val="both"/>
      </w:pPr>
      <w:r w:rsidRPr="003648B4">
        <w:t>при поступлении  в администрацию поселения посредством почтового отправления, через МФЦ или форме электронного документа: в течение рабочего дня, следующего за днем поступления  в администрацию поселения документов.</w:t>
      </w:r>
    </w:p>
    <w:p w:rsidR="00C028F0" w:rsidRPr="003648B4" w:rsidRDefault="00C028F0" w:rsidP="00C028F0">
      <w:pPr>
        <w:ind w:firstLine="690"/>
        <w:jc w:val="both"/>
        <w:rPr>
          <w:b/>
        </w:rPr>
      </w:pPr>
      <w:r w:rsidRPr="003648B4">
        <w:rPr>
          <w:b/>
        </w:rPr>
        <w:t>2.13. Требования к помещениям, в которых предоставляется муниципальная услуга, к местам ожидания и приема заявителей</w:t>
      </w:r>
    </w:p>
    <w:p w:rsidR="00C028F0" w:rsidRPr="003648B4" w:rsidRDefault="00C028F0" w:rsidP="00C028F0">
      <w:pPr>
        <w:ind w:firstLine="690"/>
        <w:jc w:val="both"/>
        <w:rPr>
          <w:rFonts w:eastAsia="TimesNewRomanPSMT"/>
          <w:b/>
        </w:rPr>
      </w:pPr>
      <w:r w:rsidRPr="003648B4">
        <w:rPr>
          <w:rFonts w:eastAsia="TimesNewRomanPSMT"/>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sidRPr="003648B4">
        <w:rPr>
          <w:rFonts w:eastAsia="TimesNewRomanPSMT"/>
          <w:b/>
        </w:rPr>
        <w:t>.</w:t>
      </w:r>
    </w:p>
    <w:p w:rsidR="00C028F0" w:rsidRPr="003648B4" w:rsidRDefault="00C028F0" w:rsidP="00C028F0">
      <w:pPr>
        <w:ind w:firstLine="690"/>
        <w:jc w:val="both"/>
        <w:rPr>
          <w:rFonts w:eastAsia="TimesNewRomanPSMT"/>
        </w:rPr>
      </w:pPr>
      <w:r w:rsidRPr="003648B4">
        <w:rPr>
          <w:rFonts w:eastAsia="TimesNewRomanPSMT"/>
        </w:rPr>
        <w:t>Вход в помещение должен быть оборудован информационной табличкой, содержащей наименование организации  и режим работы.</w:t>
      </w:r>
    </w:p>
    <w:p w:rsidR="00C028F0" w:rsidRPr="003648B4" w:rsidRDefault="00C028F0" w:rsidP="00C028F0">
      <w:pPr>
        <w:ind w:firstLine="690"/>
        <w:jc w:val="both"/>
        <w:rPr>
          <w:rFonts w:eastAsia="TimesNewRomanPSMT"/>
        </w:rPr>
      </w:pPr>
      <w:r w:rsidRPr="003648B4">
        <w:rPr>
          <w:rFonts w:eastAsia="TimesNewRomanPSMT"/>
        </w:rPr>
        <w:t>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C028F0" w:rsidRPr="003648B4" w:rsidRDefault="00C028F0" w:rsidP="00C028F0">
      <w:pPr>
        <w:ind w:firstLine="690"/>
        <w:jc w:val="both"/>
        <w:rPr>
          <w:rFonts w:eastAsia="TimesNewRomanPSMT"/>
        </w:rPr>
      </w:pPr>
      <w:r w:rsidRPr="003648B4">
        <w:rPr>
          <w:rFonts w:eastAsia="TimesNewRomanPSMT"/>
        </w:rPr>
        <w:t>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C028F0" w:rsidRPr="003648B4" w:rsidRDefault="00C028F0" w:rsidP="00C028F0">
      <w:pPr>
        <w:ind w:firstLine="690"/>
        <w:jc w:val="both"/>
        <w:rPr>
          <w:rFonts w:eastAsia="TimesNewRomanPSMT"/>
        </w:rPr>
      </w:pPr>
      <w:r w:rsidRPr="003648B4">
        <w:rPr>
          <w:rFonts w:eastAsia="TimesNewRomanPSMT"/>
        </w:rPr>
        <w:t xml:space="preserve">Здание оборудуется противопожарной системой, средствами пожаротушения. </w:t>
      </w:r>
    </w:p>
    <w:p w:rsidR="00C028F0" w:rsidRPr="003648B4" w:rsidRDefault="00C028F0" w:rsidP="00C028F0">
      <w:pPr>
        <w:ind w:firstLine="690"/>
        <w:jc w:val="both"/>
        <w:rPr>
          <w:rFonts w:eastAsia="TimesNewRomanPSMT"/>
        </w:rPr>
      </w:pPr>
      <w:r w:rsidRPr="003648B4">
        <w:rPr>
          <w:rFonts w:eastAsia="TimesNewRomanPSMT"/>
        </w:rP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C028F0" w:rsidRPr="003648B4" w:rsidRDefault="00C028F0" w:rsidP="00C028F0">
      <w:pPr>
        <w:ind w:firstLine="690"/>
        <w:jc w:val="both"/>
        <w:rPr>
          <w:rFonts w:eastAsia="TimesNewRomanPSMT"/>
        </w:rPr>
      </w:pPr>
      <w:r w:rsidRPr="003648B4">
        <w:rPr>
          <w:rFonts w:eastAsia="TimesNewRomanPSMT"/>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C028F0" w:rsidRPr="003648B4" w:rsidRDefault="00C028F0" w:rsidP="00C028F0">
      <w:pPr>
        <w:ind w:firstLine="690"/>
        <w:jc w:val="both"/>
      </w:pPr>
      <w:proofErr w:type="gramStart"/>
      <w:r w:rsidRPr="003648B4">
        <w:t xml:space="preserve">Администрация </w:t>
      </w:r>
      <w:r>
        <w:t>Ленинского</w:t>
      </w:r>
      <w:r w:rsidRPr="003648B4">
        <w:t xml:space="preserve"> сельского поселения Слободского района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3648B4">
        <w:t xml:space="preserve"> актами</w:t>
      </w:r>
    </w:p>
    <w:p w:rsidR="00C028F0" w:rsidRPr="003648B4" w:rsidRDefault="00C028F0" w:rsidP="00C028F0">
      <w:pPr>
        <w:ind w:firstLine="690"/>
        <w:jc w:val="both"/>
        <w:rPr>
          <w:rFonts w:eastAsia="TimesNewRomanPSMT"/>
          <w:b/>
        </w:rPr>
      </w:pPr>
      <w:r w:rsidRPr="003648B4">
        <w:rPr>
          <w:rFonts w:eastAsia="TimesNewRomanPSMT"/>
          <w:b/>
        </w:rPr>
        <w:t>2.14. Показатели доступности и качества муниципальной</w:t>
      </w:r>
      <w:r w:rsidRPr="003648B4">
        <w:rPr>
          <w:rFonts w:eastAsia="TimesNewRomanPSMT"/>
        </w:rPr>
        <w:t xml:space="preserve"> </w:t>
      </w:r>
      <w:r w:rsidRPr="003648B4">
        <w:rPr>
          <w:rFonts w:eastAsia="TimesNewRomanPSMT"/>
          <w:b/>
        </w:rPr>
        <w:t xml:space="preserve"> услуги.</w:t>
      </w:r>
    </w:p>
    <w:p w:rsidR="00C028F0" w:rsidRPr="003648B4" w:rsidRDefault="00C028F0" w:rsidP="00C028F0">
      <w:pPr>
        <w:ind w:firstLine="690"/>
        <w:jc w:val="both"/>
      </w:pPr>
      <w:r w:rsidRPr="003648B4">
        <w:rPr>
          <w:rFonts w:eastAsia="TimesNewRomanPSMT"/>
        </w:rPr>
        <w:t xml:space="preserve">2.14.1. Качественными показателями доступности </w:t>
      </w:r>
      <w:r w:rsidRPr="003648B4">
        <w:t xml:space="preserve"> муниципальной услуги являются:</w:t>
      </w:r>
    </w:p>
    <w:p w:rsidR="00C028F0" w:rsidRPr="003648B4" w:rsidRDefault="00C028F0" w:rsidP="00C028F0">
      <w:pPr>
        <w:ind w:firstLine="690"/>
        <w:jc w:val="both"/>
      </w:pPr>
      <w:r w:rsidRPr="003648B4">
        <w:t>правдивость (достоверность) информации о предоставляемой услуге;</w:t>
      </w:r>
    </w:p>
    <w:p w:rsidR="00C028F0" w:rsidRPr="003648B4" w:rsidRDefault="00C028F0" w:rsidP="00C028F0">
      <w:pPr>
        <w:ind w:firstLine="690"/>
        <w:jc w:val="both"/>
      </w:pPr>
      <w:r w:rsidRPr="003648B4">
        <w:t>простота и ясность изложения информационных документов;</w:t>
      </w:r>
    </w:p>
    <w:p w:rsidR="00C028F0" w:rsidRPr="003648B4" w:rsidRDefault="00C028F0" w:rsidP="00C028F0">
      <w:pPr>
        <w:ind w:firstLine="690"/>
        <w:jc w:val="both"/>
      </w:pPr>
      <w:r w:rsidRPr="003648B4">
        <w:t>наличие различных каналов получения информации о предоставлении муниципальной услуги;</w:t>
      </w:r>
    </w:p>
    <w:p w:rsidR="00C028F0" w:rsidRPr="003648B4" w:rsidRDefault="00C028F0" w:rsidP="00C028F0">
      <w:pPr>
        <w:ind w:firstLine="690"/>
        <w:jc w:val="both"/>
      </w:pPr>
      <w:r w:rsidRPr="003648B4">
        <w:t xml:space="preserve">доступность работы с заявителями, получающими муниципальную услугу.          </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2.14.2. Количественными показателями доступности муниципальной услуги являются:</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короткое время ожидания муниципальной услуги;</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количество документов, требуемых для получения муниципальной услуги;</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удобный график работы администрации поселения;</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удобное территориальное расположение администрации поселения.</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lastRenderedPageBreak/>
        <w:t>2.14.3. Количественными показателями качества предоставления муниципальной услуги являются:</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строгое соблюдение сроков предоставления муниципальной услуги;</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количество, обоснованных обжалований решений органа предоставления муниципальной услуги;</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2.14.4. Показателями качества муниципальной услуги являются:</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высокая культура обслуживания заявителей;</w:t>
      </w:r>
    </w:p>
    <w:p w:rsidR="00C028F0" w:rsidRPr="003648B4" w:rsidRDefault="00C028F0" w:rsidP="00C028F0">
      <w:pPr>
        <w:pStyle w:val="ConsPlusNormal"/>
        <w:ind w:firstLine="709"/>
        <w:rPr>
          <w:rFonts w:ascii="Times New Roman" w:hAnsi="Times New Roman" w:cs="Times New Roman"/>
          <w:bCs/>
        </w:rPr>
      </w:pPr>
      <w:r w:rsidRPr="003648B4">
        <w:rPr>
          <w:rFonts w:ascii="Times New Roman" w:hAnsi="Times New Roman" w:cs="Times New Roman"/>
          <w:bCs/>
        </w:rPr>
        <w:t>профессиональная подготовка специалистов и исполнителей администрации поселения.</w:t>
      </w:r>
    </w:p>
    <w:p w:rsidR="00C028F0" w:rsidRPr="003648B4" w:rsidRDefault="00C028F0" w:rsidP="00C028F0">
      <w:pPr>
        <w:pStyle w:val="ConsPlusNormal"/>
        <w:widowControl/>
        <w:ind w:firstLine="709"/>
        <w:rPr>
          <w:rFonts w:ascii="Times New Roman" w:eastAsia="Calibri" w:hAnsi="Times New Roman" w:cs="Calibri"/>
          <w:bCs/>
          <w:color w:val="000000"/>
        </w:rPr>
      </w:pPr>
      <w:proofErr w:type="gramStart"/>
      <w:r w:rsidRPr="003648B4">
        <w:rPr>
          <w:rFonts w:ascii="Times New Roman" w:eastAsia="Calibri" w:hAnsi="Times New Roman" w:cs="Calibri"/>
          <w:bCs/>
          <w:color w:val="000000"/>
        </w:rPr>
        <w:t>2.14.4.1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w:t>
      </w:r>
      <w:proofErr w:type="gramEnd"/>
      <w:r w:rsidRPr="003648B4">
        <w:rPr>
          <w:rFonts w:ascii="Times New Roman" w:eastAsia="Calibri" w:hAnsi="Times New Roman" w:cs="Calibri"/>
          <w:bCs/>
          <w:color w:val="000000"/>
        </w:rPr>
        <w:t xml:space="preserve"> </w:t>
      </w:r>
      <w:proofErr w:type="gramStart"/>
      <w:r w:rsidRPr="003648B4">
        <w:rPr>
          <w:rFonts w:ascii="Times New Roman" w:eastAsia="Calibri" w:hAnsi="Times New Roman" w:cs="Calibri"/>
          <w:bCs/>
          <w:color w:val="000000"/>
        </w:rPr>
        <w:t>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roofErr w:type="gramEnd"/>
    </w:p>
    <w:p w:rsidR="00C028F0" w:rsidRPr="003648B4" w:rsidRDefault="00C028F0" w:rsidP="00C028F0">
      <w:pPr>
        <w:ind w:firstLine="709"/>
        <w:jc w:val="both"/>
        <w:rPr>
          <w:b/>
          <w:bCs/>
        </w:rPr>
      </w:pPr>
      <w:r w:rsidRPr="003648B4">
        <w:rPr>
          <w:b/>
          <w:bCs/>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28F0" w:rsidRPr="003648B4" w:rsidRDefault="00C028F0" w:rsidP="00C028F0">
      <w:pPr>
        <w:ind w:firstLine="709"/>
        <w:jc w:val="both"/>
      </w:pPr>
      <w:r w:rsidRPr="003648B4">
        <w:t>2.15.1.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C028F0" w:rsidRPr="003648B4" w:rsidRDefault="00C028F0" w:rsidP="00C028F0">
      <w:pPr>
        <w:ind w:left="20" w:right="20" w:firstLine="709"/>
        <w:jc w:val="both"/>
        <w:rPr>
          <w:color w:val="000000"/>
        </w:rPr>
      </w:pPr>
      <w:r w:rsidRPr="003648B4">
        <w:rPr>
          <w:color w:val="000000"/>
        </w:rPr>
        <w:t>2.15.2. Особенности предоставления муниципальной услуги в электронной форме:</w:t>
      </w:r>
    </w:p>
    <w:p w:rsidR="00C028F0" w:rsidRPr="003648B4" w:rsidRDefault="00C028F0" w:rsidP="00C028F0">
      <w:pPr>
        <w:ind w:left="20" w:right="20" w:firstLine="709"/>
        <w:jc w:val="both"/>
        <w:rPr>
          <w:color w:val="000000"/>
        </w:rPr>
      </w:pPr>
      <w:r w:rsidRPr="003648B4">
        <w:rPr>
          <w:color w:val="000000"/>
        </w:rPr>
        <w:t xml:space="preserve">заявитель может получить  муниципальную услугу путем направления в администрацию поселения заявления в форме электронного документа </w:t>
      </w:r>
      <w:r>
        <w:rPr>
          <w:color w:val="000000"/>
        </w:rPr>
        <w:t>с использованием информационно-</w:t>
      </w:r>
      <w:r w:rsidRPr="003648B4">
        <w:rPr>
          <w:color w:val="000000"/>
        </w:rPr>
        <w:t>телекоммуникационных сетей общего пользования;</w:t>
      </w:r>
    </w:p>
    <w:p w:rsidR="00C028F0" w:rsidRPr="003648B4" w:rsidRDefault="00C028F0" w:rsidP="00C028F0">
      <w:pPr>
        <w:ind w:right="20" w:firstLine="709"/>
        <w:jc w:val="both"/>
        <w:rPr>
          <w:color w:val="000000"/>
        </w:rPr>
      </w:pPr>
      <w:r w:rsidRPr="003648B4">
        <w:rPr>
          <w:color w:val="000000"/>
        </w:rPr>
        <w:t xml:space="preserve">заявление о предоставлении муниципальной услуги, а также документы, прилагаемые к заявлению, представляемые в администрацию поселения в форме электронных документов, удостоверяются усиленной квалифицированной электронной подписью заявителя (представителя заявителя). </w:t>
      </w:r>
    </w:p>
    <w:p w:rsidR="00C028F0" w:rsidRPr="003648B4" w:rsidRDefault="00C028F0" w:rsidP="00C028F0">
      <w:pPr>
        <w:pStyle w:val="12"/>
        <w:spacing w:line="244" w:lineRule="atLeast"/>
        <w:jc w:val="both"/>
      </w:pPr>
    </w:p>
    <w:p w:rsidR="00C028F0" w:rsidRPr="003648B4" w:rsidRDefault="00C028F0" w:rsidP="00C028F0">
      <w:pPr>
        <w:pStyle w:val="12"/>
        <w:shd w:val="clear" w:color="auto" w:fill="FFFFFF"/>
        <w:spacing w:line="270" w:lineRule="atLeast"/>
        <w:jc w:val="center"/>
        <w:rPr>
          <w:b/>
        </w:rPr>
      </w:pPr>
      <w:r w:rsidRPr="003648B4">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028F0" w:rsidRPr="003648B4" w:rsidRDefault="00C028F0" w:rsidP="00C028F0">
      <w:pPr>
        <w:spacing w:line="200" w:lineRule="atLeast"/>
        <w:ind w:firstLine="851"/>
        <w:jc w:val="both"/>
      </w:pPr>
      <w:r w:rsidRPr="003648B4">
        <w:t>Предоставление муниципальной услуги включает в себя следующие административные процедуры (действия):</w:t>
      </w:r>
    </w:p>
    <w:p w:rsidR="00C028F0" w:rsidRPr="003648B4" w:rsidRDefault="00C028F0" w:rsidP="00C028F0">
      <w:pPr>
        <w:ind w:firstLine="851"/>
        <w:jc w:val="both"/>
      </w:pPr>
      <w:r w:rsidRPr="003648B4">
        <w:t xml:space="preserve">1) приём заявления и прилагаемых к нему документов;  </w:t>
      </w:r>
    </w:p>
    <w:p w:rsidR="00C028F0" w:rsidRPr="003648B4" w:rsidRDefault="00C028F0" w:rsidP="00C028F0">
      <w:pPr>
        <w:ind w:firstLine="851"/>
        <w:jc w:val="both"/>
      </w:pPr>
      <w:r w:rsidRPr="003648B4">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C028F0" w:rsidRPr="003648B4" w:rsidRDefault="00C028F0" w:rsidP="00C028F0">
      <w:pPr>
        <w:ind w:firstLine="851"/>
        <w:jc w:val="both"/>
      </w:pPr>
      <w:r w:rsidRPr="003648B4">
        <w:t xml:space="preserve">3) </w:t>
      </w:r>
      <w:r>
        <w:t>в</w:t>
      </w:r>
      <w:r w:rsidRPr="00744F14">
        <w:t>ыдача  заявителю разрешения на право вырубки зеленых насаждений или отказа в предоставлении муниципальной услуги заявителю</w:t>
      </w:r>
      <w:r w:rsidRPr="003648B4">
        <w:t>.</w:t>
      </w:r>
      <w:r w:rsidRPr="003648B4">
        <w:tab/>
      </w:r>
    </w:p>
    <w:p w:rsidR="00C028F0" w:rsidRPr="003648B4" w:rsidRDefault="00C028F0" w:rsidP="00C028F0">
      <w:pPr>
        <w:ind w:firstLine="851"/>
        <w:jc w:val="both"/>
        <w:rPr>
          <w:b/>
        </w:rPr>
      </w:pPr>
      <w:r w:rsidRPr="003648B4">
        <w:rPr>
          <w:b/>
        </w:rPr>
        <w:t>3.1. Прием заявления и прилагаемых к нему документов</w:t>
      </w:r>
    </w:p>
    <w:p w:rsidR="00C028F0" w:rsidRPr="003648B4" w:rsidRDefault="00C028F0" w:rsidP="00C028F0">
      <w:pPr>
        <w:ind w:firstLine="851"/>
        <w:jc w:val="both"/>
      </w:pPr>
      <w:r w:rsidRPr="003648B4">
        <w:t>Заявление может быть направлено в администрацию поселения следующими способами:</w:t>
      </w:r>
    </w:p>
    <w:p w:rsidR="00C028F0" w:rsidRPr="003648B4" w:rsidRDefault="00C028F0" w:rsidP="00C028F0">
      <w:pPr>
        <w:ind w:firstLine="709"/>
        <w:jc w:val="both"/>
      </w:pPr>
      <w:r w:rsidRPr="003648B4">
        <w:t>- на бумажном носителе посредством почтового отправления  с описью  вложения и уведомление о вручении;</w:t>
      </w:r>
    </w:p>
    <w:p w:rsidR="00C028F0" w:rsidRPr="003648B4" w:rsidRDefault="00C028F0" w:rsidP="00C028F0">
      <w:pPr>
        <w:ind w:firstLine="709"/>
        <w:jc w:val="both"/>
      </w:pPr>
      <w:r w:rsidRPr="003648B4">
        <w:t>- представлено заявителем лично в администрацию поселения;</w:t>
      </w:r>
    </w:p>
    <w:p w:rsidR="00C028F0" w:rsidRPr="003648B4" w:rsidRDefault="00C028F0" w:rsidP="00C028F0">
      <w:pPr>
        <w:ind w:firstLine="709"/>
        <w:jc w:val="both"/>
      </w:pPr>
      <w:r w:rsidRPr="003648B4">
        <w:t>- посредством обращения в МФЦ;</w:t>
      </w:r>
    </w:p>
    <w:p w:rsidR="00C028F0" w:rsidRPr="003648B4" w:rsidRDefault="00C028F0" w:rsidP="00C028F0">
      <w:pPr>
        <w:ind w:firstLine="709"/>
        <w:jc w:val="both"/>
      </w:pPr>
      <w:r w:rsidRPr="003648B4">
        <w:t>- в форме электронного документа с использованием информационн</w:t>
      </w:r>
      <w:proofErr w:type="gramStart"/>
      <w:r w:rsidRPr="003648B4">
        <w:t>о-</w:t>
      </w:r>
      <w:proofErr w:type="gramEnd"/>
      <w:r w:rsidRPr="003648B4">
        <w:t xml:space="preserve"> 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C028F0" w:rsidRPr="003648B4" w:rsidRDefault="00C028F0" w:rsidP="00C028F0">
      <w:pPr>
        <w:ind w:firstLine="709"/>
        <w:jc w:val="both"/>
      </w:pPr>
      <w:r w:rsidRPr="003648B4">
        <w:lastRenderedPageBreak/>
        <w:t>Документы, прилагаемые к заявлению, представляемые в администрацию поселения 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C028F0" w:rsidRPr="003648B4" w:rsidRDefault="00C028F0" w:rsidP="00C028F0">
      <w:pPr>
        <w:ind w:firstLine="709"/>
        <w:jc w:val="both"/>
      </w:pPr>
      <w:r w:rsidRPr="003648B4">
        <w:t>Ответственным за выполнение административной процедуры приёма и регистрации заявления является специалист администрации поселения:</w:t>
      </w:r>
    </w:p>
    <w:p w:rsidR="00C028F0" w:rsidRPr="003648B4" w:rsidRDefault="00C028F0" w:rsidP="00C028F0">
      <w:pPr>
        <w:ind w:firstLine="709"/>
        <w:jc w:val="both"/>
      </w:pPr>
      <w:r w:rsidRPr="003648B4">
        <w:t>- 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C028F0" w:rsidRPr="003648B4" w:rsidRDefault="00C028F0" w:rsidP="00C028F0">
      <w:pPr>
        <w:ind w:firstLine="709"/>
        <w:jc w:val="both"/>
      </w:pPr>
      <w:r w:rsidRPr="003648B4">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C028F0" w:rsidRPr="003648B4" w:rsidRDefault="00C028F0" w:rsidP="00C028F0">
      <w:pPr>
        <w:ind w:firstLine="709"/>
        <w:jc w:val="both"/>
      </w:pPr>
      <w:r w:rsidRPr="003648B4">
        <w:t>проверяет комплектность документов;</w:t>
      </w:r>
    </w:p>
    <w:p w:rsidR="00C028F0" w:rsidRPr="003648B4" w:rsidRDefault="00C028F0" w:rsidP="00C028F0">
      <w:pPr>
        <w:ind w:firstLine="709"/>
        <w:jc w:val="both"/>
      </w:pPr>
      <w:r w:rsidRPr="003648B4">
        <w:t>проверяет  электронную подпись при поступлении заявления в форме электронного документа;</w:t>
      </w:r>
    </w:p>
    <w:p w:rsidR="00C028F0" w:rsidRPr="003648B4" w:rsidRDefault="00C028F0" w:rsidP="00C028F0">
      <w:pPr>
        <w:ind w:firstLine="709"/>
        <w:jc w:val="both"/>
      </w:pPr>
      <w:r w:rsidRPr="003648B4">
        <w:t>передает заявление должностному лицу, уполномоченному на подготовку межведомственных запросов.</w:t>
      </w:r>
    </w:p>
    <w:p w:rsidR="00C028F0" w:rsidRPr="003648B4" w:rsidRDefault="00C028F0" w:rsidP="00C028F0">
      <w:pPr>
        <w:ind w:firstLine="709"/>
        <w:jc w:val="both"/>
      </w:pPr>
      <w:r w:rsidRPr="003648B4">
        <w:t>Срок выполнения действий составляет:</w:t>
      </w:r>
    </w:p>
    <w:p w:rsidR="00C028F0" w:rsidRPr="003648B4" w:rsidRDefault="00C028F0" w:rsidP="00C028F0">
      <w:pPr>
        <w:ind w:firstLine="709"/>
        <w:jc w:val="both"/>
      </w:pPr>
      <w:r w:rsidRPr="003648B4">
        <w:t>если  заявление подано лично заявителем: день получения заявления;</w:t>
      </w:r>
    </w:p>
    <w:p w:rsidR="00C028F0" w:rsidRPr="003648B4" w:rsidRDefault="00C028F0" w:rsidP="00C028F0">
      <w:pPr>
        <w:jc w:val="both"/>
      </w:pPr>
      <w:r w:rsidRPr="003648B4">
        <w:t>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 поселения.</w:t>
      </w:r>
    </w:p>
    <w:p w:rsidR="00C028F0" w:rsidRPr="003648B4" w:rsidRDefault="00C028F0" w:rsidP="00C028F0">
      <w:pPr>
        <w:ind w:firstLine="709"/>
        <w:jc w:val="both"/>
      </w:pPr>
      <w:r w:rsidRPr="003648B4">
        <w:t>Максимальное время ожидания заявителем с момента подачи заявления до получения расписки- 15 минут.</w:t>
      </w:r>
    </w:p>
    <w:p w:rsidR="00C028F0" w:rsidRPr="003648B4" w:rsidRDefault="00C028F0" w:rsidP="00C028F0">
      <w:pPr>
        <w:ind w:firstLine="720"/>
        <w:jc w:val="both"/>
      </w:pPr>
      <w:r w:rsidRPr="003648B4">
        <w:t>Результатом исполнения административной процедуры по приему документов является:</w:t>
      </w:r>
    </w:p>
    <w:p w:rsidR="00C028F0" w:rsidRPr="003648B4" w:rsidRDefault="00C028F0" w:rsidP="00C028F0">
      <w:pPr>
        <w:ind w:firstLine="851"/>
        <w:jc w:val="both"/>
      </w:pPr>
      <w:r w:rsidRPr="003648B4">
        <w:t>1) выдача заявителю расписки в получении документов;</w:t>
      </w:r>
    </w:p>
    <w:p w:rsidR="00C028F0" w:rsidRPr="003648B4" w:rsidRDefault="00C028F0" w:rsidP="00C028F0">
      <w:pPr>
        <w:ind w:firstLine="851"/>
        <w:jc w:val="both"/>
        <w:rPr>
          <w:color w:val="000000"/>
        </w:rPr>
      </w:pPr>
      <w:r w:rsidRPr="003648B4">
        <w:rPr>
          <w:color w:val="000000"/>
        </w:rP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C028F0" w:rsidRPr="003648B4" w:rsidRDefault="00C028F0" w:rsidP="00C028F0">
      <w:pPr>
        <w:ind w:firstLine="810"/>
        <w:jc w:val="both"/>
        <w:rPr>
          <w:b/>
        </w:rPr>
      </w:pPr>
      <w:r w:rsidRPr="003648B4">
        <w:rPr>
          <w:b/>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C028F0" w:rsidRPr="003648B4" w:rsidRDefault="00C028F0" w:rsidP="00C028F0">
      <w:pPr>
        <w:ind w:firstLine="851"/>
        <w:jc w:val="both"/>
      </w:pPr>
      <w:bookmarkStart w:id="1" w:name="sub_1026"/>
      <w:r w:rsidRPr="003648B4">
        <w:t>3.2.1. Основанием для начала административной процедуры является принятие специалистом администрации поселения заявления и прилагаемых к нему документов  от заявителя.</w:t>
      </w:r>
    </w:p>
    <w:bookmarkEnd w:id="1"/>
    <w:p w:rsidR="00C028F0" w:rsidRPr="003648B4" w:rsidRDefault="00C028F0" w:rsidP="00C028F0">
      <w:pPr>
        <w:ind w:firstLine="851"/>
        <w:jc w:val="both"/>
      </w:pPr>
      <w:r w:rsidRPr="003648B4">
        <w:t>Специалист администрации поселения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C028F0" w:rsidRPr="003648B4" w:rsidRDefault="00C028F0" w:rsidP="00C028F0">
      <w:pPr>
        <w:ind w:firstLine="851"/>
        <w:jc w:val="both"/>
      </w:pPr>
      <w:bookmarkStart w:id="2" w:name="sub_10261"/>
      <w:r w:rsidRPr="003648B4">
        <w:t>3.2.2. При наличии оснований для отказа в предоставлении муниципальной услуги, решение об отказе в предоставлении муниципальной услуги принимается главой поселения.</w:t>
      </w:r>
    </w:p>
    <w:bookmarkEnd w:id="2"/>
    <w:p w:rsidR="00C028F0" w:rsidRPr="003648B4" w:rsidRDefault="00C028F0" w:rsidP="00C028F0">
      <w:pPr>
        <w:ind w:firstLine="851"/>
        <w:jc w:val="both"/>
      </w:pPr>
      <w:r w:rsidRPr="003648B4">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 поселения. </w:t>
      </w:r>
    </w:p>
    <w:p w:rsidR="00C028F0" w:rsidRPr="003648B4" w:rsidRDefault="00C028F0" w:rsidP="00C028F0">
      <w:pPr>
        <w:ind w:firstLine="851"/>
        <w:jc w:val="both"/>
      </w:pPr>
      <w:r w:rsidRPr="003648B4">
        <w:t xml:space="preserve">Уведомление об отказе в выдаче </w:t>
      </w:r>
      <w:r>
        <w:t>разрешения</w:t>
      </w:r>
      <w:r w:rsidRPr="002651BA">
        <w:t xml:space="preserve"> на право вырубки зеленых насаждений </w:t>
      </w:r>
      <w:r w:rsidRPr="003648B4">
        <w:t>направляется заявителю в письменной форме в трехдневный срок после принятия такого решения с указанием причин отказа.</w:t>
      </w:r>
    </w:p>
    <w:p w:rsidR="00C028F0" w:rsidRPr="003648B4" w:rsidRDefault="00C028F0" w:rsidP="00C028F0">
      <w:pPr>
        <w:autoSpaceDE w:val="0"/>
        <w:spacing w:line="100" w:lineRule="atLeast"/>
        <w:ind w:firstLine="851"/>
        <w:jc w:val="both"/>
        <w:rPr>
          <w:rFonts w:ascii="Times New Roman CYR" w:eastAsia="Times New Roman CYR" w:hAnsi="Times New Roman CYR" w:cs="Times New Roman CYR"/>
        </w:rPr>
      </w:pPr>
      <w:r w:rsidRPr="003648B4">
        <w:t xml:space="preserve">3.2.3. </w:t>
      </w:r>
      <w:proofErr w:type="gramStart"/>
      <w:r w:rsidRPr="003648B4">
        <w:rPr>
          <w:rFonts w:ascii="Times New Roman CYR" w:eastAsia="Times New Roman CYR" w:hAnsi="Times New Roman CYR" w:cs="Times New Roman CYR"/>
        </w:rPr>
        <w:t xml:space="preserve">При наличии оснований для предоставления муниципальной услуги комиссия по согласованию сноса зеленых насаждений на территории муниципального образования </w:t>
      </w:r>
      <w:r>
        <w:rPr>
          <w:rFonts w:ascii="Times New Roman CYR" w:eastAsia="Times New Roman CYR" w:hAnsi="Times New Roman CYR" w:cs="Times New Roman CYR"/>
        </w:rPr>
        <w:t>Ленинское</w:t>
      </w:r>
      <w:r w:rsidRPr="003648B4">
        <w:rPr>
          <w:rFonts w:ascii="Times New Roman CYR" w:eastAsia="Times New Roman CYR" w:hAnsi="Times New Roman CYR" w:cs="Times New Roman CYR"/>
        </w:rPr>
        <w:t xml:space="preserve"> сельское поселение Слободского района Кировской области, назначенная</w:t>
      </w:r>
      <w:r w:rsidRPr="003648B4">
        <w:rPr>
          <w:rFonts w:ascii="Times New Roman CYR" w:eastAsia="Times New Roman CYR" w:hAnsi="Times New Roman CYR" w:cs="Times New Roman CYR"/>
          <w:color w:val="FF0000"/>
        </w:rPr>
        <w:t xml:space="preserve"> </w:t>
      </w:r>
      <w:r w:rsidRPr="003648B4">
        <w:rPr>
          <w:rFonts w:ascii="Times New Roman CYR" w:eastAsia="Times New Roman CYR" w:hAnsi="Times New Roman CYR" w:cs="Times New Roman CYR"/>
          <w:color w:val="000000"/>
        </w:rPr>
        <w:t xml:space="preserve">постановлением администрации поселения </w:t>
      </w:r>
      <w:r w:rsidRPr="0051249E">
        <w:rPr>
          <w:rFonts w:ascii="Times New Roman CYR" w:eastAsia="Times New Roman CYR" w:hAnsi="Times New Roman CYR" w:cs="Times New Roman CYR"/>
        </w:rPr>
        <w:t xml:space="preserve">от 15.06.2016 № 130 «О создании при администрации Ленинского сельского поселения Слободского района Кировской области </w:t>
      </w:r>
      <w:r w:rsidRPr="0051249E">
        <w:rPr>
          <w:rFonts w:ascii="Times New Roman CYR" w:eastAsia="Times New Roman CYR" w:hAnsi="Times New Roman CYR" w:cs="Times New Roman CYR"/>
        </w:rPr>
        <w:lastRenderedPageBreak/>
        <w:t>комиссии по согласованию сноса зеленых насаждений на территории</w:t>
      </w:r>
      <w:r w:rsidRPr="003648B4">
        <w:rPr>
          <w:rFonts w:ascii="Times New Roman CYR" w:eastAsia="Times New Roman CYR" w:hAnsi="Times New Roman CYR" w:cs="Times New Roman CYR"/>
          <w:color w:val="000000"/>
        </w:rPr>
        <w:t xml:space="preserve"> муниципального образования  </w:t>
      </w:r>
      <w:r>
        <w:rPr>
          <w:rFonts w:ascii="Times New Roman CYR" w:eastAsia="Times New Roman CYR" w:hAnsi="Times New Roman CYR" w:cs="Times New Roman CYR"/>
          <w:color w:val="000000"/>
        </w:rPr>
        <w:t>Ленинское</w:t>
      </w:r>
      <w:r w:rsidRPr="003648B4">
        <w:rPr>
          <w:rFonts w:ascii="Times New Roman CYR" w:eastAsia="Times New Roman CYR" w:hAnsi="Times New Roman CYR" w:cs="Times New Roman CYR"/>
          <w:color w:val="000000"/>
        </w:rPr>
        <w:t xml:space="preserve"> сельское поселение»,</w:t>
      </w:r>
      <w:r w:rsidRPr="003648B4">
        <w:rPr>
          <w:rFonts w:ascii="Times New Roman CYR" w:eastAsia="Times New Roman CYR" w:hAnsi="Times New Roman CYR" w:cs="Times New Roman CYR"/>
        </w:rPr>
        <w:t xml:space="preserve"> в течение 5 (пяти) рабочих</w:t>
      </w:r>
      <w:proofErr w:type="gramEnd"/>
      <w:r w:rsidRPr="003648B4">
        <w:rPr>
          <w:rFonts w:ascii="Times New Roman CYR" w:eastAsia="Times New Roman CYR" w:hAnsi="Times New Roman CYR" w:cs="Times New Roman CYR"/>
        </w:rPr>
        <w:t xml:space="preserve"> дней организует обследование указанных в заявлении зеленых насаждений с целью получения оценки целесообразности вырубки деревьев, кустарников.</w:t>
      </w:r>
    </w:p>
    <w:p w:rsidR="00C028F0" w:rsidRPr="003648B4" w:rsidRDefault="00C028F0" w:rsidP="00C028F0">
      <w:pPr>
        <w:ind w:firstLine="851"/>
        <w:jc w:val="both"/>
      </w:pPr>
      <w:bookmarkStart w:id="3" w:name="sub_10262"/>
      <w:r w:rsidRPr="003648B4">
        <w:t>3.2.4. Для устранения аварийных и других чрезвычайных ситуаций обрезка, вырубка (уничто</w:t>
      </w:r>
      <w:r>
        <w:t>жение) зеленых насаждений может</w:t>
      </w:r>
      <w:r w:rsidRPr="003648B4">
        <w:t xml:space="preserve"> производит</w:t>
      </w:r>
      <w:r>
        <w:t>ь</w:t>
      </w:r>
      <w:r w:rsidRPr="003648B4">
        <w:t xml:space="preserve">ся без оформления </w:t>
      </w:r>
      <w:r>
        <w:t>разрешения</w:t>
      </w:r>
      <w:r w:rsidRPr="002651BA">
        <w:t xml:space="preserve"> на право вырубки зеленых насаждений</w:t>
      </w:r>
      <w:r w:rsidRPr="003648B4">
        <w:t>, который должен быть оформлен в течение пяти дней со дня окончания произведенных работ.</w:t>
      </w:r>
    </w:p>
    <w:bookmarkEnd w:id="3"/>
    <w:p w:rsidR="00C028F0" w:rsidRPr="003648B4" w:rsidRDefault="00C028F0" w:rsidP="00C028F0">
      <w:pPr>
        <w:ind w:firstLine="735"/>
        <w:jc w:val="both"/>
      </w:pPr>
      <w:r w:rsidRPr="003648B4">
        <w:t>Результатом административной процедуры является принятие решения о предоставлении или отказе в предоставлении муниципальной услуги.</w:t>
      </w:r>
    </w:p>
    <w:p w:rsidR="00C028F0" w:rsidRPr="003648B4" w:rsidRDefault="00C028F0" w:rsidP="00C028F0">
      <w:pPr>
        <w:ind w:firstLine="851"/>
        <w:jc w:val="both"/>
        <w:rPr>
          <w:b/>
        </w:rPr>
      </w:pPr>
      <w:r w:rsidRPr="003648B4">
        <w:rPr>
          <w:b/>
        </w:rPr>
        <w:t xml:space="preserve">3.3. Выдача  заявителю </w:t>
      </w:r>
      <w:r>
        <w:rPr>
          <w:b/>
        </w:rPr>
        <w:t>разрешения</w:t>
      </w:r>
      <w:r w:rsidRPr="002651BA">
        <w:rPr>
          <w:b/>
        </w:rPr>
        <w:t xml:space="preserve"> на право вырубки зеленых насаждений </w:t>
      </w:r>
      <w:r w:rsidRPr="003648B4">
        <w:rPr>
          <w:b/>
        </w:rPr>
        <w:t>или отказа в предоставлении муниципальной услуги заявителю</w:t>
      </w:r>
    </w:p>
    <w:p w:rsidR="00C028F0" w:rsidRPr="003648B4" w:rsidRDefault="00C028F0" w:rsidP="00C028F0">
      <w:pPr>
        <w:ind w:firstLine="851"/>
        <w:jc w:val="both"/>
      </w:pPr>
      <w:r>
        <w:t>3.3.1. Оформленное разрешение</w:t>
      </w:r>
      <w:r w:rsidRPr="002651BA">
        <w:t xml:space="preserve"> на право вырубки зеленых насаждений</w:t>
      </w:r>
      <w:r w:rsidRPr="003648B4">
        <w:t xml:space="preserve">, </w:t>
      </w:r>
      <w:r>
        <w:t>составленное</w:t>
      </w:r>
      <w:r w:rsidRPr="003648B4">
        <w:t xml:space="preserve"> в  2-х экземплярах, один из которых вручается заявителю, второй – хранится в администрации поселения. Заявитель лично ставит роспись в 2-х экземплярах</w:t>
      </w:r>
    </w:p>
    <w:p w:rsidR="00C028F0" w:rsidRPr="003648B4" w:rsidRDefault="00C028F0" w:rsidP="00C028F0">
      <w:pPr>
        <w:ind w:firstLine="851"/>
        <w:jc w:val="both"/>
      </w:pPr>
      <w:r w:rsidRPr="003648B4">
        <w:t xml:space="preserve">3.3.2. При выдаче </w:t>
      </w:r>
      <w:r>
        <w:t>разрешения</w:t>
      </w:r>
      <w:r w:rsidRPr="006B4E37">
        <w:t xml:space="preserve"> на право вырубки зеленых насаждений </w:t>
      </w:r>
      <w:r w:rsidRPr="003648B4">
        <w:t>специалист администрации поселения:</w:t>
      </w:r>
    </w:p>
    <w:p w:rsidR="00C028F0" w:rsidRPr="003648B4" w:rsidRDefault="00C028F0" w:rsidP="00C028F0">
      <w:pPr>
        <w:ind w:firstLine="851"/>
        <w:jc w:val="both"/>
      </w:pPr>
      <w:r w:rsidRPr="003648B4">
        <w:t>устанавливает личность заявителя, проверяет наличие расписки, знакомит с содержанием порубочного билета и выдаёт его.</w:t>
      </w:r>
    </w:p>
    <w:p w:rsidR="00C028F0" w:rsidRPr="003648B4" w:rsidRDefault="00C028F0" w:rsidP="00C028F0">
      <w:pPr>
        <w:ind w:firstLine="851"/>
        <w:jc w:val="both"/>
      </w:pPr>
      <w:r w:rsidRPr="003648B4">
        <w:t xml:space="preserve">Заявитель подтверждает получение </w:t>
      </w:r>
      <w:r>
        <w:t>разрешения</w:t>
      </w:r>
      <w:r w:rsidRPr="006B4E37">
        <w:t xml:space="preserve"> на право вырубки зеленых насаждений </w:t>
      </w:r>
      <w:r w:rsidRPr="003648B4">
        <w:t xml:space="preserve">непосредственно личной подписью в </w:t>
      </w:r>
      <w:r>
        <w:t>разрешении</w:t>
      </w:r>
      <w:r w:rsidRPr="006B4E37">
        <w:t xml:space="preserve"> на право вырубки зеленых насаждений </w:t>
      </w:r>
      <w:r w:rsidRPr="003648B4">
        <w:t>с расшифровкой и в соответствующей графе расписки, которая хранится в администрации поселения.</w:t>
      </w:r>
    </w:p>
    <w:p w:rsidR="00C028F0" w:rsidRPr="003648B4" w:rsidRDefault="00C028F0" w:rsidP="00C028F0">
      <w:pPr>
        <w:ind w:firstLine="851"/>
        <w:jc w:val="both"/>
      </w:pPr>
      <w:r w:rsidRPr="003648B4">
        <w:t xml:space="preserve">3.3.3. Срок действия </w:t>
      </w:r>
      <w:r>
        <w:t>разрешения</w:t>
      </w:r>
      <w:r w:rsidRPr="006B4E37">
        <w:t xml:space="preserve"> на право вырубки зеленых насаждений </w:t>
      </w:r>
      <w:r w:rsidRPr="003648B4">
        <w:t xml:space="preserve">указывается администрацией поселения  в </w:t>
      </w:r>
      <w:r>
        <w:t>разрешении</w:t>
      </w:r>
      <w:r w:rsidRPr="006B4E37">
        <w:t xml:space="preserve"> на право вырубки зеленых насаждений </w:t>
      </w:r>
      <w:r w:rsidRPr="003648B4">
        <w:t>с учётом планируемых сроков производства вырубки, сложности и объёмов работ, но не более двух лет.</w:t>
      </w:r>
    </w:p>
    <w:p w:rsidR="00C028F0" w:rsidRPr="003648B4" w:rsidRDefault="00C028F0" w:rsidP="00C028F0">
      <w:pPr>
        <w:ind w:firstLine="851"/>
        <w:jc w:val="both"/>
      </w:pPr>
      <w:bookmarkStart w:id="4" w:name="sub_10273"/>
      <w:r w:rsidRPr="003648B4">
        <w:t xml:space="preserve">3.3.4. Один экземпляр </w:t>
      </w:r>
      <w:r>
        <w:t>разрешения</w:t>
      </w:r>
      <w:r w:rsidRPr="006B4E37">
        <w:t xml:space="preserve"> на право вырубки зеленых насаждений </w:t>
      </w:r>
      <w:r w:rsidRPr="003648B4">
        <w:t>остается в администрации поселения для архивного хранения.</w:t>
      </w:r>
    </w:p>
    <w:bookmarkEnd w:id="4"/>
    <w:p w:rsidR="00C028F0" w:rsidRDefault="00C028F0" w:rsidP="00C028F0">
      <w:pPr>
        <w:ind w:firstLine="851"/>
        <w:jc w:val="both"/>
      </w:pPr>
      <w:r w:rsidRPr="003648B4">
        <w:t xml:space="preserve">Результатом административной процедуры является выдача </w:t>
      </w:r>
      <w:r>
        <w:t>разрешения</w:t>
      </w:r>
      <w:r w:rsidRPr="006B4E37">
        <w:t xml:space="preserve"> на право вырубки зеленых насаждений </w:t>
      </w:r>
      <w:r w:rsidRPr="003648B4">
        <w:t>на руки</w:t>
      </w:r>
      <w:r>
        <w:t xml:space="preserve"> заявителю</w:t>
      </w:r>
      <w:r w:rsidRPr="003648B4">
        <w:t>, либо получение заявителем отказа в предоставлении муниципальной услуги.</w:t>
      </w:r>
    </w:p>
    <w:p w:rsidR="00C028F0" w:rsidRPr="004B50ED" w:rsidRDefault="00C028F0" w:rsidP="00C028F0">
      <w:pPr>
        <w:ind w:firstLine="851"/>
        <w:jc w:val="both"/>
        <w:rPr>
          <w:b/>
        </w:rPr>
      </w:pPr>
      <w:r w:rsidRPr="0035130F">
        <w:rPr>
          <w:b/>
        </w:rPr>
        <w:t>3.4. Организация предоставления  муниципальных услуг в у</w:t>
      </w:r>
      <w:r>
        <w:rPr>
          <w:b/>
        </w:rPr>
        <w:t>преждающем (</w:t>
      </w:r>
      <w:proofErr w:type="spellStart"/>
      <w:r>
        <w:rPr>
          <w:b/>
        </w:rPr>
        <w:t>проактивном</w:t>
      </w:r>
      <w:proofErr w:type="spellEnd"/>
      <w:r>
        <w:rPr>
          <w:b/>
        </w:rPr>
        <w:t>) режиме</w:t>
      </w:r>
    </w:p>
    <w:p w:rsidR="00C028F0" w:rsidRPr="004B50ED" w:rsidRDefault="00C028F0" w:rsidP="00C028F0">
      <w:pPr>
        <w:ind w:firstLine="851"/>
        <w:jc w:val="both"/>
      </w:pPr>
      <w:r w:rsidRPr="004B50ED">
        <w:t>Муниципальная услуга «</w:t>
      </w:r>
      <w:r w:rsidRPr="004A4B6B">
        <w:t xml:space="preserve">Выдача разрешений на право вырубки зеленых насаждений на территории муниципального образования </w:t>
      </w:r>
      <w:r>
        <w:t>Ленинское</w:t>
      </w:r>
      <w:r w:rsidRPr="004A4B6B">
        <w:t xml:space="preserve"> сельское поселение Слободского района Кировской области</w:t>
      </w:r>
      <w:r w:rsidRPr="004B50ED">
        <w:t>» в упреждающем (</w:t>
      </w:r>
      <w:proofErr w:type="spellStart"/>
      <w:r w:rsidRPr="004B50ED">
        <w:t>проактивном</w:t>
      </w:r>
      <w:proofErr w:type="spellEnd"/>
      <w:r w:rsidRPr="004B50ED">
        <w:t>) режиме не оказывается.</w:t>
      </w:r>
    </w:p>
    <w:p w:rsidR="00C028F0" w:rsidRDefault="00C028F0" w:rsidP="00C028F0">
      <w:pPr>
        <w:ind w:firstLine="851"/>
        <w:jc w:val="both"/>
      </w:pPr>
    </w:p>
    <w:p w:rsidR="00C028F0" w:rsidRPr="003648B4" w:rsidRDefault="00C028F0" w:rsidP="00C028F0">
      <w:pPr>
        <w:pStyle w:val="12"/>
        <w:shd w:val="clear" w:color="auto" w:fill="FFFFFF"/>
        <w:spacing w:line="270" w:lineRule="atLeast"/>
        <w:ind w:firstLine="30"/>
        <w:jc w:val="center"/>
        <w:rPr>
          <w:b/>
        </w:rPr>
      </w:pPr>
      <w:r w:rsidRPr="003648B4">
        <w:rPr>
          <w:b/>
        </w:rPr>
        <w:t xml:space="preserve">4. Формы </w:t>
      </w:r>
      <w:proofErr w:type="gramStart"/>
      <w:r w:rsidRPr="003648B4">
        <w:rPr>
          <w:b/>
        </w:rPr>
        <w:t>контроля за</w:t>
      </w:r>
      <w:proofErr w:type="gramEnd"/>
      <w:r w:rsidRPr="003648B4">
        <w:rPr>
          <w:b/>
        </w:rPr>
        <w:t xml:space="preserve"> исполнением административного регламента.</w:t>
      </w:r>
    </w:p>
    <w:p w:rsidR="00C028F0" w:rsidRPr="003648B4" w:rsidRDefault="00C028F0" w:rsidP="00C028F0">
      <w:pPr>
        <w:pStyle w:val="ConsPlusNormal"/>
        <w:widowControl/>
        <w:tabs>
          <w:tab w:val="left" w:pos="0"/>
        </w:tabs>
        <w:ind w:right="48" w:firstLine="709"/>
        <w:rPr>
          <w:rFonts w:ascii="Times New Roman" w:hAnsi="Times New Roman" w:cs="Times New Roman"/>
        </w:rPr>
      </w:pPr>
      <w:r w:rsidRPr="003648B4">
        <w:rPr>
          <w:rFonts w:ascii="Times New Roman" w:hAnsi="Times New Roman" w:cs="Times New Roman"/>
        </w:rPr>
        <w:t xml:space="preserve">4.1. </w:t>
      </w:r>
      <w:proofErr w:type="gramStart"/>
      <w:r w:rsidRPr="003648B4">
        <w:rPr>
          <w:rFonts w:ascii="Times New Roman" w:hAnsi="Times New Roman" w:cs="Times New Roman"/>
        </w:rPr>
        <w:t>Контроль за</w:t>
      </w:r>
      <w:proofErr w:type="gramEnd"/>
      <w:r w:rsidRPr="003648B4">
        <w:rPr>
          <w:rFonts w:ascii="Times New Roman" w:hAnsi="Times New Roman" w:cs="Times New Roman"/>
        </w:rPr>
        <w:t xml:space="preserve"> соблюдением и исполнением должностными лицами действий по выполнению настоящего Административного регламента осуществляется главой поселения.</w:t>
      </w:r>
    </w:p>
    <w:p w:rsidR="00C028F0" w:rsidRPr="003648B4" w:rsidRDefault="00C028F0" w:rsidP="00C028F0">
      <w:pPr>
        <w:ind w:firstLine="709"/>
        <w:jc w:val="both"/>
        <w:rPr>
          <w:color w:val="000000"/>
        </w:rPr>
      </w:pPr>
      <w:proofErr w:type="gramStart"/>
      <w:r w:rsidRPr="003648B4">
        <w:rPr>
          <w:color w:val="000000"/>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C028F0" w:rsidRPr="003648B4" w:rsidRDefault="00C028F0" w:rsidP="00C028F0">
      <w:pPr>
        <w:ind w:firstLine="709"/>
        <w:jc w:val="both"/>
        <w:rPr>
          <w:color w:val="000000"/>
        </w:rPr>
      </w:pPr>
      <w:r w:rsidRPr="003648B4">
        <w:rPr>
          <w:color w:val="000000"/>
        </w:rPr>
        <w:t xml:space="preserve">4.2. </w:t>
      </w:r>
      <w:proofErr w:type="gramStart"/>
      <w:r w:rsidRPr="003648B4">
        <w:rPr>
          <w:color w:val="000000"/>
        </w:rPr>
        <w:t>Контроль за</w:t>
      </w:r>
      <w:proofErr w:type="gramEnd"/>
      <w:r w:rsidRPr="003648B4">
        <w:rPr>
          <w:color w:val="000000"/>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C028F0" w:rsidRPr="003648B4" w:rsidRDefault="00C028F0" w:rsidP="00C028F0">
      <w:pPr>
        <w:ind w:firstLine="709"/>
        <w:jc w:val="both"/>
        <w:rPr>
          <w:color w:val="000000"/>
          <w:spacing w:val="4"/>
        </w:rPr>
      </w:pPr>
      <w:r w:rsidRPr="003648B4">
        <w:rPr>
          <w:color w:val="000000"/>
        </w:rPr>
        <w:lastRenderedPageBreak/>
        <w:t xml:space="preserve">Периодичность осуществления </w:t>
      </w:r>
      <w:proofErr w:type="gramStart"/>
      <w:r w:rsidRPr="003648B4">
        <w:rPr>
          <w:color w:val="000000"/>
        </w:rPr>
        <w:t>контроля за</w:t>
      </w:r>
      <w:proofErr w:type="gramEnd"/>
      <w:r w:rsidRPr="003648B4">
        <w:rPr>
          <w:color w:val="000000"/>
        </w:rPr>
        <w:t xml:space="preserve"> полнотой и качеством </w:t>
      </w:r>
      <w:r w:rsidRPr="003648B4">
        <w:rPr>
          <w:color w:val="000000"/>
          <w:spacing w:val="-2"/>
        </w:rPr>
        <w:t>исполнения муниципальной услуги устанавливается главой</w:t>
      </w:r>
      <w:r w:rsidRPr="003648B4">
        <w:rPr>
          <w:color w:val="000000"/>
          <w:spacing w:val="-3"/>
        </w:rPr>
        <w:t xml:space="preserve"> поселения</w:t>
      </w:r>
      <w:r w:rsidRPr="003648B4">
        <w:rPr>
          <w:color w:val="000000"/>
          <w:spacing w:val="-1"/>
        </w:rPr>
        <w:t>.</w:t>
      </w:r>
      <w:r w:rsidRPr="003648B4">
        <w:rPr>
          <w:color w:val="000000"/>
          <w:spacing w:val="4"/>
        </w:rPr>
        <w:t xml:space="preserve"> </w:t>
      </w:r>
    </w:p>
    <w:p w:rsidR="00C028F0" w:rsidRPr="003648B4" w:rsidRDefault="00C028F0" w:rsidP="00C028F0">
      <w:pPr>
        <w:ind w:firstLine="709"/>
        <w:jc w:val="both"/>
        <w:rPr>
          <w:color w:val="000000"/>
          <w:spacing w:val="4"/>
        </w:rPr>
      </w:pPr>
      <w:r w:rsidRPr="003648B4">
        <w:rPr>
          <w:color w:val="000000"/>
          <w:spacing w:val="4"/>
        </w:rP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C028F0" w:rsidRPr="003648B4" w:rsidRDefault="00C028F0" w:rsidP="00C028F0">
      <w:pPr>
        <w:ind w:firstLine="709"/>
        <w:jc w:val="both"/>
        <w:rPr>
          <w:color w:val="000000"/>
          <w:spacing w:val="4"/>
        </w:rPr>
      </w:pPr>
      <w:r w:rsidRPr="003648B4">
        <w:rPr>
          <w:color w:val="000000"/>
          <w:spacing w:val="4"/>
        </w:rPr>
        <w:t>4.4. Для проведения проверки полноты и качества предоставления муниципальной услуги формируется комиссия.</w:t>
      </w:r>
    </w:p>
    <w:p w:rsidR="00C028F0" w:rsidRPr="003648B4" w:rsidRDefault="00C028F0" w:rsidP="00C028F0">
      <w:pPr>
        <w:ind w:firstLine="709"/>
        <w:jc w:val="both"/>
        <w:rPr>
          <w:color w:val="000000"/>
          <w:spacing w:val="4"/>
        </w:rPr>
      </w:pPr>
      <w:r w:rsidRPr="003648B4">
        <w:rPr>
          <w:color w:val="000000"/>
          <w:spacing w:val="4"/>
        </w:rPr>
        <w:t>4.5. Результаты деятельности комиссии оформляются в виде акта, в котором отмечаются  выявленные недостатки и предложения по их устранению.</w:t>
      </w:r>
    </w:p>
    <w:p w:rsidR="00C028F0" w:rsidRPr="003648B4" w:rsidRDefault="00C028F0" w:rsidP="00C028F0">
      <w:pPr>
        <w:ind w:firstLine="709"/>
        <w:jc w:val="both"/>
        <w:rPr>
          <w:color w:val="000000"/>
          <w:spacing w:val="4"/>
        </w:rPr>
      </w:pPr>
      <w:r w:rsidRPr="003648B4">
        <w:rPr>
          <w:color w:val="000000"/>
          <w:spacing w:val="4"/>
        </w:rPr>
        <w:t>4.6. Акт подписывается председателем комиссии и всеми ее членами.</w:t>
      </w:r>
    </w:p>
    <w:p w:rsidR="00C028F0" w:rsidRPr="003648B4" w:rsidRDefault="00C028F0" w:rsidP="00C028F0">
      <w:pPr>
        <w:ind w:firstLine="709"/>
        <w:jc w:val="both"/>
        <w:rPr>
          <w:color w:val="000000"/>
          <w:spacing w:val="4"/>
        </w:rPr>
      </w:pPr>
      <w:r w:rsidRPr="003648B4">
        <w:rPr>
          <w:color w:val="000000"/>
          <w:spacing w:val="4"/>
        </w:rPr>
        <w:t>4.7. По результатам проведенных проверок, оформленных документально в установленном порядке, в случае выявления нарушений прав заявителей, глава поселения осуществляет привлечение виновных лиц к ответственности, в соответствии с действующим законодательством Российской Федерации.</w:t>
      </w:r>
    </w:p>
    <w:p w:rsidR="00C028F0" w:rsidRPr="003648B4" w:rsidRDefault="00C028F0" w:rsidP="00C028F0">
      <w:pPr>
        <w:ind w:firstLine="709"/>
        <w:jc w:val="both"/>
        <w:rPr>
          <w:color w:val="000000"/>
          <w:spacing w:val="4"/>
        </w:rPr>
      </w:pPr>
      <w:r w:rsidRPr="003648B4">
        <w:rPr>
          <w:color w:val="000000"/>
          <w:spacing w:val="4"/>
        </w:rPr>
        <w:t xml:space="preserve">4.8. </w:t>
      </w:r>
      <w:proofErr w:type="gramStart"/>
      <w:r w:rsidRPr="003648B4">
        <w:rPr>
          <w:color w:val="000000"/>
          <w:spacing w:val="4"/>
        </w:rPr>
        <w:t>Контроль за</w:t>
      </w:r>
      <w:proofErr w:type="gramEnd"/>
      <w:r w:rsidRPr="003648B4">
        <w:rPr>
          <w:color w:val="000000"/>
          <w:spacing w:val="4"/>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 </w:t>
      </w:r>
    </w:p>
    <w:p w:rsidR="00C028F0" w:rsidRPr="003648B4" w:rsidRDefault="00C028F0" w:rsidP="00C028F0">
      <w:pPr>
        <w:spacing w:line="100" w:lineRule="atLeast"/>
        <w:ind w:left="45" w:firstLine="660"/>
        <w:jc w:val="both"/>
        <w:rPr>
          <w:b/>
          <w:color w:val="000000"/>
        </w:rPr>
      </w:pPr>
      <w:r w:rsidRPr="003648B4">
        <w:rPr>
          <w:b/>
          <w:bCs/>
          <w:color w:val="000000"/>
        </w:rPr>
        <w:t xml:space="preserve">5. </w:t>
      </w:r>
      <w:r w:rsidRPr="003648B4">
        <w:rPr>
          <w:b/>
          <w:color w:val="00000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28F0" w:rsidRPr="003648B4" w:rsidRDefault="00C028F0" w:rsidP="00C028F0">
      <w:pPr>
        <w:autoSpaceDE w:val="0"/>
        <w:spacing w:line="100" w:lineRule="atLeast"/>
        <w:ind w:firstLine="540"/>
        <w:jc w:val="both"/>
        <w:rPr>
          <w:color w:val="000000"/>
        </w:rPr>
      </w:pPr>
      <w:r w:rsidRPr="003648B4">
        <w:rPr>
          <w:color w:val="000000"/>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028F0" w:rsidRPr="003648B4" w:rsidRDefault="00C028F0" w:rsidP="00C028F0">
      <w:pPr>
        <w:autoSpaceDE w:val="0"/>
        <w:spacing w:line="100" w:lineRule="atLeast"/>
        <w:ind w:firstLine="540"/>
        <w:jc w:val="both"/>
        <w:rPr>
          <w:color w:val="000000"/>
        </w:rPr>
      </w:pPr>
      <w:r w:rsidRPr="003648B4">
        <w:rPr>
          <w:color w:val="000000"/>
        </w:rPr>
        <w:t>5.2. Досудебный порядок обжалования.</w:t>
      </w:r>
    </w:p>
    <w:p w:rsidR="00C028F0" w:rsidRPr="003648B4" w:rsidRDefault="00C028F0" w:rsidP="00C028F0">
      <w:pPr>
        <w:autoSpaceDE w:val="0"/>
        <w:spacing w:line="100" w:lineRule="atLeast"/>
        <w:ind w:firstLine="540"/>
        <w:jc w:val="both"/>
        <w:rPr>
          <w:color w:val="000000"/>
        </w:rPr>
      </w:pPr>
      <w:r w:rsidRPr="003648B4">
        <w:rPr>
          <w:color w:val="000000"/>
        </w:rPr>
        <w:t xml:space="preserve">5.2.1. Заявитель может обратиться с </w:t>
      </w:r>
      <w:proofErr w:type="gramStart"/>
      <w:r w:rsidRPr="003648B4">
        <w:rPr>
          <w:color w:val="000000"/>
        </w:rPr>
        <w:t>жалобой</w:t>
      </w:r>
      <w:proofErr w:type="gramEnd"/>
      <w:r w:rsidRPr="003648B4">
        <w:rPr>
          <w:color w:val="000000"/>
        </w:rPr>
        <w:t xml:space="preserve"> в том числе в следующих случаях:</w:t>
      </w:r>
    </w:p>
    <w:p w:rsidR="00C028F0" w:rsidRPr="003648B4" w:rsidRDefault="00C028F0" w:rsidP="00C028F0">
      <w:pPr>
        <w:spacing w:line="100" w:lineRule="atLeast"/>
        <w:ind w:firstLine="709"/>
        <w:jc w:val="both"/>
        <w:rPr>
          <w:color w:val="000000"/>
        </w:rPr>
      </w:pPr>
      <w:r w:rsidRPr="003648B4">
        <w:rPr>
          <w:color w:val="000000"/>
        </w:rPr>
        <w:t>нарушение срока регистрации запроса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C028F0" w:rsidRPr="003648B4" w:rsidRDefault="00C028F0" w:rsidP="00C028F0">
      <w:pPr>
        <w:spacing w:line="100" w:lineRule="atLeast"/>
        <w:ind w:firstLine="709"/>
        <w:jc w:val="both"/>
        <w:rPr>
          <w:color w:val="000000"/>
        </w:rPr>
      </w:pPr>
      <w:r w:rsidRPr="003648B4">
        <w:rPr>
          <w:color w:val="000000"/>
        </w:rPr>
        <w:t xml:space="preserve">нарушение срока предоставления муниципальной услуги. </w:t>
      </w:r>
      <w:proofErr w:type="gramStart"/>
      <w:r w:rsidRPr="003648B4">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Pr="003648B4" w:rsidRDefault="00C028F0" w:rsidP="00C028F0">
      <w:pPr>
        <w:pStyle w:val="a5"/>
        <w:spacing w:after="0" w:line="100" w:lineRule="atLeast"/>
        <w:ind w:firstLine="540"/>
        <w:jc w:val="both"/>
        <w:rPr>
          <w:rFonts w:eastAsia="Courier New CYR"/>
          <w:bCs/>
          <w:color w:val="000000"/>
        </w:rPr>
      </w:pPr>
      <w:r w:rsidRPr="003648B4">
        <w:rPr>
          <w:rFonts w:eastAsia="Courier New CYR"/>
          <w:bCs/>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028F0" w:rsidRPr="003648B4" w:rsidRDefault="00C028F0" w:rsidP="00C028F0">
      <w:pPr>
        <w:spacing w:line="100" w:lineRule="atLeast"/>
        <w:ind w:firstLine="709"/>
        <w:jc w:val="both"/>
        <w:rPr>
          <w:color w:val="000000"/>
        </w:rPr>
      </w:pPr>
      <w:r w:rsidRPr="003648B4">
        <w:rPr>
          <w:color w:val="000000"/>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C028F0" w:rsidRPr="003648B4" w:rsidRDefault="00C028F0" w:rsidP="00C028F0">
      <w:pPr>
        <w:spacing w:line="100" w:lineRule="atLeast"/>
        <w:ind w:firstLine="709"/>
        <w:jc w:val="both"/>
        <w:rPr>
          <w:color w:val="000000"/>
        </w:rPr>
      </w:pPr>
      <w:proofErr w:type="gramStart"/>
      <w:r w:rsidRPr="003648B4">
        <w:rPr>
          <w:color w:val="00000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648B4">
        <w:rPr>
          <w:color w:val="000000"/>
        </w:rPr>
        <w:t xml:space="preserve"> </w:t>
      </w:r>
      <w:proofErr w:type="gramStart"/>
      <w:r w:rsidRPr="003648B4">
        <w:rPr>
          <w:color w:val="000000"/>
        </w:rPr>
        <w:t xml:space="preserve">В указанном случае досудебное (внесудебное) обжалование заявителем решений и действий (бездействия) </w:t>
      </w:r>
      <w:r w:rsidRPr="003648B4">
        <w:rPr>
          <w:color w:val="000000"/>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Pr="003648B4" w:rsidRDefault="00C028F0" w:rsidP="00C028F0">
      <w:pPr>
        <w:spacing w:line="100" w:lineRule="atLeast"/>
        <w:ind w:firstLine="709"/>
        <w:jc w:val="both"/>
        <w:rPr>
          <w:color w:val="000000"/>
        </w:rPr>
      </w:pPr>
      <w:r w:rsidRPr="003648B4">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028F0" w:rsidRPr="003648B4" w:rsidRDefault="00C028F0" w:rsidP="00C028F0">
      <w:pPr>
        <w:spacing w:line="100" w:lineRule="atLeast"/>
        <w:ind w:firstLine="709"/>
        <w:jc w:val="both"/>
        <w:rPr>
          <w:color w:val="000000"/>
        </w:rPr>
      </w:pPr>
      <w:proofErr w:type="gramStart"/>
      <w:r w:rsidRPr="003648B4">
        <w:rPr>
          <w:color w:val="00000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48B4">
        <w:rPr>
          <w:color w:val="000000"/>
        </w:rPr>
        <w:t xml:space="preserve"> </w:t>
      </w:r>
      <w:proofErr w:type="gramStart"/>
      <w:r w:rsidRPr="003648B4">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Pr="003648B4" w:rsidRDefault="00C028F0" w:rsidP="00C028F0">
      <w:pPr>
        <w:spacing w:line="100" w:lineRule="atLeast"/>
        <w:ind w:firstLine="709"/>
        <w:jc w:val="both"/>
        <w:rPr>
          <w:color w:val="000000"/>
        </w:rPr>
      </w:pPr>
      <w:r w:rsidRPr="003648B4">
        <w:rPr>
          <w:color w:val="000000"/>
        </w:rPr>
        <w:t>нарушение срока или порядка выдачи документов по результатам предоставления муниципальной услуги;</w:t>
      </w:r>
    </w:p>
    <w:p w:rsidR="00C028F0" w:rsidRPr="003648B4" w:rsidRDefault="00C028F0" w:rsidP="00C028F0">
      <w:pPr>
        <w:spacing w:line="100" w:lineRule="atLeast"/>
        <w:ind w:firstLine="709"/>
        <w:jc w:val="both"/>
        <w:rPr>
          <w:color w:val="000000"/>
        </w:rPr>
      </w:pPr>
      <w:proofErr w:type="gramStart"/>
      <w:r w:rsidRPr="003648B4">
        <w:rPr>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3648B4">
        <w:rPr>
          <w:color w:val="000000"/>
        </w:rPr>
        <w:t xml:space="preserve"> </w:t>
      </w:r>
      <w:proofErr w:type="gramStart"/>
      <w:r w:rsidRPr="003648B4">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Pr="003648B4" w:rsidRDefault="00C028F0" w:rsidP="00C028F0">
      <w:pPr>
        <w:pStyle w:val="a5"/>
        <w:spacing w:after="0" w:line="100" w:lineRule="atLeast"/>
        <w:ind w:firstLine="540"/>
        <w:jc w:val="both"/>
        <w:rPr>
          <w:rFonts w:eastAsia="Calibri" w:cs="Calibri"/>
          <w:bCs/>
          <w:color w:val="000000"/>
        </w:rPr>
      </w:pPr>
      <w:proofErr w:type="gramStart"/>
      <w:r w:rsidRPr="003648B4">
        <w:rPr>
          <w:rFonts w:eastAsia="Courier New CYR"/>
          <w:bCs/>
          <w:color w:val="000000"/>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w:t>
      </w:r>
      <w:r w:rsidRPr="003648B4">
        <w:rPr>
          <w:rFonts w:eastAsia="Calibri" w:cs="Calibri"/>
          <w:bCs/>
          <w:color w:val="000000"/>
        </w:rPr>
        <w:t>27.07.2010 № 210-ФЗ «Об организации предоставления государственных и муниципальных</w:t>
      </w:r>
      <w:proofErr w:type="gramEnd"/>
      <w:r w:rsidRPr="003648B4">
        <w:rPr>
          <w:rFonts w:eastAsia="Calibri" w:cs="Calibri"/>
          <w:bCs/>
          <w:color w:val="000000"/>
        </w:rPr>
        <w:t xml:space="preserve"> услуг»</w:t>
      </w:r>
      <w:r w:rsidRPr="003648B4">
        <w:rPr>
          <w:rFonts w:eastAsia="Courier New CYR"/>
          <w:bCs/>
          <w:color w:val="000000"/>
        </w:rPr>
        <w:t xml:space="preserve">. </w:t>
      </w:r>
      <w:proofErr w:type="gramStart"/>
      <w:r w:rsidRPr="003648B4">
        <w:rPr>
          <w:rFonts w:eastAsia="Courier New CYR"/>
          <w:b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3648B4">
        <w:rPr>
          <w:rFonts w:eastAsia="Calibri" w:cs="Calibri"/>
          <w:bCs/>
          <w:color w:val="000000"/>
        </w:rPr>
        <w:t>27.07.2010 № 210-ФЗ «Об организации предоставления государственных и муниципальных услуг</w:t>
      </w:r>
      <w:proofErr w:type="gramEnd"/>
      <w:r w:rsidRPr="003648B4">
        <w:rPr>
          <w:rFonts w:eastAsia="Calibri" w:cs="Calibri"/>
          <w:bCs/>
          <w:color w:val="000000"/>
        </w:rPr>
        <w:t>.</w:t>
      </w:r>
    </w:p>
    <w:p w:rsidR="00C028F0" w:rsidRPr="003648B4" w:rsidRDefault="00C028F0" w:rsidP="00C028F0">
      <w:pPr>
        <w:spacing w:line="100" w:lineRule="atLeast"/>
        <w:ind w:firstLine="709"/>
        <w:jc w:val="both"/>
        <w:rPr>
          <w:color w:val="000000"/>
        </w:rPr>
      </w:pPr>
      <w:r w:rsidRPr="003648B4">
        <w:rPr>
          <w:color w:val="000000"/>
        </w:rPr>
        <w:t xml:space="preserve">5.2.2. </w:t>
      </w:r>
      <w:proofErr w:type="gramStart"/>
      <w:r w:rsidRPr="003648B4">
        <w:rPr>
          <w:color w:val="000000"/>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3648B4">
        <w:rPr>
          <w:color w:val="000000"/>
        </w:rPr>
        <w:lastRenderedPageBreak/>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roofErr w:type="gramEnd"/>
    </w:p>
    <w:p w:rsidR="00C028F0" w:rsidRPr="003648B4" w:rsidRDefault="00C028F0" w:rsidP="00C028F0">
      <w:pPr>
        <w:spacing w:line="100" w:lineRule="atLeast"/>
        <w:ind w:firstLine="709"/>
        <w:jc w:val="both"/>
        <w:rPr>
          <w:color w:val="000000"/>
        </w:rPr>
      </w:pPr>
      <w:r w:rsidRPr="003648B4">
        <w:rPr>
          <w:color w:val="00000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C028F0" w:rsidRPr="003648B4" w:rsidRDefault="00C028F0" w:rsidP="00C028F0">
      <w:pPr>
        <w:spacing w:line="100" w:lineRule="atLeast"/>
        <w:ind w:firstLine="709"/>
        <w:jc w:val="both"/>
        <w:rPr>
          <w:color w:val="000000"/>
        </w:rPr>
      </w:pPr>
      <w:r w:rsidRPr="003648B4">
        <w:rPr>
          <w:color w:val="000000"/>
        </w:rPr>
        <w:t xml:space="preserve">5.2.3. </w:t>
      </w:r>
      <w:proofErr w:type="gramStart"/>
      <w:r w:rsidRPr="003648B4">
        <w:rPr>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принята при личном приеме заявителя.</w:t>
      </w:r>
      <w:proofErr w:type="gramEnd"/>
      <w:r w:rsidRPr="003648B4">
        <w:rPr>
          <w:color w:val="00000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648B4">
        <w:rPr>
          <w:color w:val="000000"/>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648B4">
        <w:rPr>
          <w:color w:val="000000"/>
        </w:rPr>
        <w:t xml:space="preserve"> </w:t>
      </w:r>
      <w:proofErr w:type="gramStart"/>
      <w:r w:rsidRPr="003648B4">
        <w:rPr>
          <w:color w:val="000000"/>
        </w:rPr>
        <w:t>принята</w:t>
      </w:r>
      <w:proofErr w:type="gramEnd"/>
      <w:r w:rsidRPr="003648B4">
        <w:rPr>
          <w:color w:val="000000"/>
        </w:rPr>
        <w:t xml:space="preserve"> при личном приеме заявителя.</w:t>
      </w:r>
    </w:p>
    <w:p w:rsidR="00C028F0" w:rsidRPr="003648B4" w:rsidRDefault="00C028F0" w:rsidP="00C028F0">
      <w:pPr>
        <w:spacing w:line="100" w:lineRule="atLeast"/>
        <w:ind w:firstLine="709"/>
        <w:jc w:val="both"/>
        <w:rPr>
          <w:color w:val="000000"/>
        </w:rPr>
      </w:pPr>
      <w:r w:rsidRPr="003648B4">
        <w:rPr>
          <w:color w:val="000000"/>
        </w:rPr>
        <w:t>5.2.4. Жалоба должна содержать:</w:t>
      </w:r>
    </w:p>
    <w:p w:rsidR="00C028F0" w:rsidRPr="003648B4" w:rsidRDefault="00C028F0" w:rsidP="00C028F0">
      <w:pPr>
        <w:spacing w:line="100" w:lineRule="atLeast"/>
        <w:ind w:firstLine="709"/>
        <w:jc w:val="both"/>
        <w:rPr>
          <w:color w:val="000000"/>
        </w:rPr>
      </w:pPr>
      <w:proofErr w:type="gramStart"/>
      <w:r w:rsidRPr="003648B4">
        <w:rPr>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028F0" w:rsidRPr="003648B4" w:rsidRDefault="00C028F0" w:rsidP="00C028F0">
      <w:pPr>
        <w:spacing w:line="100" w:lineRule="atLeast"/>
        <w:ind w:firstLine="709"/>
        <w:jc w:val="both"/>
        <w:rPr>
          <w:color w:val="000000"/>
        </w:rPr>
      </w:pPr>
      <w:proofErr w:type="gramStart"/>
      <w:r w:rsidRPr="003648B4">
        <w:rPr>
          <w:color w:val="000000"/>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28F0" w:rsidRPr="003648B4" w:rsidRDefault="00C028F0" w:rsidP="00C028F0">
      <w:pPr>
        <w:spacing w:line="100" w:lineRule="atLeast"/>
        <w:ind w:firstLine="709"/>
        <w:jc w:val="both"/>
        <w:rPr>
          <w:color w:val="000000"/>
        </w:rPr>
      </w:pPr>
      <w:r w:rsidRPr="003648B4">
        <w:rPr>
          <w:color w:val="00000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r w:rsidRPr="003648B4">
        <w:rPr>
          <w:color w:val="000000"/>
        </w:rPr>
        <w:lastRenderedPageBreak/>
        <w:t>16 Федерального закона от 27.07.2010 N 210-ФЗ "Об организации предоставления государственных и муниципальных услуг", их работников;</w:t>
      </w:r>
    </w:p>
    <w:p w:rsidR="00C028F0" w:rsidRPr="003648B4" w:rsidRDefault="00C028F0" w:rsidP="00C028F0">
      <w:pPr>
        <w:spacing w:line="100" w:lineRule="atLeast"/>
        <w:ind w:firstLine="709"/>
        <w:jc w:val="both"/>
        <w:rPr>
          <w:color w:val="000000"/>
        </w:rPr>
      </w:pPr>
      <w:r w:rsidRPr="003648B4">
        <w:rPr>
          <w:color w:val="000000"/>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28F0" w:rsidRPr="003648B4" w:rsidRDefault="00C028F0" w:rsidP="00C028F0">
      <w:pPr>
        <w:spacing w:line="100" w:lineRule="atLeast"/>
        <w:ind w:firstLine="709"/>
        <w:jc w:val="both"/>
        <w:rPr>
          <w:color w:val="000000"/>
        </w:rPr>
      </w:pPr>
      <w:r w:rsidRPr="003648B4">
        <w:rPr>
          <w:color w:val="000000"/>
        </w:rPr>
        <w:t>5.2.5. Время приема жалоб должно совпадать со временем предоставления муниципальных услуг.</w:t>
      </w:r>
    </w:p>
    <w:p w:rsidR="00C028F0" w:rsidRPr="003648B4" w:rsidRDefault="00C028F0" w:rsidP="00C028F0">
      <w:pPr>
        <w:spacing w:line="100" w:lineRule="atLeast"/>
        <w:ind w:firstLine="709"/>
        <w:jc w:val="both"/>
        <w:rPr>
          <w:color w:val="000000"/>
        </w:rPr>
      </w:pPr>
      <w:r w:rsidRPr="003648B4">
        <w:rPr>
          <w:color w:val="000000"/>
        </w:rPr>
        <w:t>5.2.6.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28F0" w:rsidRPr="003648B4" w:rsidRDefault="00C028F0" w:rsidP="00C028F0">
      <w:pPr>
        <w:spacing w:line="100" w:lineRule="atLeast"/>
        <w:ind w:firstLine="709"/>
        <w:jc w:val="both"/>
        <w:rPr>
          <w:color w:val="000000"/>
        </w:rPr>
      </w:pPr>
      <w:r w:rsidRPr="003648B4">
        <w:rPr>
          <w:color w:val="000000"/>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028F0" w:rsidRPr="003648B4" w:rsidRDefault="00C028F0" w:rsidP="00C028F0">
      <w:pPr>
        <w:spacing w:line="100" w:lineRule="atLeast"/>
        <w:ind w:firstLine="709"/>
        <w:jc w:val="both"/>
        <w:rPr>
          <w:color w:val="000000"/>
        </w:rPr>
      </w:pPr>
      <w:r w:rsidRPr="003648B4">
        <w:rPr>
          <w:color w:val="000000"/>
        </w:rPr>
        <w:t>оформленная в соответствии с законодательством Российской Федерации доверенность (для физических лиц);</w:t>
      </w:r>
    </w:p>
    <w:p w:rsidR="00C028F0" w:rsidRPr="003648B4" w:rsidRDefault="00C028F0" w:rsidP="00C028F0">
      <w:pPr>
        <w:spacing w:line="100" w:lineRule="atLeast"/>
        <w:ind w:firstLine="709"/>
        <w:jc w:val="both"/>
        <w:rPr>
          <w:color w:val="000000"/>
        </w:rPr>
      </w:pPr>
      <w:r w:rsidRPr="003648B4">
        <w:rPr>
          <w:color w:val="000000"/>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C028F0" w:rsidRPr="003648B4" w:rsidRDefault="00C028F0" w:rsidP="00C028F0">
      <w:pPr>
        <w:spacing w:line="100" w:lineRule="atLeast"/>
        <w:ind w:firstLine="709"/>
        <w:jc w:val="both"/>
        <w:rPr>
          <w:color w:val="000000"/>
        </w:rPr>
      </w:pPr>
      <w:r w:rsidRPr="003648B4">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28F0" w:rsidRPr="003648B4" w:rsidRDefault="00C028F0" w:rsidP="00C028F0">
      <w:pPr>
        <w:spacing w:line="100" w:lineRule="atLeast"/>
        <w:ind w:firstLine="709"/>
        <w:jc w:val="both"/>
        <w:rPr>
          <w:color w:val="000000"/>
        </w:rPr>
      </w:pPr>
      <w:r w:rsidRPr="003648B4">
        <w:rPr>
          <w:color w:val="000000"/>
        </w:rPr>
        <w:t>При подаче жалобы в электронном виде документы, указанные в абзаце 2 настоящего пункта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028F0" w:rsidRPr="003648B4" w:rsidRDefault="00C028F0" w:rsidP="00C028F0">
      <w:pPr>
        <w:spacing w:line="100" w:lineRule="atLeast"/>
        <w:ind w:firstLine="709"/>
        <w:jc w:val="both"/>
        <w:rPr>
          <w:color w:val="000000"/>
        </w:rPr>
      </w:pPr>
      <w:r w:rsidRPr="003648B4">
        <w:rPr>
          <w:color w:val="000000"/>
        </w:rPr>
        <w:t>5.2.7.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C028F0" w:rsidRPr="003648B4" w:rsidRDefault="00C028F0" w:rsidP="00C028F0">
      <w:pPr>
        <w:spacing w:line="100" w:lineRule="atLeast"/>
        <w:ind w:firstLine="709"/>
        <w:jc w:val="both"/>
        <w:rPr>
          <w:color w:val="000000"/>
        </w:rPr>
      </w:pPr>
      <w:r w:rsidRPr="003648B4">
        <w:rPr>
          <w:color w:val="000000"/>
        </w:rPr>
        <w:t xml:space="preserve">5.2.8. </w:t>
      </w:r>
      <w:proofErr w:type="gramStart"/>
      <w:r w:rsidRPr="003648B4">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частью 1 статьи 11.2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C028F0" w:rsidRPr="003648B4" w:rsidRDefault="00C028F0" w:rsidP="00C028F0">
      <w:pPr>
        <w:spacing w:line="100" w:lineRule="atLeast"/>
        <w:ind w:firstLine="709"/>
        <w:jc w:val="both"/>
        <w:rPr>
          <w:color w:val="000000"/>
        </w:rPr>
      </w:pPr>
      <w:r w:rsidRPr="003648B4">
        <w:rPr>
          <w:color w:val="000000"/>
        </w:rPr>
        <w:t>5.2.9.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028F0" w:rsidRPr="003648B4" w:rsidRDefault="00C028F0" w:rsidP="00C028F0">
      <w:pPr>
        <w:spacing w:line="100" w:lineRule="atLeast"/>
        <w:ind w:firstLine="709"/>
        <w:jc w:val="both"/>
        <w:rPr>
          <w:color w:val="000000"/>
        </w:rPr>
      </w:pPr>
      <w:r w:rsidRPr="003648B4">
        <w:rPr>
          <w:color w:val="000000"/>
        </w:rPr>
        <w:t xml:space="preserve">5.2.10. </w:t>
      </w:r>
      <w:proofErr w:type="gramStart"/>
      <w:r w:rsidRPr="003648B4">
        <w:rPr>
          <w:color w:val="00000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w:t>
      </w:r>
      <w:r w:rsidRPr="003648B4">
        <w:rPr>
          <w:color w:val="000000"/>
        </w:rPr>
        <w:lastRenderedPageBreak/>
        <w:t>ее регистрации, а в случае обжалования отказа органа, предоставляющего муниципальную услугу, многофункционального центра</w:t>
      </w:r>
      <w:proofErr w:type="gramEnd"/>
      <w:r w:rsidRPr="003648B4">
        <w:rPr>
          <w:color w:val="000000"/>
        </w:rPr>
        <w:t xml:space="preserve">, </w:t>
      </w:r>
      <w:proofErr w:type="gramStart"/>
      <w:r w:rsidRPr="003648B4">
        <w:rPr>
          <w:color w:val="000000"/>
        </w:rPr>
        <w:t>организаций, предусмотренных частью 1.1 статьи 16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roofErr w:type="gramEnd"/>
    </w:p>
    <w:p w:rsidR="00C028F0" w:rsidRPr="003648B4" w:rsidRDefault="00C028F0" w:rsidP="00C028F0">
      <w:pPr>
        <w:spacing w:line="100" w:lineRule="atLeast"/>
        <w:ind w:firstLine="709"/>
        <w:jc w:val="both"/>
        <w:rPr>
          <w:color w:val="000000"/>
        </w:rPr>
      </w:pPr>
      <w:r w:rsidRPr="003648B4">
        <w:rPr>
          <w:color w:val="000000"/>
        </w:rPr>
        <w:t>5.2.11. По результатам рассмотрения жалобы принимается одно из следующих решений:</w:t>
      </w:r>
    </w:p>
    <w:p w:rsidR="00C028F0" w:rsidRPr="003648B4" w:rsidRDefault="00C028F0" w:rsidP="00C028F0">
      <w:pPr>
        <w:spacing w:line="100" w:lineRule="atLeast"/>
        <w:ind w:firstLine="709"/>
        <w:jc w:val="both"/>
        <w:rPr>
          <w:color w:val="000000"/>
        </w:rPr>
      </w:pPr>
      <w:proofErr w:type="gramStart"/>
      <w:r w:rsidRPr="003648B4">
        <w:rPr>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C028F0" w:rsidRPr="003648B4" w:rsidRDefault="00C028F0" w:rsidP="00C028F0">
      <w:pPr>
        <w:spacing w:line="100" w:lineRule="atLeast"/>
        <w:ind w:firstLine="709"/>
        <w:jc w:val="both"/>
        <w:rPr>
          <w:color w:val="000000"/>
        </w:rPr>
      </w:pPr>
      <w:r w:rsidRPr="003648B4">
        <w:rPr>
          <w:color w:val="000000"/>
        </w:rPr>
        <w:t>в удовлетворении жалобы отказывается.</w:t>
      </w:r>
    </w:p>
    <w:p w:rsidR="00C028F0" w:rsidRPr="003648B4" w:rsidRDefault="00C028F0" w:rsidP="00C028F0">
      <w:pPr>
        <w:spacing w:line="100" w:lineRule="atLeast"/>
        <w:ind w:firstLine="709"/>
        <w:jc w:val="both"/>
        <w:rPr>
          <w:color w:val="000000"/>
        </w:rPr>
      </w:pPr>
      <w:r w:rsidRPr="003648B4">
        <w:rPr>
          <w:color w:val="000000"/>
        </w:rPr>
        <w:t>5.2.12.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C028F0" w:rsidRPr="003648B4" w:rsidRDefault="00C028F0" w:rsidP="00C028F0">
      <w:pPr>
        <w:spacing w:line="100" w:lineRule="atLeast"/>
        <w:ind w:firstLine="709"/>
        <w:jc w:val="both"/>
        <w:rPr>
          <w:color w:val="000000"/>
        </w:rPr>
      </w:pPr>
      <w:r w:rsidRPr="003648B4">
        <w:rPr>
          <w:color w:val="000000"/>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028F0" w:rsidRPr="003648B4" w:rsidRDefault="00C028F0" w:rsidP="00C028F0">
      <w:pPr>
        <w:spacing w:line="100" w:lineRule="atLeast"/>
        <w:ind w:firstLine="709"/>
        <w:jc w:val="both"/>
        <w:rPr>
          <w:color w:val="000000"/>
        </w:rPr>
      </w:pPr>
      <w:r w:rsidRPr="003648B4">
        <w:rPr>
          <w:rFonts w:eastAsia="Courier New CYR"/>
          <w:bCs/>
          <w:color w:val="000000"/>
        </w:rPr>
        <w:t xml:space="preserve">5.2.13.1. </w:t>
      </w:r>
      <w:proofErr w:type="gramStart"/>
      <w:r w:rsidRPr="003648B4">
        <w:rPr>
          <w:color w:val="000000"/>
        </w:rPr>
        <w:t xml:space="preserve">В случае признания жалобы подлежащей удовлетворению в ответе заявителю, указанном в пункте 5.2.13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3648B4">
        <w:rPr>
          <w:rFonts w:eastAsia="Courier New CYR"/>
          <w:bCs/>
          <w:color w:val="000000"/>
        </w:rPr>
        <w:t xml:space="preserve">от </w:t>
      </w:r>
      <w:r w:rsidRPr="003648B4">
        <w:rPr>
          <w:rFonts w:eastAsia="Calibri" w:cs="Calibri"/>
          <w:bCs/>
          <w:color w:val="000000"/>
        </w:rPr>
        <w:t>27.07.2010 № 210-ФЗ «Об организации предоставления государственных и муниципальных услуг»</w:t>
      </w:r>
      <w:r w:rsidRPr="003648B4">
        <w:rPr>
          <w:color w:val="000000"/>
        </w:rPr>
        <w:t>, в целях незамедлительного устранения выявленных нарушений при оказании государственной или муниципальной услуги</w:t>
      </w:r>
      <w:proofErr w:type="gramEnd"/>
      <w:r w:rsidRPr="003648B4">
        <w:rPr>
          <w:color w:val="000000"/>
        </w:rPr>
        <w:t xml:space="preserve">, а также приносятся извинения за доставленные </w:t>
      </w:r>
      <w:proofErr w:type="gramStart"/>
      <w:r w:rsidRPr="003648B4">
        <w:rPr>
          <w:color w:val="000000"/>
        </w:rPr>
        <w:t>неудобства</w:t>
      </w:r>
      <w:proofErr w:type="gramEnd"/>
      <w:r w:rsidRPr="003648B4">
        <w:rPr>
          <w:color w:val="000000"/>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28F0" w:rsidRPr="003648B4" w:rsidRDefault="00C028F0" w:rsidP="00C028F0">
      <w:pPr>
        <w:spacing w:line="100" w:lineRule="atLeast"/>
        <w:ind w:firstLine="709"/>
        <w:jc w:val="both"/>
        <w:rPr>
          <w:color w:val="000000"/>
        </w:rPr>
      </w:pPr>
      <w:r w:rsidRPr="003648B4">
        <w:rPr>
          <w:color w:val="000000"/>
        </w:rPr>
        <w:t xml:space="preserve">5.2.13.2. В случае признания </w:t>
      </w:r>
      <w:proofErr w:type="gramStart"/>
      <w:r w:rsidRPr="003648B4">
        <w:rPr>
          <w:color w:val="000000"/>
        </w:rPr>
        <w:t>жалобы</w:t>
      </w:r>
      <w:proofErr w:type="gramEnd"/>
      <w:r w:rsidRPr="003648B4">
        <w:rPr>
          <w:color w:val="000000"/>
        </w:rPr>
        <w:t xml:space="preserve"> не подлежащей удовлетворению в ответе заявителю, указанном в пункте 5.2.13 Регламента, даются аргументированные разъяснения о причинах принятого решения, а также информация о порядке обжалования принятого решения</w:t>
      </w:r>
    </w:p>
    <w:p w:rsidR="00C028F0" w:rsidRPr="003648B4" w:rsidRDefault="00C028F0" w:rsidP="00C028F0">
      <w:pPr>
        <w:spacing w:line="100" w:lineRule="atLeast"/>
        <w:ind w:firstLine="709"/>
        <w:jc w:val="both"/>
        <w:rPr>
          <w:color w:val="000000"/>
        </w:rPr>
      </w:pPr>
      <w:r w:rsidRPr="003648B4">
        <w:rPr>
          <w:color w:val="000000"/>
        </w:rPr>
        <w:t>5.2.14. В ответе по результатам рассмотрения жалобы указываются:</w:t>
      </w:r>
    </w:p>
    <w:p w:rsidR="00C028F0" w:rsidRPr="003648B4" w:rsidRDefault="00C028F0" w:rsidP="00C028F0">
      <w:pPr>
        <w:spacing w:line="100" w:lineRule="atLeast"/>
        <w:ind w:firstLine="709"/>
        <w:jc w:val="both"/>
        <w:rPr>
          <w:color w:val="000000"/>
        </w:rPr>
      </w:pPr>
      <w:r w:rsidRPr="003648B4">
        <w:rPr>
          <w:color w:val="000000"/>
        </w:rPr>
        <w:t>наименование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должность, фамилия, имя, отчество (последнее - при наличии) должностного лица, принявшего решение по жалобе;</w:t>
      </w:r>
    </w:p>
    <w:p w:rsidR="00C028F0" w:rsidRPr="003648B4" w:rsidRDefault="00C028F0" w:rsidP="00C028F0">
      <w:pPr>
        <w:spacing w:line="100" w:lineRule="atLeast"/>
        <w:ind w:firstLine="709"/>
        <w:jc w:val="both"/>
        <w:rPr>
          <w:color w:val="000000"/>
        </w:rPr>
      </w:pPr>
      <w:r w:rsidRPr="003648B4">
        <w:rPr>
          <w:color w:val="000000"/>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028F0" w:rsidRPr="003648B4" w:rsidRDefault="00C028F0" w:rsidP="00C028F0">
      <w:pPr>
        <w:spacing w:line="100" w:lineRule="atLeast"/>
        <w:ind w:firstLine="709"/>
        <w:jc w:val="both"/>
        <w:rPr>
          <w:color w:val="000000"/>
        </w:rPr>
      </w:pPr>
      <w:r w:rsidRPr="003648B4">
        <w:rPr>
          <w:color w:val="000000"/>
        </w:rPr>
        <w:t>фамилия, имя, отчество (последнее - при наличии) или наименование заявителя;</w:t>
      </w:r>
    </w:p>
    <w:p w:rsidR="00C028F0" w:rsidRPr="003648B4" w:rsidRDefault="00C028F0" w:rsidP="00C028F0">
      <w:pPr>
        <w:spacing w:line="100" w:lineRule="atLeast"/>
        <w:ind w:firstLine="709"/>
        <w:jc w:val="both"/>
        <w:rPr>
          <w:color w:val="000000"/>
        </w:rPr>
      </w:pPr>
      <w:r w:rsidRPr="003648B4">
        <w:rPr>
          <w:color w:val="000000"/>
        </w:rPr>
        <w:t>основания для принятия решения по жалобе;</w:t>
      </w:r>
    </w:p>
    <w:p w:rsidR="00C028F0" w:rsidRPr="003648B4" w:rsidRDefault="00C028F0" w:rsidP="00C028F0">
      <w:pPr>
        <w:spacing w:line="100" w:lineRule="atLeast"/>
        <w:ind w:firstLine="709"/>
        <w:jc w:val="both"/>
        <w:rPr>
          <w:color w:val="000000"/>
        </w:rPr>
      </w:pPr>
      <w:r w:rsidRPr="003648B4">
        <w:rPr>
          <w:color w:val="000000"/>
        </w:rPr>
        <w:t>принятое по жалобе решение;</w:t>
      </w:r>
    </w:p>
    <w:p w:rsidR="00C028F0" w:rsidRPr="003648B4" w:rsidRDefault="00C028F0" w:rsidP="00C028F0">
      <w:pPr>
        <w:spacing w:line="100" w:lineRule="atLeast"/>
        <w:ind w:firstLine="709"/>
        <w:jc w:val="both"/>
        <w:rPr>
          <w:color w:val="000000"/>
        </w:rPr>
      </w:pPr>
      <w:r w:rsidRPr="003648B4">
        <w:rPr>
          <w:color w:val="000000"/>
        </w:rPr>
        <w:t>в случае</w:t>
      </w:r>
      <w:proofErr w:type="gramStart"/>
      <w:r w:rsidRPr="003648B4">
        <w:rPr>
          <w:color w:val="000000"/>
        </w:rPr>
        <w:t>,</w:t>
      </w:r>
      <w:proofErr w:type="gramEnd"/>
      <w:r w:rsidRPr="003648B4">
        <w:rPr>
          <w:color w:val="00000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028F0" w:rsidRPr="003648B4" w:rsidRDefault="00C028F0" w:rsidP="00C028F0">
      <w:pPr>
        <w:spacing w:line="100" w:lineRule="atLeast"/>
        <w:ind w:firstLine="709"/>
        <w:jc w:val="both"/>
        <w:rPr>
          <w:color w:val="000000"/>
        </w:rPr>
      </w:pPr>
      <w:r w:rsidRPr="003648B4">
        <w:rPr>
          <w:color w:val="000000"/>
        </w:rPr>
        <w:t>сведения о порядке обжалования принятого по жалобе решения.</w:t>
      </w:r>
    </w:p>
    <w:p w:rsidR="00C028F0" w:rsidRPr="003648B4" w:rsidRDefault="00C028F0" w:rsidP="00C028F0">
      <w:pPr>
        <w:spacing w:line="100" w:lineRule="atLeast"/>
        <w:ind w:firstLine="709"/>
        <w:jc w:val="both"/>
        <w:rPr>
          <w:color w:val="000000"/>
        </w:rPr>
      </w:pPr>
      <w:r w:rsidRPr="003648B4">
        <w:rPr>
          <w:color w:val="000000"/>
        </w:rPr>
        <w:lastRenderedPageBreak/>
        <w:t>5.2.15. Орган, предоставляющий муниципальную услугу, отказывает в удовлетворении жалобы в следующих случаях:</w:t>
      </w:r>
    </w:p>
    <w:p w:rsidR="00C028F0" w:rsidRPr="003648B4" w:rsidRDefault="00C028F0" w:rsidP="00C028F0">
      <w:pPr>
        <w:spacing w:line="100" w:lineRule="atLeast"/>
        <w:ind w:firstLine="709"/>
        <w:jc w:val="both"/>
        <w:rPr>
          <w:color w:val="000000"/>
        </w:rPr>
      </w:pPr>
      <w:r w:rsidRPr="003648B4">
        <w:rPr>
          <w:color w:val="000000"/>
        </w:rPr>
        <w:t>наличие вступившего в законную силу решения суда, арбитражного суда по жалобе о том же предмете и по тем же основаниям;</w:t>
      </w:r>
    </w:p>
    <w:p w:rsidR="00C028F0" w:rsidRPr="003648B4" w:rsidRDefault="00C028F0" w:rsidP="00C028F0">
      <w:pPr>
        <w:spacing w:line="100" w:lineRule="atLeast"/>
        <w:ind w:firstLine="709"/>
        <w:jc w:val="both"/>
        <w:rPr>
          <w:color w:val="000000"/>
        </w:rPr>
      </w:pPr>
      <w:r w:rsidRPr="003648B4">
        <w:rPr>
          <w:color w:val="000000"/>
        </w:rPr>
        <w:t>подача жалобы лицом, полномочия которого не подтверждены в порядке, установленном законодательством Российской Федерации;</w:t>
      </w:r>
    </w:p>
    <w:p w:rsidR="00C028F0" w:rsidRPr="003648B4" w:rsidRDefault="00C028F0" w:rsidP="00C028F0">
      <w:pPr>
        <w:spacing w:line="100" w:lineRule="atLeast"/>
        <w:ind w:firstLine="709"/>
        <w:jc w:val="both"/>
        <w:rPr>
          <w:color w:val="000000"/>
        </w:rPr>
      </w:pPr>
      <w:r w:rsidRPr="003648B4">
        <w:rPr>
          <w:color w:val="000000"/>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028F0" w:rsidRPr="003648B4" w:rsidRDefault="00C028F0" w:rsidP="00C028F0">
      <w:pPr>
        <w:spacing w:line="100" w:lineRule="atLeast"/>
        <w:ind w:firstLine="709"/>
        <w:jc w:val="both"/>
        <w:rPr>
          <w:color w:val="000000"/>
        </w:rPr>
      </w:pPr>
      <w:r w:rsidRPr="003648B4">
        <w:rPr>
          <w:color w:val="000000"/>
        </w:rPr>
        <w:t>5.3. Порядок обжалования решения по жалобе.</w:t>
      </w:r>
    </w:p>
    <w:p w:rsidR="00C028F0" w:rsidRPr="003648B4" w:rsidRDefault="00C028F0" w:rsidP="00C028F0">
      <w:pPr>
        <w:spacing w:line="100" w:lineRule="atLeast"/>
        <w:ind w:firstLine="709"/>
        <w:jc w:val="both"/>
        <w:rPr>
          <w:color w:val="000000"/>
        </w:rPr>
      </w:pPr>
      <w:r w:rsidRPr="003648B4">
        <w:rPr>
          <w:color w:val="000000"/>
        </w:rPr>
        <w:t>5.3.1. Заявитель вправе обжаловать принятое по жалобе решение вышестоящему органу или в судебном порядке в соответствии с законодательством Российской Федерации.</w:t>
      </w:r>
    </w:p>
    <w:p w:rsidR="00C028F0" w:rsidRPr="003648B4" w:rsidRDefault="00C028F0" w:rsidP="00C028F0">
      <w:pPr>
        <w:spacing w:line="100" w:lineRule="atLeast"/>
      </w:pPr>
    </w:p>
    <w:p w:rsidR="00C028F0" w:rsidRPr="003648B4" w:rsidRDefault="00C028F0" w:rsidP="00C028F0">
      <w:pPr>
        <w:spacing w:line="100" w:lineRule="atLeast"/>
        <w:ind w:left="5355"/>
      </w:pPr>
      <w:r w:rsidRPr="003648B4">
        <w:t>Приложение № 1</w:t>
      </w:r>
    </w:p>
    <w:p w:rsidR="00C028F0" w:rsidRPr="003648B4" w:rsidRDefault="00C028F0" w:rsidP="00C028F0">
      <w:pPr>
        <w:spacing w:line="100" w:lineRule="atLeast"/>
        <w:ind w:left="5355"/>
      </w:pPr>
      <w:r w:rsidRPr="003648B4">
        <w:t>к административному регламенту</w:t>
      </w:r>
    </w:p>
    <w:p w:rsidR="00C028F0" w:rsidRPr="003648B4" w:rsidRDefault="00C028F0" w:rsidP="00C028F0">
      <w:pPr>
        <w:spacing w:line="100" w:lineRule="atLeast"/>
        <w:ind w:left="5355"/>
      </w:pPr>
      <w:r w:rsidRPr="003648B4">
        <w:t xml:space="preserve">предоставления </w:t>
      </w:r>
      <w:proofErr w:type="gramStart"/>
      <w:r w:rsidRPr="003648B4">
        <w:t>муниципальной</w:t>
      </w:r>
      <w:proofErr w:type="gramEnd"/>
      <w:r w:rsidRPr="003648B4">
        <w:t xml:space="preserve">  </w:t>
      </w:r>
    </w:p>
    <w:p w:rsidR="00C028F0" w:rsidRPr="003648B4" w:rsidRDefault="00C028F0" w:rsidP="00C028F0">
      <w:pPr>
        <w:spacing w:line="100" w:lineRule="atLeast"/>
        <w:ind w:left="5355"/>
        <w:rPr>
          <w:bCs/>
          <w:color w:val="000000"/>
        </w:rPr>
      </w:pPr>
      <w:r w:rsidRPr="003648B4">
        <w:t>услуги «</w:t>
      </w:r>
      <w:r w:rsidRPr="006B4E37">
        <w:t xml:space="preserve">Выдача разрешений на право вырубки зеленых насаждений на территории муниципального образования </w:t>
      </w:r>
      <w:r>
        <w:t>Ленинское</w:t>
      </w:r>
      <w:r w:rsidRPr="006B4E37">
        <w:t xml:space="preserve"> сельское поселение Слободского района Кировской области</w:t>
      </w:r>
      <w:r w:rsidRPr="003648B4">
        <w:rPr>
          <w:bCs/>
          <w:color w:val="000000"/>
        </w:rPr>
        <w:t>»</w:t>
      </w:r>
    </w:p>
    <w:p w:rsidR="00C028F0" w:rsidRPr="003648B4" w:rsidRDefault="00C028F0" w:rsidP="00C028F0">
      <w:pPr>
        <w:spacing w:line="100" w:lineRule="atLeast"/>
        <w:ind w:left="5355"/>
        <w:rPr>
          <w:bCs/>
          <w:color w:val="000000"/>
        </w:rPr>
      </w:pPr>
    </w:p>
    <w:tbl>
      <w:tblPr>
        <w:tblW w:w="0" w:type="auto"/>
        <w:tblInd w:w="4644" w:type="dxa"/>
        <w:tblLayout w:type="fixed"/>
        <w:tblLook w:val="0000" w:firstRow="0" w:lastRow="0" w:firstColumn="0" w:lastColumn="0" w:noHBand="0" w:noVBand="0"/>
      </w:tblPr>
      <w:tblGrid>
        <w:gridCol w:w="1276"/>
        <w:gridCol w:w="3827"/>
      </w:tblGrid>
      <w:tr w:rsidR="00C028F0" w:rsidRPr="003648B4" w:rsidTr="00D02524">
        <w:trPr>
          <w:cantSplit/>
        </w:trPr>
        <w:tc>
          <w:tcPr>
            <w:tcW w:w="5103" w:type="dxa"/>
            <w:gridSpan w:val="2"/>
            <w:shd w:val="clear" w:color="auto" w:fill="auto"/>
          </w:tcPr>
          <w:p w:rsidR="00C028F0" w:rsidRPr="003648B4" w:rsidRDefault="00C028F0" w:rsidP="00C028F0">
            <w:pPr>
              <w:pStyle w:val="6"/>
              <w:keepNext w:val="0"/>
              <w:keepLines w:val="0"/>
              <w:widowControl w:val="0"/>
              <w:numPr>
                <w:ilvl w:val="5"/>
                <w:numId w:val="0"/>
              </w:numPr>
              <w:tabs>
                <w:tab w:val="num" w:pos="0"/>
              </w:tabs>
              <w:suppressAutoHyphens/>
              <w:snapToGrid w:val="0"/>
              <w:spacing w:before="0"/>
              <w:ind w:left="1152" w:hanging="1152"/>
              <w:rPr>
                <w:b/>
              </w:rPr>
            </w:pPr>
            <w:r w:rsidRPr="003648B4">
              <w:rPr>
                <w:b/>
              </w:rPr>
              <w:t xml:space="preserve">Главе </w:t>
            </w:r>
            <w:r>
              <w:rPr>
                <w:b/>
              </w:rPr>
              <w:t>Ленинского</w:t>
            </w:r>
            <w:r w:rsidRPr="003648B4">
              <w:rPr>
                <w:b/>
              </w:rPr>
              <w:t xml:space="preserve"> сельского поселения</w:t>
            </w:r>
          </w:p>
        </w:tc>
      </w:tr>
      <w:tr w:rsidR="00C028F0" w:rsidRPr="003648B4" w:rsidTr="00D02524">
        <w:tc>
          <w:tcPr>
            <w:tcW w:w="5103" w:type="dxa"/>
            <w:gridSpan w:val="2"/>
            <w:tcBorders>
              <w:bottom w:val="single" w:sz="8" w:space="0" w:color="000000"/>
            </w:tcBorders>
            <w:shd w:val="clear" w:color="auto" w:fill="auto"/>
          </w:tcPr>
          <w:p w:rsidR="00C028F0" w:rsidRPr="003648B4" w:rsidRDefault="00C028F0" w:rsidP="00D02524">
            <w:pPr>
              <w:pStyle w:val="a7"/>
              <w:snapToGrid w:val="0"/>
              <w:spacing w:before="0" w:after="0"/>
            </w:pPr>
          </w:p>
        </w:tc>
      </w:tr>
      <w:tr w:rsidR="00C028F0" w:rsidRPr="003648B4" w:rsidTr="00D02524">
        <w:tblPrEx>
          <w:tblCellMar>
            <w:left w:w="0" w:type="dxa"/>
            <w:right w:w="0" w:type="dxa"/>
          </w:tblCellMar>
        </w:tblPrEx>
        <w:tc>
          <w:tcPr>
            <w:tcW w:w="1276" w:type="dxa"/>
            <w:tcBorders>
              <w:bottom w:val="single" w:sz="8" w:space="0" w:color="000000"/>
            </w:tcBorders>
            <w:shd w:val="clear" w:color="auto" w:fill="auto"/>
          </w:tcPr>
          <w:p w:rsidR="00C028F0" w:rsidRPr="003648B4" w:rsidRDefault="00C028F0" w:rsidP="00D02524">
            <w:pPr>
              <w:pStyle w:val="a7"/>
              <w:snapToGrid w:val="0"/>
              <w:spacing w:before="0" w:after="0"/>
            </w:pPr>
          </w:p>
          <w:p w:rsidR="00C028F0" w:rsidRPr="003648B4" w:rsidRDefault="00C028F0" w:rsidP="00D02524">
            <w:pPr>
              <w:pStyle w:val="a7"/>
              <w:spacing w:before="0" w:after="0"/>
            </w:pPr>
            <w:r w:rsidRPr="003648B4">
              <w:t>от</w:t>
            </w:r>
          </w:p>
        </w:tc>
        <w:tc>
          <w:tcPr>
            <w:tcW w:w="3827" w:type="dxa"/>
            <w:tcBorders>
              <w:top w:val="single" w:sz="8" w:space="0" w:color="000000"/>
              <w:bottom w:val="single" w:sz="8" w:space="0" w:color="000000"/>
            </w:tcBorders>
            <w:shd w:val="clear" w:color="auto" w:fill="auto"/>
          </w:tcPr>
          <w:p w:rsidR="00C028F0" w:rsidRPr="003648B4" w:rsidRDefault="00C028F0" w:rsidP="00D02524">
            <w:pPr>
              <w:pStyle w:val="a7"/>
              <w:snapToGrid w:val="0"/>
              <w:spacing w:before="0" w:after="0"/>
            </w:pPr>
          </w:p>
          <w:p w:rsidR="00C028F0" w:rsidRPr="003648B4" w:rsidRDefault="00C028F0" w:rsidP="00D02524">
            <w:pPr>
              <w:pStyle w:val="a7"/>
              <w:spacing w:before="0" w:after="0"/>
            </w:pPr>
          </w:p>
        </w:tc>
      </w:tr>
      <w:tr w:rsidR="00C028F0" w:rsidRPr="003648B4" w:rsidTr="00D02524">
        <w:trPr>
          <w:cantSplit/>
        </w:trPr>
        <w:tc>
          <w:tcPr>
            <w:tcW w:w="5103" w:type="dxa"/>
            <w:gridSpan w:val="2"/>
            <w:tcBorders>
              <w:bottom w:val="single" w:sz="8" w:space="0" w:color="000000"/>
            </w:tcBorders>
            <w:shd w:val="clear" w:color="auto" w:fill="auto"/>
          </w:tcPr>
          <w:p w:rsidR="00C028F0" w:rsidRPr="003648B4" w:rsidRDefault="00C028F0" w:rsidP="00D02524">
            <w:pPr>
              <w:pStyle w:val="a7"/>
              <w:snapToGrid w:val="0"/>
              <w:spacing w:before="0" w:after="0"/>
              <w:jc w:val="center"/>
              <w:rPr>
                <w:b/>
                <w:bCs/>
                <w:vertAlign w:val="superscript"/>
              </w:rPr>
            </w:pPr>
            <w:proofErr w:type="gramStart"/>
            <w:r w:rsidRPr="003648B4">
              <w:rPr>
                <w:b/>
                <w:bCs/>
                <w:vertAlign w:val="superscript"/>
              </w:rPr>
              <w:t>(наименование организации или ФИО,</w:t>
            </w:r>
            <w:proofErr w:type="gramEnd"/>
          </w:p>
          <w:p w:rsidR="00C028F0" w:rsidRPr="003648B4" w:rsidRDefault="00C028F0" w:rsidP="00D02524">
            <w:pPr>
              <w:pStyle w:val="a7"/>
              <w:spacing w:before="0" w:after="0"/>
              <w:rPr>
                <w:b/>
                <w:bCs/>
                <w:vertAlign w:val="superscript"/>
              </w:rPr>
            </w:pPr>
          </w:p>
        </w:tc>
      </w:tr>
      <w:tr w:rsidR="00C028F0" w:rsidRPr="003648B4" w:rsidTr="00D02524">
        <w:trPr>
          <w:cantSplit/>
        </w:trPr>
        <w:tc>
          <w:tcPr>
            <w:tcW w:w="5103" w:type="dxa"/>
            <w:gridSpan w:val="2"/>
            <w:tcBorders>
              <w:bottom w:val="single" w:sz="8" w:space="0" w:color="000000"/>
            </w:tcBorders>
            <w:shd w:val="clear" w:color="auto" w:fill="auto"/>
          </w:tcPr>
          <w:p w:rsidR="00C028F0" w:rsidRPr="003648B4" w:rsidRDefault="00C028F0" w:rsidP="00D02524">
            <w:pPr>
              <w:pStyle w:val="a7"/>
              <w:snapToGrid w:val="0"/>
              <w:spacing w:before="0" w:after="0"/>
              <w:jc w:val="center"/>
              <w:rPr>
                <w:b/>
                <w:bCs/>
                <w:vertAlign w:val="superscript"/>
              </w:rPr>
            </w:pPr>
            <w:r w:rsidRPr="003648B4">
              <w:rPr>
                <w:b/>
                <w:bCs/>
                <w:vertAlign w:val="superscript"/>
              </w:rPr>
              <w:t>адрес, контактный телефон)</w:t>
            </w:r>
          </w:p>
          <w:p w:rsidR="00C028F0" w:rsidRPr="003648B4" w:rsidRDefault="00C028F0" w:rsidP="00D02524">
            <w:pPr>
              <w:pStyle w:val="a7"/>
              <w:spacing w:before="0" w:after="0"/>
              <w:jc w:val="center"/>
              <w:rPr>
                <w:b/>
                <w:bCs/>
                <w:vertAlign w:val="superscript"/>
              </w:rPr>
            </w:pPr>
          </w:p>
        </w:tc>
      </w:tr>
      <w:tr w:rsidR="00C028F0" w:rsidRPr="003648B4" w:rsidTr="00D02524">
        <w:trPr>
          <w:cantSplit/>
        </w:trPr>
        <w:tc>
          <w:tcPr>
            <w:tcW w:w="5103" w:type="dxa"/>
            <w:gridSpan w:val="2"/>
            <w:shd w:val="clear" w:color="auto" w:fill="auto"/>
          </w:tcPr>
          <w:p w:rsidR="00C028F0" w:rsidRPr="003648B4" w:rsidRDefault="00C028F0" w:rsidP="00D02524">
            <w:pPr>
              <w:pStyle w:val="a7"/>
              <w:snapToGrid w:val="0"/>
              <w:spacing w:before="0" w:after="0"/>
              <w:jc w:val="center"/>
              <w:rPr>
                <w:b/>
                <w:bCs/>
                <w:vertAlign w:val="superscript"/>
              </w:rPr>
            </w:pPr>
          </w:p>
        </w:tc>
      </w:tr>
      <w:tr w:rsidR="00C028F0" w:rsidRPr="003648B4" w:rsidTr="00D02524">
        <w:trPr>
          <w:cantSplit/>
          <w:trHeight w:val="80"/>
        </w:trPr>
        <w:tc>
          <w:tcPr>
            <w:tcW w:w="5103" w:type="dxa"/>
            <w:gridSpan w:val="2"/>
            <w:tcBorders>
              <w:bottom w:val="single" w:sz="8" w:space="0" w:color="000000"/>
            </w:tcBorders>
            <w:shd w:val="clear" w:color="auto" w:fill="auto"/>
          </w:tcPr>
          <w:p w:rsidR="00C028F0" w:rsidRPr="003648B4" w:rsidRDefault="00C028F0" w:rsidP="00D02524">
            <w:pPr>
              <w:pStyle w:val="a7"/>
              <w:snapToGrid w:val="0"/>
              <w:spacing w:before="0" w:after="0"/>
            </w:pPr>
          </w:p>
        </w:tc>
      </w:tr>
    </w:tbl>
    <w:p w:rsidR="00C028F0" w:rsidRPr="003648B4" w:rsidRDefault="00C028F0" w:rsidP="00C028F0">
      <w:pPr>
        <w:spacing w:line="100" w:lineRule="atLeast"/>
        <w:ind w:left="4536"/>
      </w:pPr>
    </w:p>
    <w:p w:rsidR="00C028F0" w:rsidRPr="003648B4" w:rsidRDefault="00C028F0" w:rsidP="00C028F0">
      <w:pPr>
        <w:pStyle w:val="12"/>
        <w:shd w:val="clear" w:color="auto" w:fill="FFFFFF"/>
        <w:rPr>
          <w:color w:val="4F4F4F"/>
        </w:rPr>
      </w:pPr>
    </w:p>
    <w:p w:rsidR="00C028F0" w:rsidRPr="003648B4" w:rsidRDefault="00C028F0" w:rsidP="00C028F0">
      <w:pPr>
        <w:pStyle w:val="13"/>
        <w:shd w:val="clear" w:color="auto" w:fill="FFFFFF"/>
        <w:jc w:val="center"/>
        <w:rPr>
          <w:color w:val="000000"/>
        </w:rPr>
      </w:pPr>
      <w:r w:rsidRPr="003648B4">
        <w:rPr>
          <w:color w:val="000000"/>
        </w:rPr>
        <w:t>ЗАЯВЛЕНИЕ</w:t>
      </w:r>
    </w:p>
    <w:p w:rsidR="00C028F0" w:rsidRPr="003648B4" w:rsidRDefault="00C028F0" w:rsidP="00C028F0">
      <w:pPr>
        <w:pStyle w:val="12"/>
        <w:shd w:val="clear" w:color="auto" w:fill="FFFFFF"/>
        <w:jc w:val="both"/>
        <w:rPr>
          <w:color w:val="000000"/>
        </w:rPr>
      </w:pPr>
      <w:r w:rsidRPr="003648B4">
        <w:rPr>
          <w:color w:val="4F4F4F"/>
        </w:rPr>
        <w:t>Прошу п</w:t>
      </w:r>
      <w:r w:rsidRPr="003648B4">
        <w:rPr>
          <w:bCs/>
          <w:color w:val="000000"/>
        </w:rPr>
        <w:t xml:space="preserve">редоставить </w:t>
      </w:r>
      <w:r>
        <w:rPr>
          <w:bCs/>
          <w:color w:val="000000"/>
        </w:rPr>
        <w:t>разрешение</w:t>
      </w:r>
      <w:r w:rsidRPr="006B4E37">
        <w:rPr>
          <w:bCs/>
          <w:color w:val="000000"/>
        </w:rPr>
        <w:t xml:space="preserve"> на право вырубки зеленых насаждений </w:t>
      </w:r>
      <w:r w:rsidRPr="003648B4">
        <w:rPr>
          <w:bCs/>
          <w:color w:val="000000"/>
        </w:rPr>
        <w:t xml:space="preserve">на территории </w:t>
      </w:r>
      <w:r>
        <w:rPr>
          <w:bCs/>
          <w:color w:val="000000"/>
        </w:rPr>
        <w:t>Ленинского</w:t>
      </w:r>
      <w:r w:rsidRPr="003648B4">
        <w:rPr>
          <w:bCs/>
          <w:color w:val="000000"/>
        </w:rPr>
        <w:t xml:space="preserve"> сельского поселения </w:t>
      </w:r>
      <w:r w:rsidRPr="003648B4">
        <w:rPr>
          <w:color w:val="000000"/>
        </w:rPr>
        <w:t>по адресу:</w:t>
      </w:r>
    </w:p>
    <w:p w:rsidR="00C028F0" w:rsidRPr="003648B4" w:rsidRDefault="00C028F0" w:rsidP="00C028F0">
      <w:pPr>
        <w:pStyle w:val="12"/>
        <w:shd w:val="clear" w:color="auto" w:fill="FFFFFF"/>
        <w:rPr>
          <w:color w:val="4F4F4F"/>
        </w:rPr>
      </w:pPr>
      <w:r w:rsidRPr="003648B4">
        <w:rPr>
          <w:color w:val="4F4F4F"/>
        </w:rPr>
        <w:t>_____________________________________________________________________________</w:t>
      </w:r>
    </w:p>
    <w:p w:rsidR="00C028F0" w:rsidRPr="003648B4" w:rsidRDefault="00C028F0" w:rsidP="00C028F0">
      <w:pPr>
        <w:pStyle w:val="12"/>
        <w:shd w:val="clear" w:color="auto" w:fill="FFFFFF"/>
        <w:rPr>
          <w:color w:val="4F4F4F"/>
        </w:rPr>
      </w:pPr>
    </w:p>
    <w:p w:rsidR="00C028F0" w:rsidRPr="003648B4" w:rsidRDefault="00C028F0" w:rsidP="00C028F0">
      <w:pPr>
        <w:spacing w:line="100" w:lineRule="atLeast"/>
      </w:pPr>
      <w:r w:rsidRPr="003648B4">
        <w:t>В количестве: ________  шт. деревьев _______  шт. кустарников ___________</w:t>
      </w:r>
    </w:p>
    <w:p w:rsidR="00C028F0" w:rsidRPr="003648B4" w:rsidRDefault="00C028F0" w:rsidP="00C028F0">
      <w:pPr>
        <w:spacing w:line="100" w:lineRule="atLeast"/>
      </w:pPr>
      <w:r w:rsidRPr="003648B4">
        <w:t>__________________________________________________________________________________________________________________________________________________________</w:t>
      </w:r>
    </w:p>
    <w:p w:rsidR="00C028F0" w:rsidRPr="003648B4" w:rsidRDefault="00C028F0" w:rsidP="00C028F0">
      <w:pPr>
        <w:spacing w:line="100" w:lineRule="atLeast"/>
        <w:jc w:val="center"/>
      </w:pPr>
      <w:r w:rsidRPr="003648B4">
        <w:t xml:space="preserve">(особые отметки: деревья и кустарники аварийные, </w:t>
      </w:r>
      <w:proofErr w:type="spellStart"/>
      <w:r w:rsidRPr="003648B4">
        <w:t>сухостойкие</w:t>
      </w:r>
      <w:proofErr w:type="spellEnd"/>
      <w:r w:rsidRPr="003648B4">
        <w:t xml:space="preserve"> и т.д.)</w:t>
      </w:r>
    </w:p>
    <w:p w:rsidR="00C028F0" w:rsidRPr="003648B4" w:rsidRDefault="00C028F0" w:rsidP="00C028F0">
      <w:pPr>
        <w:spacing w:line="100" w:lineRule="atLeast"/>
      </w:pPr>
      <w:r w:rsidRPr="003648B4">
        <w:t>Цель вырубки (пересадки)_______________________________________________________</w:t>
      </w:r>
    </w:p>
    <w:p w:rsidR="00C028F0" w:rsidRPr="003648B4" w:rsidRDefault="00C028F0" w:rsidP="00C028F0">
      <w:pPr>
        <w:spacing w:line="100" w:lineRule="atLeast"/>
      </w:pPr>
      <w:r w:rsidRPr="003648B4">
        <w:t>_____________________________________________________________________________</w:t>
      </w:r>
    </w:p>
    <w:p w:rsidR="00C028F0" w:rsidRPr="003648B4" w:rsidRDefault="00C028F0" w:rsidP="00C028F0">
      <w:pPr>
        <w:spacing w:line="100" w:lineRule="atLeast"/>
      </w:pPr>
      <w:r w:rsidRPr="003648B4">
        <w:t>Основание для вырубки  (пересадки) _____________________________________________</w:t>
      </w:r>
    </w:p>
    <w:p w:rsidR="00C028F0" w:rsidRPr="003648B4" w:rsidRDefault="00C028F0" w:rsidP="00C028F0">
      <w:pPr>
        <w:spacing w:line="100" w:lineRule="atLeast"/>
      </w:pPr>
      <w:r w:rsidRPr="003648B4">
        <w:t>_____________________________________________________________________________</w:t>
      </w:r>
    </w:p>
    <w:p w:rsidR="00C028F0" w:rsidRPr="003648B4" w:rsidRDefault="00C028F0" w:rsidP="00C028F0">
      <w:pPr>
        <w:spacing w:line="100" w:lineRule="atLeast"/>
      </w:pPr>
      <w:r w:rsidRPr="003648B4">
        <w:t>Время проведения работ с ________________20 ___ года по __________ 20 ___ года</w:t>
      </w:r>
    </w:p>
    <w:p w:rsidR="00C028F0" w:rsidRPr="003648B4" w:rsidRDefault="00C028F0" w:rsidP="00C028F0">
      <w:pPr>
        <w:spacing w:line="100" w:lineRule="atLeast"/>
      </w:pPr>
      <w:r w:rsidRPr="003648B4">
        <w:lastRenderedPageBreak/>
        <w:t>К заявлению прилагаются документы: _____________________________________________________________________________</w:t>
      </w:r>
    </w:p>
    <w:p w:rsidR="00C028F0" w:rsidRPr="003648B4" w:rsidRDefault="00C028F0" w:rsidP="00C028F0">
      <w:pPr>
        <w:spacing w:line="100" w:lineRule="atLeast"/>
      </w:pPr>
      <w:r w:rsidRPr="003648B4">
        <w:t>_____________________________________________________________________________</w:t>
      </w:r>
    </w:p>
    <w:p w:rsidR="00C028F0" w:rsidRPr="003648B4" w:rsidRDefault="00C028F0" w:rsidP="00C028F0">
      <w:pPr>
        <w:spacing w:line="100" w:lineRule="atLeast"/>
      </w:pPr>
      <w:r w:rsidRPr="003648B4">
        <w:t xml:space="preserve">Обязуюсь: </w:t>
      </w:r>
    </w:p>
    <w:p w:rsidR="00C028F0" w:rsidRPr="003648B4" w:rsidRDefault="00C028F0" w:rsidP="00C028F0">
      <w:pPr>
        <w:spacing w:line="100" w:lineRule="atLeast"/>
        <w:jc w:val="both"/>
      </w:pPr>
      <w:r w:rsidRPr="003648B4">
        <w:t>1) Вырубку деревьев, кустарников производить в соответствии с техникой безопасности.</w:t>
      </w:r>
    </w:p>
    <w:p w:rsidR="00C028F0" w:rsidRPr="003648B4" w:rsidRDefault="00C028F0" w:rsidP="00C028F0">
      <w:pPr>
        <w:spacing w:line="100" w:lineRule="atLeast"/>
        <w:jc w:val="both"/>
      </w:pPr>
      <w:r w:rsidRPr="003648B4">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C028F0" w:rsidRPr="003648B4" w:rsidRDefault="00C028F0" w:rsidP="00C028F0">
      <w:pPr>
        <w:spacing w:line="100" w:lineRule="atLeast"/>
        <w:jc w:val="both"/>
      </w:pPr>
      <w:r w:rsidRPr="003648B4">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C028F0" w:rsidRPr="003648B4" w:rsidRDefault="00C028F0" w:rsidP="00C028F0">
      <w:pPr>
        <w:spacing w:line="100" w:lineRule="atLeast"/>
      </w:pPr>
      <w:r w:rsidRPr="003648B4">
        <w:t xml:space="preserve">______________   </w:t>
      </w:r>
    </w:p>
    <w:p w:rsidR="00C028F0" w:rsidRPr="003648B4" w:rsidRDefault="00C028F0" w:rsidP="00C028F0">
      <w:pPr>
        <w:spacing w:line="100" w:lineRule="atLeast"/>
      </w:pPr>
      <w:r w:rsidRPr="003648B4">
        <w:t xml:space="preserve">          Дата                                             </w:t>
      </w:r>
    </w:p>
    <w:p w:rsidR="00C028F0" w:rsidRPr="003648B4" w:rsidRDefault="00C028F0" w:rsidP="00C028F0">
      <w:pPr>
        <w:spacing w:line="100" w:lineRule="atLeast"/>
      </w:pPr>
      <w:r w:rsidRPr="003648B4">
        <w:t>________________________                                      ______________________</w:t>
      </w:r>
    </w:p>
    <w:p w:rsidR="00C028F0" w:rsidRDefault="00C028F0" w:rsidP="00C028F0">
      <w:pPr>
        <w:spacing w:line="100" w:lineRule="atLeast"/>
      </w:pPr>
      <w:r w:rsidRPr="003648B4">
        <w:t xml:space="preserve">                 Подпись                                                                                            Ф.И.О.     </w:t>
      </w:r>
      <w:r>
        <w:t xml:space="preserve">                              </w:t>
      </w:r>
    </w:p>
    <w:p w:rsidR="00C028F0" w:rsidRDefault="00C028F0" w:rsidP="00C028F0">
      <w:pPr>
        <w:tabs>
          <w:tab w:val="left" w:pos="5160"/>
          <w:tab w:val="right" w:pos="9354"/>
        </w:tabs>
        <w:spacing w:line="100" w:lineRule="atLeast"/>
        <w:ind w:left="5250"/>
      </w:pPr>
    </w:p>
    <w:p w:rsidR="00C028F0" w:rsidRPr="003648B4" w:rsidRDefault="00C028F0" w:rsidP="00C028F0">
      <w:pPr>
        <w:tabs>
          <w:tab w:val="left" w:pos="5160"/>
          <w:tab w:val="right" w:pos="9354"/>
        </w:tabs>
        <w:spacing w:line="100" w:lineRule="atLeast"/>
        <w:ind w:left="5250"/>
      </w:pPr>
    </w:p>
    <w:p w:rsidR="00C028F0" w:rsidRPr="003648B4" w:rsidRDefault="00C028F0" w:rsidP="00C028F0">
      <w:pPr>
        <w:tabs>
          <w:tab w:val="left" w:pos="5160"/>
          <w:tab w:val="right" w:pos="9354"/>
        </w:tabs>
        <w:spacing w:line="100" w:lineRule="atLeast"/>
        <w:ind w:left="5250"/>
      </w:pPr>
      <w:r w:rsidRPr="003648B4">
        <w:t>Приложение № 2</w:t>
      </w:r>
    </w:p>
    <w:p w:rsidR="00C028F0" w:rsidRPr="003648B4" w:rsidRDefault="00C028F0" w:rsidP="00C028F0">
      <w:pPr>
        <w:tabs>
          <w:tab w:val="left" w:pos="5160"/>
          <w:tab w:val="right" w:pos="9354"/>
        </w:tabs>
        <w:spacing w:line="100" w:lineRule="atLeast"/>
        <w:ind w:left="5250"/>
        <w:rPr>
          <w:bCs/>
          <w:color w:val="000000"/>
        </w:rPr>
      </w:pPr>
      <w:r w:rsidRPr="003648B4">
        <w:t xml:space="preserve">к административному регламенту предоставления муниципальной                                                                                                                                                 услуги </w:t>
      </w:r>
      <w:r w:rsidRPr="003648B4">
        <w:rPr>
          <w:bCs/>
          <w:color w:val="000000"/>
        </w:rPr>
        <w:t>«</w:t>
      </w:r>
      <w:r w:rsidRPr="002541B8">
        <w:rPr>
          <w:bCs/>
          <w:color w:val="000000"/>
        </w:rPr>
        <w:t xml:space="preserve">Выдача разрешений на право вырубки зеленых насаждений на территории муниципального образования </w:t>
      </w:r>
      <w:r>
        <w:rPr>
          <w:bCs/>
          <w:color w:val="000000"/>
        </w:rPr>
        <w:t>Ленинское</w:t>
      </w:r>
      <w:r w:rsidRPr="002541B8">
        <w:rPr>
          <w:bCs/>
          <w:color w:val="000000"/>
        </w:rPr>
        <w:t xml:space="preserve"> сельское поселение Слободского района Кировской области</w:t>
      </w:r>
      <w:r w:rsidRPr="003648B4">
        <w:rPr>
          <w:bCs/>
          <w:color w:val="000000"/>
        </w:rPr>
        <w:t>»</w:t>
      </w:r>
    </w:p>
    <w:p w:rsidR="00C028F0" w:rsidRPr="003648B4" w:rsidRDefault="00C028F0" w:rsidP="00C028F0">
      <w:pPr>
        <w:tabs>
          <w:tab w:val="left" w:pos="6705"/>
        </w:tabs>
        <w:spacing w:line="100" w:lineRule="atLeast"/>
        <w:jc w:val="both"/>
      </w:pPr>
      <w:r w:rsidRPr="003648B4">
        <w:t xml:space="preserve">    </w:t>
      </w:r>
    </w:p>
    <w:p w:rsidR="00C028F0" w:rsidRPr="003648B4" w:rsidRDefault="00C028F0" w:rsidP="00C028F0">
      <w:pPr>
        <w:tabs>
          <w:tab w:val="left" w:pos="6705"/>
        </w:tabs>
        <w:spacing w:line="100" w:lineRule="atLeast"/>
        <w:jc w:val="right"/>
      </w:pPr>
      <w:r w:rsidRPr="003648B4">
        <w:t xml:space="preserve">                                                                                   __________________________________ </w:t>
      </w:r>
    </w:p>
    <w:p w:rsidR="00C028F0" w:rsidRPr="003648B4" w:rsidRDefault="00C028F0" w:rsidP="00C028F0">
      <w:pPr>
        <w:tabs>
          <w:tab w:val="left" w:pos="6705"/>
        </w:tabs>
        <w:spacing w:line="100" w:lineRule="atLeast"/>
        <w:jc w:val="both"/>
      </w:pPr>
      <w:r w:rsidRPr="003648B4">
        <w:t xml:space="preserve">                                                                                               </w:t>
      </w:r>
      <w:r>
        <w:t xml:space="preserve">                          (</w:t>
      </w:r>
      <w:r w:rsidRPr="003648B4">
        <w:t xml:space="preserve">Ф.И.О. заявителя)           </w:t>
      </w:r>
    </w:p>
    <w:p w:rsidR="00C028F0" w:rsidRPr="003648B4" w:rsidRDefault="00C028F0" w:rsidP="00C028F0">
      <w:pPr>
        <w:tabs>
          <w:tab w:val="left" w:pos="6705"/>
        </w:tabs>
        <w:spacing w:line="100" w:lineRule="atLeast"/>
        <w:jc w:val="right"/>
      </w:pPr>
      <w:r w:rsidRPr="003648B4">
        <w:t xml:space="preserve">                                                                                                         __________</w:t>
      </w:r>
      <w:r>
        <w:t>__________________________</w:t>
      </w:r>
      <w:r w:rsidRPr="003648B4">
        <w:t xml:space="preserve"> </w:t>
      </w:r>
    </w:p>
    <w:p w:rsidR="00C028F0" w:rsidRPr="003648B4" w:rsidRDefault="00C028F0" w:rsidP="00C028F0">
      <w:pPr>
        <w:tabs>
          <w:tab w:val="left" w:pos="6705"/>
        </w:tabs>
        <w:spacing w:line="100" w:lineRule="atLeast"/>
        <w:jc w:val="both"/>
      </w:pPr>
      <w:r w:rsidRPr="003648B4">
        <w:t xml:space="preserve">                                                                                                                              (адрес заявителя)                                                             </w:t>
      </w:r>
    </w:p>
    <w:p w:rsidR="00C028F0" w:rsidRPr="003648B4" w:rsidRDefault="00C028F0" w:rsidP="00C028F0">
      <w:pPr>
        <w:tabs>
          <w:tab w:val="left" w:pos="6705"/>
        </w:tabs>
        <w:spacing w:line="100" w:lineRule="atLeast"/>
        <w:jc w:val="both"/>
      </w:pPr>
      <w:r w:rsidRPr="003648B4">
        <w:t xml:space="preserve">                                                                                       __________________________________</w:t>
      </w:r>
    </w:p>
    <w:p w:rsidR="00C028F0" w:rsidRPr="003648B4" w:rsidRDefault="00C028F0" w:rsidP="00C028F0">
      <w:pPr>
        <w:tabs>
          <w:tab w:val="left" w:pos="6705"/>
        </w:tabs>
        <w:jc w:val="center"/>
      </w:pPr>
    </w:p>
    <w:p w:rsidR="00C028F0" w:rsidRPr="003648B4" w:rsidRDefault="00C028F0" w:rsidP="00C028F0">
      <w:pPr>
        <w:tabs>
          <w:tab w:val="left" w:pos="6705"/>
        </w:tabs>
        <w:jc w:val="center"/>
        <w:rPr>
          <w:b/>
        </w:rPr>
      </w:pPr>
      <w:r w:rsidRPr="003648B4">
        <w:rPr>
          <w:b/>
        </w:rPr>
        <w:t>ИЗВЕЩЕНИЕ</w:t>
      </w:r>
    </w:p>
    <w:p w:rsidR="00C028F0" w:rsidRPr="003648B4" w:rsidRDefault="00C028F0" w:rsidP="00C028F0">
      <w:pPr>
        <w:tabs>
          <w:tab w:val="left" w:pos="6705"/>
        </w:tabs>
        <w:jc w:val="center"/>
        <w:rPr>
          <w:b/>
        </w:rPr>
      </w:pPr>
    </w:p>
    <w:p w:rsidR="00C028F0" w:rsidRPr="003648B4" w:rsidRDefault="00C028F0" w:rsidP="00C028F0">
      <w:pPr>
        <w:tabs>
          <w:tab w:val="left" w:pos="6705"/>
        </w:tabs>
        <w:jc w:val="center"/>
      </w:pPr>
      <w:r w:rsidRPr="003648B4">
        <w:t>О</w:t>
      </w:r>
      <w:r>
        <w:t>т</w:t>
      </w:r>
      <w:r w:rsidRPr="003648B4">
        <w:t>каз в регистрации заявления</w:t>
      </w:r>
    </w:p>
    <w:p w:rsidR="00C028F0" w:rsidRDefault="00C028F0" w:rsidP="00C028F0">
      <w:pPr>
        <w:tabs>
          <w:tab w:val="left" w:pos="6705"/>
        </w:tabs>
        <w:jc w:val="center"/>
      </w:pPr>
      <w:r w:rsidRPr="003648B4">
        <w:t xml:space="preserve">по предоставлению администрацией </w:t>
      </w:r>
      <w:r>
        <w:t>Ленинского</w:t>
      </w:r>
      <w:r w:rsidRPr="003648B4">
        <w:t xml:space="preserve"> сельского поселения</w:t>
      </w:r>
      <w:r>
        <w:t xml:space="preserve"> </w:t>
      </w:r>
    </w:p>
    <w:p w:rsidR="00C028F0" w:rsidRPr="003648B4" w:rsidRDefault="00C028F0" w:rsidP="00C028F0">
      <w:pPr>
        <w:tabs>
          <w:tab w:val="left" w:pos="6705"/>
        </w:tabs>
        <w:jc w:val="center"/>
      </w:pPr>
      <w:r>
        <w:t>муниципальной услуги</w:t>
      </w:r>
    </w:p>
    <w:p w:rsidR="00C028F0" w:rsidRPr="003648B4" w:rsidRDefault="00C028F0" w:rsidP="00C028F0">
      <w:pPr>
        <w:tabs>
          <w:tab w:val="left" w:pos="6705"/>
        </w:tabs>
        <w:jc w:val="center"/>
        <w:rPr>
          <w:bCs/>
          <w:color w:val="000000"/>
        </w:rPr>
      </w:pPr>
      <w:r w:rsidRPr="003648B4">
        <w:rPr>
          <w:bCs/>
          <w:color w:val="000000"/>
        </w:rPr>
        <w:t>«</w:t>
      </w:r>
      <w:r w:rsidRPr="002541B8">
        <w:rPr>
          <w:bCs/>
          <w:color w:val="000000"/>
        </w:rPr>
        <w:t xml:space="preserve">Выдача разрешений на право вырубки зеленых насаждений на территории муниципального образования </w:t>
      </w:r>
      <w:r>
        <w:rPr>
          <w:bCs/>
          <w:color w:val="000000"/>
        </w:rPr>
        <w:t>Ленинское</w:t>
      </w:r>
      <w:r w:rsidRPr="002541B8">
        <w:rPr>
          <w:bCs/>
          <w:color w:val="000000"/>
        </w:rPr>
        <w:t xml:space="preserve"> сельское поселение Слободского района Кировской области</w:t>
      </w:r>
      <w:r w:rsidRPr="003648B4">
        <w:rPr>
          <w:bCs/>
          <w:color w:val="000000"/>
        </w:rPr>
        <w:t>»</w:t>
      </w:r>
    </w:p>
    <w:p w:rsidR="00C028F0" w:rsidRPr="003648B4" w:rsidRDefault="00C028F0" w:rsidP="00C028F0">
      <w:pPr>
        <w:tabs>
          <w:tab w:val="left" w:pos="6705"/>
        </w:tabs>
      </w:pPr>
      <w:r w:rsidRPr="003648B4">
        <w:t xml:space="preserve">№ _________                                                                                       « ___»  _______  20 ____ г.       </w:t>
      </w:r>
    </w:p>
    <w:p w:rsidR="00C028F0" w:rsidRPr="003648B4" w:rsidRDefault="00C028F0" w:rsidP="00C028F0">
      <w:pPr>
        <w:tabs>
          <w:tab w:val="left" w:pos="6705"/>
        </w:tabs>
      </w:pPr>
    </w:p>
    <w:p w:rsidR="00C028F0" w:rsidRPr="003648B4" w:rsidRDefault="00C028F0" w:rsidP="00C028F0">
      <w:pPr>
        <w:tabs>
          <w:tab w:val="left" w:pos="6705"/>
        </w:tabs>
        <w:jc w:val="both"/>
      </w:pPr>
      <w:r w:rsidRPr="003648B4">
        <w:t xml:space="preserve">Администрация  сельского поселения в лице главы поселения _________________________ на основании п.2.7. Административного регламента по предоставлению муниципальной  услуги </w:t>
      </w:r>
      <w:r w:rsidRPr="003648B4">
        <w:rPr>
          <w:bCs/>
          <w:color w:val="000000"/>
        </w:rPr>
        <w:t>«</w:t>
      </w:r>
      <w:r w:rsidRPr="002541B8">
        <w:rPr>
          <w:bCs/>
          <w:color w:val="000000"/>
        </w:rPr>
        <w:t xml:space="preserve">Выдача разрешений на право вырубки зеленых насаждений на территории муниципального образования </w:t>
      </w:r>
      <w:r>
        <w:rPr>
          <w:bCs/>
          <w:color w:val="000000"/>
        </w:rPr>
        <w:t>Ленинское</w:t>
      </w:r>
      <w:r w:rsidRPr="002541B8">
        <w:rPr>
          <w:bCs/>
          <w:color w:val="000000"/>
        </w:rPr>
        <w:t xml:space="preserve"> сельское поселение Слободского района Кировской области</w:t>
      </w:r>
      <w:r w:rsidRPr="003648B4">
        <w:rPr>
          <w:bCs/>
          <w:color w:val="000000"/>
        </w:rPr>
        <w:t>»</w:t>
      </w:r>
      <w:r w:rsidRPr="003648B4">
        <w:t>:</w:t>
      </w:r>
    </w:p>
    <w:tbl>
      <w:tblPr>
        <w:tblW w:w="0" w:type="auto"/>
        <w:tblInd w:w="77" w:type="dxa"/>
        <w:tblLayout w:type="fixed"/>
        <w:tblLook w:val="0000" w:firstRow="0" w:lastRow="0" w:firstColumn="0" w:lastColumn="0" w:noHBand="0" w:noVBand="0"/>
      </w:tblPr>
      <w:tblGrid>
        <w:gridCol w:w="900"/>
        <w:gridCol w:w="8513"/>
      </w:tblGrid>
      <w:tr w:rsidR="00C028F0" w:rsidRPr="003648B4" w:rsidTr="00D02524">
        <w:trPr>
          <w:cantSplit/>
          <w:trHeight w:val="80"/>
        </w:trPr>
        <w:tc>
          <w:tcPr>
            <w:tcW w:w="90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t>№</w:t>
            </w:r>
          </w:p>
          <w:p w:rsidR="00C028F0" w:rsidRPr="003648B4" w:rsidRDefault="00C028F0" w:rsidP="00D02524">
            <w:pPr>
              <w:tabs>
                <w:tab w:val="left" w:pos="6705"/>
              </w:tabs>
              <w:jc w:val="center"/>
            </w:pPr>
            <w:proofErr w:type="gramStart"/>
            <w:r w:rsidRPr="003648B4">
              <w:t>п</w:t>
            </w:r>
            <w:proofErr w:type="gramEnd"/>
            <w:r w:rsidRPr="003648B4">
              <w:t>/п</w:t>
            </w:r>
          </w:p>
        </w:tc>
        <w:tc>
          <w:tcPr>
            <w:tcW w:w="8513"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pPr>
            <w:r w:rsidRPr="003648B4">
              <w:t>Наименование нарушения, допущенного заявителем при подаче заявления на регистрацию</w:t>
            </w:r>
          </w:p>
        </w:tc>
      </w:tr>
      <w:tr w:rsidR="00C028F0" w:rsidRPr="003648B4" w:rsidTr="00D02524">
        <w:trPr>
          <w:cantSplit/>
          <w:trHeight w:val="80"/>
        </w:trPr>
        <w:tc>
          <w:tcPr>
            <w:tcW w:w="90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t>1</w:t>
            </w:r>
          </w:p>
        </w:tc>
        <w:tc>
          <w:tcPr>
            <w:tcW w:w="8513"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pPr>
          </w:p>
        </w:tc>
      </w:tr>
      <w:tr w:rsidR="00C028F0" w:rsidRPr="003648B4" w:rsidTr="00D02524">
        <w:trPr>
          <w:cantSplit/>
          <w:trHeight w:val="80"/>
        </w:trPr>
        <w:tc>
          <w:tcPr>
            <w:tcW w:w="90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t>2</w:t>
            </w:r>
          </w:p>
        </w:tc>
        <w:tc>
          <w:tcPr>
            <w:tcW w:w="8513"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pPr>
          </w:p>
        </w:tc>
      </w:tr>
      <w:tr w:rsidR="00C028F0" w:rsidRPr="003648B4" w:rsidTr="00D02524">
        <w:trPr>
          <w:cantSplit/>
          <w:trHeight w:val="80"/>
        </w:trPr>
        <w:tc>
          <w:tcPr>
            <w:tcW w:w="90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lastRenderedPageBreak/>
              <w:t>3</w:t>
            </w:r>
          </w:p>
        </w:tc>
        <w:tc>
          <w:tcPr>
            <w:tcW w:w="8513"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pPr>
          </w:p>
        </w:tc>
      </w:tr>
    </w:tbl>
    <w:p w:rsidR="00C028F0" w:rsidRDefault="00C028F0" w:rsidP="00C028F0">
      <w:pPr>
        <w:spacing w:line="360" w:lineRule="auto"/>
        <w:jc w:val="center"/>
      </w:pPr>
    </w:p>
    <w:p w:rsidR="00C028F0" w:rsidRDefault="00C028F0" w:rsidP="00C028F0">
      <w:pPr>
        <w:spacing w:line="360" w:lineRule="auto"/>
        <w:jc w:val="center"/>
      </w:pPr>
    </w:p>
    <w:p w:rsidR="00C028F0" w:rsidRDefault="00C028F0" w:rsidP="00C028F0">
      <w:pPr>
        <w:spacing w:line="360" w:lineRule="auto"/>
        <w:jc w:val="center"/>
      </w:pPr>
    </w:p>
    <w:p w:rsidR="00C028F0" w:rsidRDefault="00C028F0" w:rsidP="00C028F0">
      <w:pPr>
        <w:spacing w:line="360" w:lineRule="auto"/>
        <w:jc w:val="center"/>
      </w:pPr>
    </w:p>
    <w:p w:rsidR="00C028F0" w:rsidRDefault="00C028F0" w:rsidP="00C028F0">
      <w:pPr>
        <w:spacing w:line="360" w:lineRule="auto"/>
        <w:jc w:val="center"/>
      </w:pPr>
    </w:p>
    <w:p w:rsidR="00C028F0" w:rsidRPr="003648B4" w:rsidRDefault="00C028F0" w:rsidP="00C028F0">
      <w:pPr>
        <w:spacing w:line="360" w:lineRule="auto"/>
        <w:jc w:val="center"/>
      </w:pPr>
      <w:r w:rsidRPr="003648B4">
        <w:t xml:space="preserve">          </w:t>
      </w:r>
    </w:p>
    <w:p w:rsidR="00C028F0" w:rsidRPr="003648B4" w:rsidRDefault="00C028F0" w:rsidP="00C028F0">
      <w:pPr>
        <w:spacing w:line="360" w:lineRule="auto"/>
        <w:rPr>
          <w:b/>
        </w:rPr>
      </w:pPr>
      <w:r>
        <w:t>Глава Ленинского</w:t>
      </w:r>
      <w:r w:rsidRPr="003648B4">
        <w:t xml:space="preserve"> сельского поселения              __________     /_______________/</w:t>
      </w:r>
      <w:r w:rsidRPr="003648B4">
        <w:rPr>
          <w:b/>
        </w:rPr>
        <w:t xml:space="preserve">   </w:t>
      </w:r>
    </w:p>
    <w:p w:rsidR="00C028F0" w:rsidRPr="003648B4" w:rsidRDefault="00C028F0" w:rsidP="00C028F0">
      <w:pPr>
        <w:spacing w:line="360" w:lineRule="auto"/>
      </w:pPr>
      <w:r w:rsidRPr="003648B4">
        <w:t>М.П.</w:t>
      </w:r>
      <w:r w:rsidRPr="003648B4">
        <w:tab/>
      </w:r>
      <w:r w:rsidRPr="003648B4">
        <w:tab/>
      </w:r>
      <w:r w:rsidRPr="003648B4">
        <w:tab/>
      </w:r>
      <w:r w:rsidRPr="003648B4">
        <w:tab/>
      </w:r>
      <w:r w:rsidRPr="003648B4">
        <w:tab/>
      </w:r>
      <w:r w:rsidRPr="003648B4">
        <w:tab/>
        <w:t xml:space="preserve">                подпись                  Ф.И.О</w:t>
      </w:r>
    </w:p>
    <w:p w:rsidR="00C028F0" w:rsidRPr="003648B4" w:rsidRDefault="00C028F0" w:rsidP="00C028F0">
      <w:pPr>
        <w:spacing w:line="360" w:lineRule="auto"/>
      </w:pPr>
    </w:p>
    <w:p w:rsidR="00C028F0" w:rsidRPr="003648B4" w:rsidRDefault="00C028F0" w:rsidP="00C028F0">
      <w:pPr>
        <w:spacing w:line="100" w:lineRule="atLeast"/>
      </w:pPr>
      <w:r w:rsidRPr="003648B4">
        <w:t xml:space="preserve">                                                                                                                                          </w:t>
      </w:r>
    </w:p>
    <w:p w:rsidR="00C028F0" w:rsidRPr="003648B4" w:rsidRDefault="00C028F0" w:rsidP="00C028F0">
      <w:pPr>
        <w:spacing w:line="100" w:lineRule="atLeast"/>
        <w:ind w:left="4956" w:firstLine="708"/>
        <w:jc w:val="right"/>
      </w:pPr>
      <w:r w:rsidRPr="003648B4">
        <w:t xml:space="preserve">         </w:t>
      </w:r>
    </w:p>
    <w:p w:rsidR="00C028F0" w:rsidRPr="003648B4" w:rsidRDefault="00C028F0" w:rsidP="00C028F0">
      <w:pPr>
        <w:spacing w:line="100" w:lineRule="atLeast"/>
        <w:ind w:left="4956" w:firstLine="708"/>
        <w:jc w:val="right"/>
      </w:pPr>
    </w:p>
    <w:p w:rsidR="00C028F0" w:rsidRPr="003648B4" w:rsidRDefault="00C028F0" w:rsidP="00C028F0">
      <w:pPr>
        <w:spacing w:line="100" w:lineRule="atLeast"/>
        <w:ind w:left="4956" w:firstLine="708"/>
        <w:jc w:val="right"/>
      </w:pPr>
    </w:p>
    <w:p w:rsidR="00C028F0" w:rsidRPr="003648B4" w:rsidRDefault="00C028F0" w:rsidP="00C028F0">
      <w:pPr>
        <w:spacing w:line="100" w:lineRule="atLeast"/>
        <w:ind w:left="4956" w:firstLine="708"/>
        <w:jc w:val="right"/>
      </w:pPr>
    </w:p>
    <w:p w:rsidR="00C028F0" w:rsidRPr="003648B4" w:rsidRDefault="00C028F0" w:rsidP="00C028F0">
      <w:pPr>
        <w:spacing w:line="100" w:lineRule="atLeast"/>
        <w:ind w:left="4956" w:firstLine="708"/>
        <w:jc w:val="right"/>
      </w:pPr>
    </w:p>
    <w:p w:rsidR="00C028F0" w:rsidRPr="003648B4" w:rsidRDefault="00C028F0" w:rsidP="00C028F0">
      <w:pPr>
        <w:spacing w:line="100" w:lineRule="atLeast"/>
        <w:ind w:left="4980"/>
      </w:pPr>
      <w:r w:rsidRPr="003648B4">
        <w:t>Приложение № 3</w:t>
      </w:r>
    </w:p>
    <w:p w:rsidR="00C028F0" w:rsidRPr="003648B4" w:rsidRDefault="00C028F0" w:rsidP="00C028F0">
      <w:pPr>
        <w:spacing w:line="100" w:lineRule="atLeast"/>
        <w:ind w:left="4980"/>
      </w:pPr>
      <w:r w:rsidRPr="003648B4">
        <w:t xml:space="preserve">                                                                                                                                            </w:t>
      </w:r>
    </w:p>
    <w:p w:rsidR="00C028F0" w:rsidRPr="003648B4" w:rsidRDefault="00C028F0" w:rsidP="00C028F0">
      <w:pPr>
        <w:spacing w:line="100" w:lineRule="atLeast"/>
        <w:ind w:left="4980"/>
      </w:pPr>
      <w:r w:rsidRPr="003648B4">
        <w:t>к административному регламенту</w:t>
      </w:r>
    </w:p>
    <w:p w:rsidR="00C028F0" w:rsidRPr="003648B4" w:rsidRDefault="00C028F0" w:rsidP="00C028F0">
      <w:pPr>
        <w:tabs>
          <w:tab w:val="left" w:pos="6705"/>
        </w:tabs>
        <w:spacing w:line="100" w:lineRule="atLeast"/>
        <w:ind w:left="4980"/>
        <w:rPr>
          <w:bCs/>
          <w:color w:val="000000"/>
        </w:rPr>
      </w:pPr>
      <w:r w:rsidRPr="003648B4">
        <w:t xml:space="preserve">предоставления муниципальной  услуги </w:t>
      </w:r>
      <w:r w:rsidRPr="003648B4">
        <w:rPr>
          <w:bCs/>
          <w:color w:val="000000"/>
        </w:rPr>
        <w:t xml:space="preserve"> «</w:t>
      </w:r>
      <w:r w:rsidRPr="002541B8">
        <w:rPr>
          <w:bCs/>
          <w:color w:val="000000"/>
        </w:rPr>
        <w:t xml:space="preserve">Выдача разрешений на право вырубки зеленых насаждений на территории муниципального образования </w:t>
      </w:r>
      <w:r>
        <w:rPr>
          <w:bCs/>
          <w:color w:val="000000"/>
        </w:rPr>
        <w:t>Ленинское</w:t>
      </w:r>
      <w:r w:rsidRPr="002541B8">
        <w:rPr>
          <w:bCs/>
          <w:color w:val="000000"/>
        </w:rPr>
        <w:t xml:space="preserve"> сельское поселение Слободского района Кировской области</w:t>
      </w:r>
      <w:r w:rsidRPr="003648B4">
        <w:rPr>
          <w:bCs/>
          <w:color w:val="000000"/>
        </w:rPr>
        <w:t>»</w:t>
      </w:r>
    </w:p>
    <w:p w:rsidR="00C028F0" w:rsidRPr="003648B4" w:rsidRDefault="00C028F0" w:rsidP="00C028F0">
      <w:pPr>
        <w:tabs>
          <w:tab w:val="left" w:pos="6705"/>
        </w:tabs>
        <w:spacing w:line="100" w:lineRule="atLeast"/>
        <w:jc w:val="both"/>
      </w:pPr>
      <w:r w:rsidRPr="003648B4">
        <w:t xml:space="preserve"> </w:t>
      </w:r>
    </w:p>
    <w:p w:rsidR="00C028F0" w:rsidRPr="003648B4" w:rsidRDefault="00C028F0" w:rsidP="00C028F0">
      <w:pPr>
        <w:tabs>
          <w:tab w:val="left" w:pos="6705"/>
        </w:tabs>
        <w:spacing w:line="100" w:lineRule="atLeast"/>
        <w:jc w:val="both"/>
      </w:pPr>
      <w:r w:rsidRPr="003648B4">
        <w:t xml:space="preserve">                                                               ______________________________________________  </w:t>
      </w:r>
    </w:p>
    <w:p w:rsidR="00C028F0" w:rsidRPr="003648B4" w:rsidRDefault="00C028F0" w:rsidP="00C028F0">
      <w:pPr>
        <w:tabs>
          <w:tab w:val="left" w:pos="6705"/>
        </w:tabs>
        <w:spacing w:line="100" w:lineRule="atLeast"/>
        <w:jc w:val="both"/>
      </w:pPr>
      <w:r w:rsidRPr="003648B4">
        <w:t xml:space="preserve">                                                                                               </w:t>
      </w:r>
      <w:r>
        <w:t xml:space="preserve">                  </w:t>
      </w:r>
      <w:r w:rsidRPr="003648B4">
        <w:t xml:space="preserve"> ( Ф.И.О. заявителя)                                                    </w:t>
      </w:r>
    </w:p>
    <w:p w:rsidR="00C028F0" w:rsidRPr="003648B4" w:rsidRDefault="00C028F0" w:rsidP="00C028F0">
      <w:pPr>
        <w:tabs>
          <w:tab w:val="left" w:pos="6705"/>
        </w:tabs>
        <w:spacing w:line="100" w:lineRule="atLeast"/>
        <w:jc w:val="both"/>
      </w:pPr>
      <w:r w:rsidRPr="003648B4">
        <w:t xml:space="preserve">                                                               ______________________________________________        </w:t>
      </w:r>
    </w:p>
    <w:p w:rsidR="00C028F0" w:rsidRPr="003648B4" w:rsidRDefault="00C028F0" w:rsidP="00C028F0">
      <w:pPr>
        <w:tabs>
          <w:tab w:val="left" w:pos="6705"/>
        </w:tabs>
        <w:spacing w:line="100" w:lineRule="atLeast"/>
        <w:jc w:val="both"/>
      </w:pPr>
      <w:r w:rsidRPr="003648B4">
        <w:t xml:space="preserve">                                                                                                                    (адрес заявителя)                                                             </w:t>
      </w:r>
    </w:p>
    <w:p w:rsidR="00C028F0" w:rsidRPr="003648B4" w:rsidRDefault="00C028F0" w:rsidP="00C028F0">
      <w:pPr>
        <w:tabs>
          <w:tab w:val="left" w:pos="6705"/>
        </w:tabs>
        <w:spacing w:line="100" w:lineRule="atLeast"/>
        <w:jc w:val="both"/>
      </w:pPr>
      <w:r w:rsidRPr="003648B4">
        <w:t xml:space="preserve">                                                               ______________________________________________</w:t>
      </w:r>
    </w:p>
    <w:p w:rsidR="00C028F0" w:rsidRPr="003648B4" w:rsidRDefault="00C028F0" w:rsidP="00C028F0">
      <w:pPr>
        <w:tabs>
          <w:tab w:val="left" w:pos="6705"/>
        </w:tabs>
        <w:jc w:val="both"/>
      </w:pPr>
    </w:p>
    <w:p w:rsidR="00C028F0" w:rsidRPr="003648B4" w:rsidRDefault="00C028F0" w:rsidP="00C028F0">
      <w:pPr>
        <w:tabs>
          <w:tab w:val="left" w:pos="6705"/>
        </w:tabs>
        <w:jc w:val="center"/>
        <w:rPr>
          <w:b/>
        </w:rPr>
      </w:pPr>
      <w:r w:rsidRPr="003648B4">
        <w:rPr>
          <w:b/>
        </w:rPr>
        <w:t>ИЗВЕЩЕНИЕ</w:t>
      </w:r>
    </w:p>
    <w:p w:rsidR="00C028F0" w:rsidRPr="003648B4" w:rsidRDefault="00C028F0" w:rsidP="00C028F0">
      <w:pPr>
        <w:tabs>
          <w:tab w:val="left" w:pos="6705"/>
        </w:tabs>
        <w:spacing w:line="100" w:lineRule="atLeast"/>
        <w:jc w:val="center"/>
      </w:pPr>
    </w:p>
    <w:p w:rsidR="00C028F0" w:rsidRPr="003648B4" w:rsidRDefault="00C028F0" w:rsidP="00C028F0">
      <w:pPr>
        <w:tabs>
          <w:tab w:val="left" w:pos="6705"/>
        </w:tabs>
        <w:spacing w:line="100" w:lineRule="atLeast"/>
        <w:jc w:val="center"/>
        <w:rPr>
          <w:bCs/>
          <w:color w:val="000000"/>
        </w:rPr>
      </w:pPr>
      <w:r w:rsidRPr="003648B4">
        <w:t xml:space="preserve">Отказ предоставления администрацией  </w:t>
      </w:r>
      <w:r>
        <w:t>Ленинского</w:t>
      </w:r>
      <w:r w:rsidRPr="003648B4">
        <w:t xml:space="preserve"> сельского поселения муниципальной услуги  </w:t>
      </w:r>
      <w:r w:rsidRPr="003648B4">
        <w:rPr>
          <w:bCs/>
          <w:color w:val="000000"/>
        </w:rPr>
        <w:t>«</w:t>
      </w:r>
      <w:r w:rsidRPr="002541B8">
        <w:rPr>
          <w:bCs/>
          <w:color w:val="000000"/>
        </w:rPr>
        <w:t xml:space="preserve">Выдача разрешений на право вырубки зеленых насаждений на территории муниципального образования </w:t>
      </w:r>
      <w:r>
        <w:rPr>
          <w:bCs/>
          <w:color w:val="000000"/>
        </w:rPr>
        <w:t>Ленинское</w:t>
      </w:r>
      <w:r w:rsidRPr="002541B8">
        <w:rPr>
          <w:bCs/>
          <w:color w:val="000000"/>
        </w:rPr>
        <w:t xml:space="preserve"> сельское поселение Слободского района Кировской области</w:t>
      </w:r>
      <w:r w:rsidRPr="003648B4">
        <w:rPr>
          <w:bCs/>
          <w:color w:val="000000"/>
        </w:rPr>
        <w:t>»</w:t>
      </w:r>
    </w:p>
    <w:p w:rsidR="00C028F0" w:rsidRPr="003648B4" w:rsidRDefault="00C028F0" w:rsidP="00C028F0">
      <w:pPr>
        <w:tabs>
          <w:tab w:val="left" w:pos="6705"/>
        </w:tabs>
        <w:jc w:val="center"/>
      </w:pPr>
    </w:p>
    <w:p w:rsidR="00C028F0" w:rsidRPr="003648B4" w:rsidRDefault="00C028F0" w:rsidP="00C028F0">
      <w:pPr>
        <w:tabs>
          <w:tab w:val="left" w:pos="6705"/>
        </w:tabs>
      </w:pPr>
      <w:r w:rsidRPr="003648B4">
        <w:t xml:space="preserve">№ _________                                                                                   « _____»  _______  20 ____ г.       </w:t>
      </w:r>
    </w:p>
    <w:p w:rsidR="00C028F0" w:rsidRPr="003648B4" w:rsidRDefault="00C028F0" w:rsidP="00C028F0">
      <w:pPr>
        <w:tabs>
          <w:tab w:val="left" w:pos="6705"/>
        </w:tabs>
        <w:jc w:val="both"/>
      </w:pPr>
    </w:p>
    <w:p w:rsidR="00C028F0" w:rsidRPr="003648B4" w:rsidRDefault="00C028F0" w:rsidP="00C028F0">
      <w:pPr>
        <w:tabs>
          <w:tab w:val="left" w:pos="6705"/>
        </w:tabs>
        <w:ind w:firstLine="525"/>
        <w:jc w:val="both"/>
      </w:pPr>
      <w:r w:rsidRPr="003648B4">
        <w:t xml:space="preserve">Администрация </w:t>
      </w:r>
      <w:r>
        <w:t>Ленинского</w:t>
      </w:r>
      <w:r w:rsidRPr="003648B4">
        <w:t xml:space="preserve"> сельского поселения в лице главы поселения _____________________ на основании п.2.8. Административного регламента по предоставлению муниципальной  услуги </w:t>
      </w:r>
      <w:r w:rsidRPr="003648B4">
        <w:rPr>
          <w:bCs/>
          <w:color w:val="000000"/>
        </w:rPr>
        <w:t>«</w:t>
      </w:r>
      <w:r w:rsidRPr="002541B8">
        <w:rPr>
          <w:bCs/>
          <w:color w:val="000000"/>
        </w:rPr>
        <w:t xml:space="preserve">Выдача разрешений на право вырубки зеленых насаждений на территории муниципального образования </w:t>
      </w:r>
      <w:r>
        <w:rPr>
          <w:bCs/>
          <w:color w:val="000000"/>
        </w:rPr>
        <w:t>Ленинское</w:t>
      </w:r>
      <w:r w:rsidRPr="002541B8">
        <w:rPr>
          <w:bCs/>
          <w:color w:val="000000"/>
        </w:rPr>
        <w:t xml:space="preserve"> сельское поселение Слободского района Кировской области</w:t>
      </w:r>
      <w:r w:rsidRPr="003648B4">
        <w:rPr>
          <w:bCs/>
          <w:color w:val="000000"/>
        </w:rPr>
        <w:t>»</w:t>
      </w:r>
      <w:r w:rsidRPr="003648B4">
        <w:t>:</w:t>
      </w:r>
    </w:p>
    <w:p w:rsidR="00C028F0" w:rsidRPr="003648B4" w:rsidRDefault="00C028F0" w:rsidP="00C028F0">
      <w:pPr>
        <w:tabs>
          <w:tab w:val="left" w:pos="6705"/>
        </w:tabs>
        <w:ind w:firstLine="525"/>
        <w:jc w:val="both"/>
      </w:pPr>
    </w:p>
    <w:tbl>
      <w:tblPr>
        <w:tblW w:w="0" w:type="auto"/>
        <w:tblInd w:w="107" w:type="dxa"/>
        <w:tblLayout w:type="fixed"/>
        <w:tblLook w:val="0000" w:firstRow="0" w:lastRow="0" w:firstColumn="0" w:lastColumn="0" w:noHBand="0" w:noVBand="0"/>
      </w:tblPr>
      <w:tblGrid>
        <w:gridCol w:w="870"/>
        <w:gridCol w:w="8480"/>
      </w:tblGrid>
      <w:tr w:rsidR="00C028F0" w:rsidRPr="003648B4" w:rsidTr="00D02524">
        <w:trPr>
          <w:cantSplit/>
          <w:trHeight w:val="80"/>
        </w:trPr>
        <w:tc>
          <w:tcPr>
            <w:tcW w:w="87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lastRenderedPageBreak/>
              <w:t>№</w:t>
            </w:r>
          </w:p>
          <w:p w:rsidR="00C028F0" w:rsidRPr="003648B4" w:rsidRDefault="00C028F0" w:rsidP="00D02524">
            <w:pPr>
              <w:tabs>
                <w:tab w:val="left" w:pos="6705"/>
              </w:tabs>
              <w:jc w:val="center"/>
            </w:pPr>
            <w:proofErr w:type="gramStart"/>
            <w:r w:rsidRPr="003648B4">
              <w:t>п</w:t>
            </w:r>
            <w:proofErr w:type="gramEnd"/>
            <w:r w:rsidRPr="003648B4">
              <w:t>/п</w:t>
            </w:r>
          </w:p>
        </w:tc>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jc w:val="center"/>
            </w:pPr>
            <w:r w:rsidRPr="003648B4">
              <w:t xml:space="preserve">Наименование нарушения, </w:t>
            </w:r>
            <w:proofErr w:type="gramStart"/>
            <w:r w:rsidRPr="003648B4">
              <w:t>допущенных</w:t>
            </w:r>
            <w:proofErr w:type="gramEnd"/>
            <w:r w:rsidRPr="003648B4">
              <w:t xml:space="preserve">  заявителем</w:t>
            </w:r>
          </w:p>
        </w:tc>
      </w:tr>
      <w:tr w:rsidR="00C028F0" w:rsidRPr="003648B4" w:rsidTr="00D02524">
        <w:trPr>
          <w:cantSplit/>
          <w:trHeight w:val="80"/>
        </w:trPr>
        <w:tc>
          <w:tcPr>
            <w:tcW w:w="87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t>1</w:t>
            </w:r>
          </w:p>
        </w:tc>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pPr>
          </w:p>
        </w:tc>
      </w:tr>
      <w:tr w:rsidR="00C028F0" w:rsidRPr="003648B4" w:rsidTr="00D02524">
        <w:trPr>
          <w:cantSplit/>
          <w:trHeight w:val="80"/>
        </w:trPr>
        <w:tc>
          <w:tcPr>
            <w:tcW w:w="87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t>2</w:t>
            </w:r>
          </w:p>
        </w:tc>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pPr>
          </w:p>
        </w:tc>
      </w:tr>
      <w:tr w:rsidR="00C028F0" w:rsidRPr="003648B4" w:rsidTr="00D02524">
        <w:trPr>
          <w:cantSplit/>
          <w:trHeight w:val="80"/>
        </w:trPr>
        <w:tc>
          <w:tcPr>
            <w:tcW w:w="870" w:type="dxa"/>
            <w:tcBorders>
              <w:top w:val="single" w:sz="4" w:space="0" w:color="000000"/>
              <w:left w:val="single" w:sz="4" w:space="0" w:color="000000"/>
              <w:bottom w:val="single" w:sz="4" w:space="0" w:color="000000"/>
            </w:tcBorders>
            <w:shd w:val="clear" w:color="auto" w:fill="auto"/>
          </w:tcPr>
          <w:p w:rsidR="00C028F0" w:rsidRPr="003648B4" w:rsidRDefault="00C028F0" w:rsidP="00D02524">
            <w:pPr>
              <w:tabs>
                <w:tab w:val="left" w:pos="6705"/>
              </w:tabs>
              <w:snapToGrid w:val="0"/>
              <w:jc w:val="center"/>
            </w:pPr>
            <w:r w:rsidRPr="003648B4">
              <w:t>3</w:t>
            </w:r>
          </w:p>
        </w:tc>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C028F0" w:rsidRPr="003648B4" w:rsidRDefault="00C028F0" w:rsidP="00D02524">
            <w:pPr>
              <w:tabs>
                <w:tab w:val="left" w:pos="6705"/>
              </w:tabs>
              <w:snapToGrid w:val="0"/>
            </w:pPr>
          </w:p>
        </w:tc>
      </w:tr>
    </w:tbl>
    <w:p w:rsidR="00C028F0" w:rsidRPr="003648B4" w:rsidRDefault="00C028F0" w:rsidP="00C028F0">
      <w:pPr>
        <w:tabs>
          <w:tab w:val="left" w:pos="6705"/>
        </w:tabs>
      </w:pPr>
    </w:p>
    <w:p w:rsidR="00C028F0" w:rsidRDefault="00C028F0" w:rsidP="00C028F0">
      <w:pPr>
        <w:spacing w:line="360" w:lineRule="auto"/>
      </w:pPr>
    </w:p>
    <w:p w:rsidR="00C028F0" w:rsidRDefault="00C028F0" w:rsidP="00C028F0">
      <w:pPr>
        <w:spacing w:line="360" w:lineRule="auto"/>
      </w:pPr>
    </w:p>
    <w:p w:rsidR="00C028F0" w:rsidRDefault="00C028F0" w:rsidP="00C028F0">
      <w:pPr>
        <w:spacing w:line="360" w:lineRule="auto"/>
      </w:pPr>
    </w:p>
    <w:p w:rsidR="00C028F0" w:rsidRDefault="00C028F0" w:rsidP="00C028F0">
      <w:pPr>
        <w:spacing w:line="360" w:lineRule="auto"/>
      </w:pPr>
    </w:p>
    <w:p w:rsidR="00C028F0" w:rsidRDefault="00C028F0" w:rsidP="00C028F0">
      <w:pPr>
        <w:spacing w:line="360" w:lineRule="auto"/>
      </w:pPr>
    </w:p>
    <w:p w:rsidR="00C028F0" w:rsidRPr="003648B4" w:rsidRDefault="00C028F0" w:rsidP="00C028F0">
      <w:pPr>
        <w:spacing w:line="360" w:lineRule="auto"/>
      </w:pPr>
    </w:p>
    <w:p w:rsidR="00C028F0" w:rsidRPr="003648B4" w:rsidRDefault="00C028F0" w:rsidP="00C028F0">
      <w:pPr>
        <w:spacing w:line="360" w:lineRule="auto"/>
      </w:pPr>
      <w:r w:rsidRPr="003648B4">
        <w:t>Глава поселения                                                        __________     /_______________/</w:t>
      </w:r>
    </w:p>
    <w:p w:rsidR="00C028F0" w:rsidRPr="00A378C1" w:rsidRDefault="00C028F0" w:rsidP="00C028F0">
      <w:pPr>
        <w:spacing w:line="360" w:lineRule="auto"/>
        <w:rPr>
          <w:sz w:val="22"/>
        </w:rPr>
      </w:pPr>
      <w:r w:rsidRPr="00A378C1">
        <w:rPr>
          <w:sz w:val="22"/>
        </w:rPr>
        <w:t xml:space="preserve">   М.П.</w:t>
      </w:r>
      <w:r w:rsidRPr="00A378C1">
        <w:rPr>
          <w:sz w:val="22"/>
        </w:rPr>
        <w:tab/>
        <w:t xml:space="preserve">                                                       </w:t>
      </w:r>
      <w:r>
        <w:rPr>
          <w:sz w:val="22"/>
        </w:rPr>
        <w:t xml:space="preserve">                         </w:t>
      </w:r>
      <w:r w:rsidRPr="00A378C1">
        <w:rPr>
          <w:sz w:val="22"/>
        </w:rPr>
        <w:t xml:space="preserve">      Подпись                    Ф.И.О</w:t>
      </w:r>
    </w:p>
    <w:p w:rsidR="00C028F0" w:rsidRPr="003648B4" w:rsidRDefault="00C028F0" w:rsidP="00C028F0">
      <w:pPr>
        <w:spacing w:line="360" w:lineRule="auto"/>
        <w:rPr>
          <w:b/>
        </w:rPr>
      </w:pPr>
    </w:p>
    <w:p w:rsidR="00C028F0" w:rsidRPr="003648B4" w:rsidRDefault="00C028F0" w:rsidP="00C028F0">
      <w:pPr>
        <w:spacing w:line="100" w:lineRule="atLeast"/>
      </w:pPr>
      <w:r w:rsidRPr="003648B4">
        <w:t xml:space="preserve">                                                                               </w:t>
      </w:r>
    </w:p>
    <w:p w:rsidR="00C028F0" w:rsidRDefault="00C028F0" w:rsidP="00C028F0">
      <w:pPr>
        <w:spacing w:line="100" w:lineRule="atLeast"/>
        <w:ind w:left="4248"/>
      </w:pPr>
      <w:r w:rsidRPr="003648B4">
        <w:t xml:space="preserve"> </w:t>
      </w:r>
    </w:p>
    <w:p w:rsidR="00C028F0" w:rsidRPr="003648B4" w:rsidRDefault="00C028F0" w:rsidP="00C028F0">
      <w:pPr>
        <w:spacing w:line="100" w:lineRule="atLeast"/>
        <w:ind w:left="4248"/>
      </w:pPr>
    </w:p>
    <w:p w:rsidR="00C028F0" w:rsidRPr="003648B4" w:rsidRDefault="00C028F0" w:rsidP="00C028F0">
      <w:pPr>
        <w:spacing w:line="100" w:lineRule="atLeast"/>
        <w:ind w:left="4965"/>
      </w:pPr>
    </w:p>
    <w:p w:rsidR="00C028F0" w:rsidRPr="003648B4" w:rsidRDefault="00C028F0" w:rsidP="00C028F0">
      <w:pPr>
        <w:spacing w:line="100" w:lineRule="atLeast"/>
        <w:ind w:left="4965"/>
      </w:pPr>
      <w:r w:rsidRPr="003648B4">
        <w:t>Приложение № 4</w:t>
      </w:r>
    </w:p>
    <w:p w:rsidR="00C028F0" w:rsidRPr="003648B4" w:rsidRDefault="00C028F0" w:rsidP="00C028F0">
      <w:pPr>
        <w:spacing w:line="100" w:lineRule="atLeast"/>
        <w:ind w:left="4965"/>
        <w:rPr>
          <w:bCs/>
          <w:color w:val="000000"/>
        </w:rPr>
      </w:pPr>
      <w:r w:rsidRPr="003648B4">
        <w:t>к административному регламенту предоставления муниципальной услуги «</w:t>
      </w:r>
      <w:r w:rsidRPr="002541B8">
        <w:t xml:space="preserve">Выдача разрешений на право вырубки зеленых насаждений на территории муниципального образования </w:t>
      </w:r>
      <w:r>
        <w:t>Ленинское</w:t>
      </w:r>
      <w:r w:rsidRPr="002541B8">
        <w:t xml:space="preserve"> сельское поселение Слободского района Кировской области</w:t>
      </w:r>
      <w:r w:rsidRPr="003648B4">
        <w:rPr>
          <w:bCs/>
          <w:color w:val="000000"/>
        </w:rPr>
        <w:t>»</w:t>
      </w:r>
    </w:p>
    <w:p w:rsidR="00C028F0" w:rsidRPr="003648B4" w:rsidRDefault="00C028F0" w:rsidP="00C028F0">
      <w:pPr>
        <w:pStyle w:val="HTML1"/>
        <w:shd w:val="clear" w:color="auto" w:fill="FFFFFF"/>
        <w:rPr>
          <w:rFonts w:ascii="Times New Roman" w:hAnsi="Times New Roman" w:cs="Times New Roman"/>
          <w:sz w:val="24"/>
          <w:szCs w:val="24"/>
        </w:rPr>
      </w:pPr>
    </w:p>
    <w:p w:rsidR="00C028F0" w:rsidRDefault="00C028F0" w:rsidP="00C028F0">
      <w:pPr>
        <w:pStyle w:val="HTML1"/>
        <w:shd w:val="clear" w:color="auto" w:fill="FFFFFF"/>
        <w:jc w:val="center"/>
        <w:rPr>
          <w:rFonts w:ascii="Times New Roman" w:hAnsi="Times New Roman" w:cs="Times New Roman"/>
          <w:b/>
          <w:sz w:val="24"/>
          <w:szCs w:val="24"/>
        </w:rPr>
      </w:pPr>
    </w:p>
    <w:p w:rsidR="00C028F0" w:rsidRPr="003648B4" w:rsidRDefault="00C028F0" w:rsidP="00C028F0">
      <w:pPr>
        <w:pStyle w:val="HTML1"/>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Разрешение</w:t>
      </w:r>
      <w:r w:rsidRPr="002541B8">
        <w:rPr>
          <w:rFonts w:ascii="Times New Roman" w:hAnsi="Times New Roman" w:cs="Times New Roman"/>
          <w:b/>
          <w:sz w:val="24"/>
          <w:szCs w:val="24"/>
        </w:rPr>
        <w:t xml:space="preserve"> на право вырубки зеленых насаждений</w:t>
      </w:r>
    </w:p>
    <w:p w:rsidR="00C028F0" w:rsidRDefault="00C028F0" w:rsidP="00C028F0">
      <w:pPr>
        <w:pStyle w:val="HTML1"/>
        <w:shd w:val="clear" w:color="auto" w:fill="FFFFFF"/>
        <w:rPr>
          <w:rFonts w:ascii="Times New Roman" w:hAnsi="Times New Roman" w:cs="Times New Roman"/>
          <w:sz w:val="24"/>
          <w:szCs w:val="24"/>
        </w:rPr>
      </w:pPr>
    </w:p>
    <w:p w:rsidR="00C028F0" w:rsidRPr="003648B4" w:rsidRDefault="00C028F0" w:rsidP="00C028F0">
      <w:pPr>
        <w:pStyle w:val="HTML1"/>
        <w:shd w:val="clear" w:color="auto" w:fill="FFFFFF"/>
        <w:rPr>
          <w:rFonts w:ascii="Times New Roman" w:hAnsi="Times New Roman" w:cs="Times New Roman"/>
          <w:sz w:val="24"/>
          <w:szCs w:val="24"/>
        </w:rPr>
      </w:pPr>
      <w:r w:rsidRPr="003648B4">
        <w:rPr>
          <w:rFonts w:ascii="Times New Roman" w:hAnsi="Times New Roman" w:cs="Times New Roman"/>
          <w:sz w:val="24"/>
          <w:szCs w:val="24"/>
        </w:rPr>
        <w:t xml:space="preserve"> №______                                                                                                   "___" ________ 20__ г.</w:t>
      </w:r>
    </w:p>
    <w:p w:rsidR="00C028F0" w:rsidRPr="003648B4" w:rsidRDefault="00C028F0" w:rsidP="00C028F0">
      <w:pPr>
        <w:pStyle w:val="HTML1"/>
        <w:shd w:val="clear" w:color="auto" w:fill="FFFFFF"/>
        <w:rPr>
          <w:rFonts w:ascii="Times New Roman" w:hAnsi="Times New Roman" w:cs="Times New Roman"/>
          <w:sz w:val="24"/>
          <w:szCs w:val="24"/>
        </w:rPr>
      </w:pPr>
    </w:p>
    <w:p w:rsidR="00C028F0" w:rsidRPr="003648B4" w:rsidRDefault="00C028F0" w:rsidP="00C028F0">
      <w:pPr>
        <w:pStyle w:val="HTML1"/>
        <w:shd w:val="clear" w:color="auto" w:fill="FFFFFF"/>
        <w:spacing w:line="240" w:lineRule="auto"/>
        <w:ind w:firstLine="585"/>
        <w:jc w:val="both"/>
        <w:rPr>
          <w:rFonts w:ascii="Times New Roman" w:hAnsi="Times New Roman" w:cs="Times New Roman"/>
          <w:sz w:val="24"/>
          <w:szCs w:val="24"/>
        </w:rPr>
      </w:pPr>
      <w:r w:rsidRPr="003648B4">
        <w:rPr>
          <w:rFonts w:ascii="Times New Roman" w:hAnsi="Times New Roman" w:cs="Times New Roman"/>
          <w:sz w:val="24"/>
          <w:szCs w:val="24"/>
        </w:rPr>
        <w:t xml:space="preserve">На основании: заявления № _____от "__" ________ 20__ г., акта обследования №___ от "__" ________ 20__ г.  разрешить вырубить  на  территории  </w:t>
      </w:r>
      <w:r>
        <w:rPr>
          <w:rFonts w:ascii="Times New Roman" w:hAnsi="Times New Roman" w:cs="Times New Roman"/>
          <w:sz w:val="24"/>
          <w:szCs w:val="24"/>
        </w:rPr>
        <w:t>Ленинского</w:t>
      </w:r>
      <w:r w:rsidRPr="003648B4">
        <w:rPr>
          <w:rFonts w:ascii="Times New Roman" w:hAnsi="Times New Roman" w:cs="Times New Roman"/>
          <w:sz w:val="24"/>
          <w:szCs w:val="24"/>
        </w:rPr>
        <w:t xml:space="preserve"> сельского поселения Слободского района Кировской области, _________________________________</w:t>
      </w:r>
    </w:p>
    <w:p w:rsidR="00C028F0" w:rsidRPr="003648B4" w:rsidRDefault="00C028F0" w:rsidP="00C028F0">
      <w:pPr>
        <w:pStyle w:val="HTML1"/>
        <w:shd w:val="clear" w:color="auto" w:fill="FFFFFF"/>
        <w:spacing w:line="240" w:lineRule="auto"/>
        <w:jc w:val="both"/>
        <w:rPr>
          <w:rFonts w:ascii="Times New Roman" w:hAnsi="Times New Roman" w:cs="Times New Roman"/>
          <w:sz w:val="24"/>
          <w:szCs w:val="24"/>
        </w:rPr>
      </w:pPr>
      <w:r w:rsidRPr="003648B4">
        <w:rPr>
          <w:rFonts w:ascii="Times New Roman" w:hAnsi="Times New Roman" w:cs="Times New Roman"/>
          <w:sz w:val="24"/>
          <w:szCs w:val="24"/>
        </w:rPr>
        <w:t>_____________________________________________________________________________</w:t>
      </w:r>
    </w:p>
    <w:p w:rsidR="00C028F0" w:rsidRPr="003648B4" w:rsidRDefault="00C028F0" w:rsidP="00C028F0">
      <w:pPr>
        <w:pStyle w:val="HTML1"/>
        <w:shd w:val="clear" w:color="auto" w:fill="FFFFFF"/>
        <w:spacing w:line="240" w:lineRule="auto"/>
        <w:jc w:val="both"/>
        <w:rPr>
          <w:rFonts w:ascii="Times New Roman" w:hAnsi="Times New Roman" w:cs="Times New Roman"/>
          <w:sz w:val="24"/>
          <w:szCs w:val="24"/>
        </w:rPr>
      </w:pPr>
      <w:r w:rsidRPr="003648B4">
        <w:rPr>
          <w:rFonts w:ascii="Times New Roman" w:hAnsi="Times New Roman" w:cs="Times New Roman"/>
          <w:sz w:val="24"/>
          <w:szCs w:val="24"/>
        </w:rPr>
        <w:t xml:space="preserve">     (указать </w:t>
      </w:r>
      <w:proofErr w:type="gramStart"/>
      <w:r w:rsidRPr="003648B4">
        <w:rPr>
          <w:rFonts w:ascii="Times New Roman" w:hAnsi="Times New Roman" w:cs="Times New Roman"/>
          <w:sz w:val="24"/>
          <w:szCs w:val="24"/>
        </w:rPr>
        <w:t>место расположение</w:t>
      </w:r>
      <w:proofErr w:type="gramEnd"/>
      <w:r w:rsidRPr="003648B4">
        <w:rPr>
          <w:rFonts w:ascii="Times New Roman" w:hAnsi="Times New Roman" w:cs="Times New Roman"/>
          <w:sz w:val="24"/>
          <w:szCs w:val="24"/>
        </w:rPr>
        <w:t>, адре</w:t>
      </w:r>
      <w:r>
        <w:rPr>
          <w:rFonts w:ascii="Times New Roman" w:hAnsi="Times New Roman" w:cs="Times New Roman"/>
          <w:sz w:val="24"/>
          <w:szCs w:val="24"/>
        </w:rPr>
        <w:t>с произведения порубочных работ</w:t>
      </w:r>
      <w:r w:rsidRPr="003648B4">
        <w:rPr>
          <w:rFonts w:ascii="Times New Roman" w:hAnsi="Times New Roman" w:cs="Times New Roman"/>
          <w:sz w:val="24"/>
          <w:szCs w:val="24"/>
        </w:rPr>
        <w:t>)</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деревьев ________, </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в том числе: </w:t>
      </w:r>
      <w:proofErr w:type="gramStart"/>
      <w:r w:rsidRPr="003648B4">
        <w:rPr>
          <w:rFonts w:ascii="Times New Roman" w:hAnsi="Times New Roman" w:cs="Times New Roman"/>
          <w:sz w:val="24"/>
          <w:szCs w:val="24"/>
        </w:rPr>
        <w:t>аварийных</w:t>
      </w:r>
      <w:proofErr w:type="gramEnd"/>
      <w:r w:rsidRPr="003648B4">
        <w:rPr>
          <w:rFonts w:ascii="Times New Roman" w:hAnsi="Times New Roman" w:cs="Times New Roman"/>
          <w:sz w:val="24"/>
          <w:szCs w:val="24"/>
        </w:rPr>
        <w:t xml:space="preserve">  ______; </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                      усыхающих  _____; </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                      сухостойных _____; </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                      </w:t>
      </w:r>
      <w:proofErr w:type="gramStart"/>
      <w:r w:rsidRPr="003648B4">
        <w:rPr>
          <w:rFonts w:ascii="Times New Roman" w:hAnsi="Times New Roman" w:cs="Times New Roman"/>
          <w:sz w:val="24"/>
          <w:szCs w:val="24"/>
        </w:rPr>
        <w:t>утративших</w:t>
      </w:r>
      <w:proofErr w:type="gramEnd"/>
      <w:r w:rsidRPr="003648B4">
        <w:rPr>
          <w:rFonts w:ascii="Times New Roman" w:hAnsi="Times New Roman" w:cs="Times New Roman"/>
          <w:sz w:val="24"/>
          <w:szCs w:val="24"/>
        </w:rPr>
        <w:t xml:space="preserve"> декоративность  _______; </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кустарников ______, </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в том числе: полностью </w:t>
      </w:r>
      <w:proofErr w:type="gramStart"/>
      <w:r w:rsidRPr="003648B4">
        <w:rPr>
          <w:rFonts w:ascii="Times New Roman" w:hAnsi="Times New Roman" w:cs="Times New Roman"/>
          <w:sz w:val="24"/>
          <w:szCs w:val="24"/>
        </w:rPr>
        <w:t>усохших</w:t>
      </w:r>
      <w:proofErr w:type="gramEnd"/>
      <w:r w:rsidRPr="003648B4">
        <w:rPr>
          <w:rFonts w:ascii="Times New Roman" w:hAnsi="Times New Roman" w:cs="Times New Roman"/>
          <w:sz w:val="24"/>
          <w:szCs w:val="24"/>
        </w:rPr>
        <w:t xml:space="preserve">   ________; </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 xml:space="preserve">                      усыхающих ________;</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r w:rsidRPr="003648B4">
        <w:rPr>
          <w:rFonts w:ascii="Times New Roman" w:hAnsi="Times New Roman" w:cs="Times New Roman"/>
          <w:sz w:val="24"/>
          <w:szCs w:val="24"/>
        </w:rPr>
        <w:t>самосев древесных пород с диаметром ствола до 4 см ______ шт.</w:t>
      </w:r>
    </w:p>
    <w:p w:rsidR="00C028F0" w:rsidRPr="003648B4" w:rsidRDefault="00C028F0" w:rsidP="00C028F0">
      <w:pPr>
        <w:pStyle w:val="HTML1"/>
        <w:shd w:val="clear" w:color="auto" w:fill="FFFFFF"/>
        <w:spacing w:line="240" w:lineRule="auto"/>
        <w:rPr>
          <w:rFonts w:ascii="Times New Roman" w:hAnsi="Times New Roman" w:cs="Times New Roman"/>
          <w:sz w:val="24"/>
          <w:szCs w:val="24"/>
        </w:rPr>
      </w:pPr>
    </w:p>
    <w:p w:rsidR="00C028F0" w:rsidRPr="003648B4" w:rsidRDefault="00C028F0" w:rsidP="00C028F0">
      <w:pPr>
        <w:pStyle w:val="HTML1"/>
        <w:shd w:val="clear" w:color="auto" w:fill="FFFFFF"/>
        <w:spacing w:line="240" w:lineRule="atLeast"/>
        <w:jc w:val="both"/>
        <w:rPr>
          <w:rFonts w:ascii="Times New Roman" w:hAnsi="Times New Roman" w:cs="Times New Roman"/>
          <w:sz w:val="24"/>
          <w:szCs w:val="24"/>
        </w:rPr>
      </w:pPr>
      <w:r w:rsidRPr="003648B4">
        <w:rPr>
          <w:rFonts w:ascii="Times New Roman" w:hAnsi="Times New Roman" w:cs="Times New Roman"/>
          <w:sz w:val="24"/>
          <w:szCs w:val="24"/>
        </w:rPr>
        <w:lastRenderedPageBreak/>
        <w:t xml:space="preserve">Разрешить нарушить ______ кв. м напочвенного покрова (в </w:t>
      </w:r>
      <w:proofErr w:type="spellStart"/>
      <w:r w:rsidRPr="003648B4">
        <w:rPr>
          <w:rFonts w:ascii="Times New Roman" w:hAnsi="Times New Roman" w:cs="Times New Roman"/>
          <w:sz w:val="24"/>
          <w:szCs w:val="24"/>
        </w:rPr>
        <w:t>т.ч</w:t>
      </w:r>
      <w:proofErr w:type="spellEnd"/>
      <w:r w:rsidRPr="003648B4">
        <w:rPr>
          <w:rFonts w:ascii="Times New Roman" w:hAnsi="Times New Roman" w:cs="Times New Roman"/>
          <w:sz w:val="24"/>
          <w:szCs w:val="24"/>
        </w:rPr>
        <w:t>. газонов), ______кв. м плодородного слоя земли.</w:t>
      </w:r>
    </w:p>
    <w:p w:rsidR="00C028F0" w:rsidRPr="003648B4" w:rsidRDefault="00C028F0" w:rsidP="00C028F0">
      <w:pPr>
        <w:pStyle w:val="HTML1"/>
        <w:shd w:val="clear" w:color="auto" w:fill="FFFFFF"/>
        <w:spacing w:line="240" w:lineRule="atLeast"/>
        <w:jc w:val="both"/>
        <w:rPr>
          <w:rFonts w:ascii="Times New Roman" w:hAnsi="Times New Roman" w:cs="Times New Roman"/>
          <w:sz w:val="24"/>
          <w:szCs w:val="24"/>
        </w:rPr>
      </w:pPr>
      <w:r w:rsidRPr="003648B4">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C028F0" w:rsidRPr="003648B4" w:rsidRDefault="00C028F0" w:rsidP="00C028F0">
      <w:pPr>
        <w:pStyle w:val="HTML1"/>
        <w:shd w:val="clear" w:color="auto" w:fill="FFFFFF"/>
        <w:spacing w:line="240" w:lineRule="atLeast"/>
        <w:jc w:val="both"/>
        <w:rPr>
          <w:rFonts w:ascii="Times New Roman" w:hAnsi="Times New Roman" w:cs="Times New Roman"/>
          <w:sz w:val="24"/>
          <w:szCs w:val="24"/>
        </w:rPr>
      </w:pPr>
      <w:r w:rsidRPr="003648B4">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C028F0" w:rsidRPr="003648B4" w:rsidRDefault="00C028F0" w:rsidP="00C028F0">
      <w:pPr>
        <w:pStyle w:val="HTML1"/>
        <w:shd w:val="clear" w:color="auto" w:fill="FFFFFF"/>
        <w:spacing w:line="240" w:lineRule="atLeast"/>
        <w:jc w:val="both"/>
        <w:rPr>
          <w:rFonts w:ascii="Times New Roman" w:hAnsi="Times New Roman" w:cs="Times New Roman"/>
          <w:sz w:val="24"/>
          <w:szCs w:val="24"/>
        </w:rPr>
      </w:pPr>
      <w:r w:rsidRPr="003648B4">
        <w:rPr>
          <w:rFonts w:ascii="Times New Roman" w:hAnsi="Times New Roman" w:cs="Times New Roman"/>
          <w:sz w:val="24"/>
          <w:szCs w:val="24"/>
        </w:rPr>
        <w:t xml:space="preserve">    Срок окончания действия порубочного билета "____" ____ 20__ г.</w:t>
      </w:r>
    </w:p>
    <w:p w:rsidR="00C028F0" w:rsidRPr="003648B4" w:rsidRDefault="00C028F0" w:rsidP="00C028F0">
      <w:pPr>
        <w:pStyle w:val="HTML1"/>
        <w:shd w:val="clear" w:color="auto" w:fill="FFFFFF"/>
        <w:spacing w:line="240" w:lineRule="atLeast"/>
        <w:rPr>
          <w:rFonts w:ascii="Times New Roman" w:hAnsi="Times New Roman" w:cs="Times New Roman"/>
          <w:sz w:val="24"/>
          <w:szCs w:val="24"/>
        </w:rPr>
      </w:pPr>
      <w:r w:rsidRPr="003648B4">
        <w:rPr>
          <w:rFonts w:ascii="Times New Roman" w:hAnsi="Times New Roman" w:cs="Times New Roman"/>
          <w:sz w:val="24"/>
          <w:szCs w:val="24"/>
        </w:rPr>
        <w:t xml:space="preserve">    </w:t>
      </w:r>
    </w:p>
    <w:p w:rsidR="00C028F0" w:rsidRPr="003648B4" w:rsidRDefault="00C028F0" w:rsidP="00C028F0">
      <w:pPr>
        <w:pStyle w:val="HTML1"/>
        <w:shd w:val="clear" w:color="auto" w:fill="FFFFFF"/>
        <w:spacing w:line="240" w:lineRule="atLeast"/>
        <w:rPr>
          <w:rFonts w:ascii="Times New Roman" w:hAnsi="Times New Roman" w:cs="Times New Roman"/>
          <w:sz w:val="24"/>
          <w:szCs w:val="24"/>
        </w:rPr>
      </w:pPr>
      <w:r w:rsidRPr="003648B4">
        <w:rPr>
          <w:rFonts w:ascii="Times New Roman" w:hAnsi="Times New Roman" w:cs="Times New Roman"/>
          <w:sz w:val="24"/>
          <w:szCs w:val="24"/>
        </w:rPr>
        <w:t>Примечание:</w:t>
      </w:r>
    </w:p>
    <w:p w:rsidR="00C028F0" w:rsidRPr="003648B4" w:rsidRDefault="00C028F0" w:rsidP="00C028F0">
      <w:pPr>
        <w:pStyle w:val="HTML1"/>
        <w:shd w:val="clear" w:color="auto" w:fill="FFFFFF"/>
        <w:spacing w:line="240" w:lineRule="atLeast"/>
        <w:jc w:val="both"/>
        <w:rPr>
          <w:rFonts w:ascii="Times New Roman" w:hAnsi="Times New Roman" w:cs="Times New Roman"/>
          <w:sz w:val="24"/>
          <w:szCs w:val="24"/>
        </w:rPr>
      </w:pPr>
      <w:r w:rsidRPr="003648B4">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                                                          </w:t>
      </w:r>
    </w:p>
    <w:p w:rsidR="00C028F0" w:rsidRPr="003648B4"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8F0" w:rsidRPr="003648B4"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648B4">
        <w:t xml:space="preserve">Глава </w:t>
      </w:r>
      <w:r>
        <w:t>Ленинского</w:t>
      </w:r>
      <w:r w:rsidRPr="003648B4">
        <w:t xml:space="preserve"> сельского поселения              __________     /_______________/</w:t>
      </w:r>
    </w:p>
    <w:p w:rsidR="00C028F0" w:rsidRPr="00CF7E7F" w:rsidRDefault="00C028F0" w:rsidP="00C028F0">
      <w:pPr>
        <w:tabs>
          <w:tab w:val="left" w:pos="916"/>
          <w:tab w:val="left" w:pos="1832"/>
          <w:tab w:val="left" w:pos="2748"/>
          <w:tab w:val="left" w:pos="3664"/>
          <w:tab w:val="left" w:pos="4580"/>
          <w:tab w:val="left" w:pos="46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CF7E7F">
        <w:rPr>
          <w:b/>
          <w:sz w:val="22"/>
        </w:rPr>
        <w:t xml:space="preserve">   </w:t>
      </w:r>
      <w:r w:rsidRPr="00CF7E7F">
        <w:rPr>
          <w:sz w:val="22"/>
        </w:rPr>
        <w:t>М.П.</w:t>
      </w:r>
      <w:r w:rsidRPr="00CF7E7F">
        <w:rPr>
          <w:sz w:val="22"/>
        </w:rPr>
        <w:tab/>
        <w:t xml:space="preserve">                                                     </w:t>
      </w:r>
      <w:r>
        <w:rPr>
          <w:sz w:val="22"/>
        </w:rPr>
        <w:t xml:space="preserve">                     </w:t>
      </w:r>
      <w:r w:rsidRPr="00CF7E7F">
        <w:rPr>
          <w:sz w:val="22"/>
        </w:rPr>
        <w:t xml:space="preserve">   Подпись                      Ф.И.О</w:t>
      </w:r>
    </w:p>
    <w:p w:rsidR="00C028F0" w:rsidRPr="003648B4"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648B4">
        <w:t>Порубочный билет получил _____________________________________________________________________________</w:t>
      </w:r>
    </w:p>
    <w:p w:rsidR="00C028F0" w:rsidRPr="003648B4"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648B4">
        <w:tab/>
      </w:r>
      <w:r w:rsidRPr="003648B4">
        <w:tab/>
      </w:r>
      <w:r w:rsidRPr="003648B4">
        <w:tab/>
      </w:r>
      <w:r w:rsidRPr="003648B4">
        <w:tab/>
        <w:t>Ф.И.О.  подпись, телефон</w:t>
      </w:r>
    </w:p>
    <w:p w:rsidR="00C028F0" w:rsidRPr="003648B4"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028F0" w:rsidRPr="003648B4"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648B4">
        <w:t xml:space="preserve">Информацию о выполнении работ сообщить по телефону 8 (83362) </w:t>
      </w:r>
      <w:r>
        <w:t>3-17-50</w:t>
      </w:r>
      <w:r w:rsidRPr="003648B4">
        <w:t xml:space="preserve">, </w:t>
      </w:r>
      <w:r>
        <w:t>3-19-46</w:t>
      </w:r>
    </w:p>
    <w:p w:rsidR="00C028F0" w:rsidRPr="00CF7E7F"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Порубочный билет закрыт</w:t>
      </w:r>
    </w:p>
    <w:p w:rsidR="00C028F0" w:rsidRPr="003648B4"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3648B4">
        <w:t xml:space="preserve">Глава </w:t>
      </w:r>
      <w:r>
        <w:t>Ленинского</w:t>
      </w:r>
      <w:r w:rsidRPr="003648B4">
        <w:t xml:space="preserve"> сельского поселения             __________     /_______________/</w:t>
      </w:r>
    </w:p>
    <w:p w:rsidR="00C028F0" w:rsidRPr="004E6ADE"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rPr>
      </w:pPr>
      <w:r w:rsidRPr="00CF7E7F">
        <w:rPr>
          <w:b/>
          <w:sz w:val="22"/>
        </w:rPr>
        <w:t xml:space="preserve">   </w:t>
      </w:r>
      <w:r w:rsidRPr="00CF7E7F">
        <w:rPr>
          <w:sz w:val="22"/>
        </w:rPr>
        <w:t>М.П.</w:t>
      </w:r>
      <w:r w:rsidRPr="00CF7E7F">
        <w:rPr>
          <w:sz w:val="22"/>
        </w:rPr>
        <w:tab/>
        <w:t xml:space="preserve">                                                       </w:t>
      </w:r>
      <w:r>
        <w:rPr>
          <w:sz w:val="22"/>
        </w:rPr>
        <w:t xml:space="preserve">                   </w:t>
      </w:r>
      <w:r w:rsidRPr="00CF7E7F">
        <w:rPr>
          <w:sz w:val="22"/>
        </w:rPr>
        <w:t xml:space="preserve"> Подпись                        Ф.И.О</w:t>
      </w: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2A1CEF" w:rsidRDefault="002A1CEF"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2A1CEF" w:rsidRDefault="002A1CEF"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5130"/>
        <w:jc w:val="both"/>
      </w:pPr>
    </w:p>
    <w:p w:rsidR="00C028F0" w:rsidRDefault="00C028F0" w:rsidP="00F220C0">
      <w:pPr>
        <w:tabs>
          <w:tab w:val="center" w:pos="4677"/>
        </w:tabs>
      </w:pPr>
    </w:p>
    <w:p w:rsidR="00C028F0" w:rsidRDefault="00C028F0" w:rsidP="00C028F0">
      <w:pPr>
        <w:widowControl w:val="0"/>
        <w:ind w:left="720"/>
        <w:jc w:val="center"/>
        <w:rPr>
          <w:rFonts w:eastAsia="SimSun" w:cs="Mangal"/>
          <w:kern w:val="1"/>
          <w:lang w:eastAsia="hi-IN" w:bidi="hi-IN"/>
        </w:rPr>
      </w:pPr>
      <w:r>
        <w:rPr>
          <w:rFonts w:eastAsia="SimSun" w:cs="Mangal"/>
          <w:noProof/>
          <w:kern w:val="1"/>
        </w:rPr>
        <w:lastRenderedPageBreak/>
        <w:drawing>
          <wp:inline distT="0" distB="0" distL="0" distR="0" wp14:anchorId="1988F1C4" wp14:editId="35AFB2F0">
            <wp:extent cx="55245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C028F0" w:rsidRDefault="00C028F0" w:rsidP="00C028F0">
      <w:pPr>
        <w:widowControl w:val="0"/>
        <w:jc w:val="center"/>
        <w:rPr>
          <w:rFonts w:eastAsia="SimSun" w:cs="Mangal"/>
          <w:kern w:val="1"/>
          <w:lang w:eastAsia="hi-IN" w:bidi="hi-IN"/>
        </w:rPr>
      </w:pPr>
    </w:p>
    <w:p w:rsidR="00C028F0" w:rsidRDefault="00C028F0" w:rsidP="00C028F0">
      <w:pPr>
        <w:widowControl w:val="0"/>
        <w:spacing w:line="360" w:lineRule="auto"/>
        <w:jc w:val="center"/>
        <w:rPr>
          <w:rFonts w:eastAsia="SimSun" w:cs="Mangal"/>
          <w:b/>
          <w:kern w:val="1"/>
          <w:lang w:eastAsia="hi-IN" w:bidi="hi-IN"/>
        </w:rPr>
      </w:pPr>
      <w:r>
        <w:rPr>
          <w:rFonts w:eastAsia="SimSun" w:cs="Mangal"/>
          <w:b/>
          <w:kern w:val="1"/>
          <w:lang w:eastAsia="hi-IN" w:bidi="hi-IN"/>
        </w:rPr>
        <w:t>АДМИНИСТРАЦИЯ ЛЕНИНСКОГО СЕЛЬСКОГО ПОСЕЛЕНИЯ СЛОБОДСКОГО  РАЙОНА КИРОВСКОЙ ОБЛАСТИ</w:t>
      </w:r>
    </w:p>
    <w:p w:rsidR="00C028F0" w:rsidRDefault="00C028F0" w:rsidP="00C028F0">
      <w:pPr>
        <w:widowControl w:val="0"/>
        <w:jc w:val="center"/>
        <w:rPr>
          <w:rFonts w:eastAsia="SimSun" w:cs="Mangal"/>
          <w:kern w:val="1"/>
          <w:lang w:eastAsia="hi-IN" w:bidi="hi-IN"/>
        </w:rPr>
      </w:pPr>
    </w:p>
    <w:p w:rsidR="00C028F0" w:rsidRDefault="00C028F0" w:rsidP="00C028F0">
      <w:pPr>
        <w:widowControl w:val="0"/>
        <w:spacing w:line="360" w:lineRule="auto"/>
        <w:jc w:val="center"/>
        <w:rPr>
          <w:rFonts w:eastAsia="SimSun" w:cs="Mangal"/>
          <w:b/>
          <w:kern w:val="1"/>
          <w:lang w:eastAsia="hi-IN" w:bidi="hi-IN"/>
        </w:rPr>
      </w:pPr>
      <w:r>
        <w:rPr>
          <w:rFonts w:eastAsia="SimSun" w:cs="Mangal"/>
          <w:b/>
          <w:kern w:val="1"/>
          <w:lang w:eastAsia="hi-IN" w:bidi="hi-IN"/>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C028F0" w:rsidTr="00D02524">
        <w:tc>
          <w:tcPr>
            <w:tcW w:w="2160" w:type="dxa"/>
            <w:tcBorders>
              <w:bottom w:val="single" w:sz="4" w:space="0" w:color="000000"/>
            </w:tcBorders>
            <w:shd w:val="clear" w:color="auto" w:fill="auto"/>
          </w:tcPr>
          <w:p w:rsidR="00C028F0" w:rsidRPr="00985EC6" w:rsidRDefault="00C028F0" w:rsidP="00D02524">
            <w:pPr>
              <w:widowControl w:val="0"/>
              <w:tabs>
                <w:tab w:val="left" w:pos="615"/>
              </w:tabs>
              <w:snapToGrid w:val="0"/>
              <w:rPr>
                <w:rFonts w:eastAsia="SimSun" w:cs="Mangal"/>
                <w:kern w:val="1"/>
                <w:lang w:eastAsia="hi-IN" w:bidi="hi-IN"/>
              </w:rPr>
            </w:pPr>
            <w:r>
              <w:rPr>
                <w:rFonts w:eastAsia="SimSun" w:cs="Mangal"/>
                <w:kern w:val="1"/>
                <w:lang w:eastAsia="hi-IN" w:bidi="hi-IN"/>
              </w:rPr>
              <w:t>25.04.2023</w:t>
            </w:r>
          </w:p>
        </w:tc>
        <w:tc>
          <w:tcPr>
            <w:tcW w:w="5760" w:type="dxa"/>
            <w:shd w:val="clear" w:color="auto" w:fill="auto"/>
          </w:tcPr>
          <w:p w:rsidR="00C028F0" w:rsidRPr="00985EC6" w:rsidRDefault="00C028F0" w:rsidP="00D02524">
            <w:pPr>
              <w:widowControl w:val="0"/>
              <w:snapToGrid w:val="0"/>
              <w:jc w:val="right"/>
              <w:rPr>
                <w:rFonts w:eastAsia="SimSun" w:cs="Mangal"/>
                <w:kern w:val="1"/>
                <w:lang w:eastAsia="hi-IN" w:bidi="hi-IN"/>
              </w:rPr>
            </w:pPr>
            <w:r w:rsidRPr="00985EC6">
              <w:rPr>
                <w:rFonts w:eastAsia="SimSun" w:cs="Mangal"/>
                <w:kern w:val="1"/>
                <w:lang w:eastAsia="hi-IN" w:bidi="hi-IN"/>
              </w:rPr>
              <w:t>№</w:t>
            </w:r>
          </w:p>
        </w:tc>
        <w:tc>
          <w:tcPr>
            <w:tcW w:w="1710" w:type="dxa"/>
            <w:tcBorders>
              <w:bottom w:val="single" w:sz="4" w:space="0" w:color="000000"/>
            </w:tcBorders>
            <w:shd w:val="clear" w:color="auto" w:fill="auto"/>
          </w:tcPr>
          <w:p w:rsidR="00C028F0" w:rsidRPr="00985EC6" w:rsidRDefault="00C028F0" w:rsidP="00D02524">
            <w:pPr>
              <w:widowControl w:val="0"/>
              <w:snapToGrid w:val="0"/>
              <w:rPr>
                <w:rFonts w:eastAsia="SimSun" w:cs="Mangal"/>
                <w:kern w:val="1"/>
                <w:lang w:eastAsia="hi-IN" w:bidi="hi-IN"/>
              </w:rPr>
            </w:pPr>
            <w:r>
              <w:rPr>
                <w:rFonts w:eastAsia="SimSun" w:cs="Mangal"/>
                <w:kern w:val="1"/>
                <w:lang w:eastAsia="hi-IN" w:bidi="hi-IN"/>
              </w:rPr>
              <w:t>101</w:t>
            </w:r>
          </w:p>
        </w:tc>
      </w:tr>
    </w:tbl>
    <w:p w:rsidR="00C028F0" w:rsidRDefault="00C028F0" w:rsidP="00C028F0">
      <w:pPr>
        <w:widowControl w:val="0"/>
        <w:jc w:val="center"/>
        <w:rPr>
          <w:rFonts w:eastAsia="SimSun" w:cs="Mangal"/>
          <w:kern w:val="1"/>
          <w:lang w:eastAsia="hi-IN" w:bidi="hi-IN"/>
        </w:rPr>
      </w:pPr>
      <w:r>
        <w:rPr>
          <w:rFonts w:eastAsia="SimSun" w:cs="Mangal"/>
          <w:kern w:val="1"/>
          <w:lang w:eastAsia="hi-IN" w:bidi="hi-IN"/>
        </w:rPr>
        <w:t xml:space="preserve">д. </w:t>
      </w:r>
      <w:proofErr w:type="spellStart"/>
      <w:r>
        <w:rPr>
          <w:rFonts w:eastAsia="SimSun" w:cs="Mangal"/>
          <w:kern w:val="1"/>
          <w:lang w:eastAsia="hi-IN" w:bidi="hi-IN"/>
        </w:rPr>
        <w:t>Рубежница</w:t>
      </w:r>
      <w:proofErr w:type="spellEnd"/>
    </w:p>
    <w:p w:rsidR="00C028F0" w:rsidRDefault="00C028F0" w:rsidP="00C028F0">
      <w:pPr>
        <w:widowControl w:val="0"/>
        <w:jc w:val="center"/>
        <w:rPr>
          <w:rFonts w:eastAsia="SimSun" w:cs="Mangal"/>
          <w:kern w:val="1"/>
          <w:lang w:eastAsia="hi-IN" w:bidi="hi-IN"/>
        </w:rPr>
      </w:pPr>
    </w:p>
    <w:tbl>
      <w:tblPr>
        <w:tblW w:w="0" w:type="auto"/>
        <w:tblInd w:w="1809" w:type="dxa"/>
        <w:tblLayout w:type="fixed"/>
        <w:tblLook w:val="0000" w:firstRow="0" w:lastRow="0" w:firstColumn="0" w:lastColumn="0" w:noHBand="0" w:noVBand="0"/>
      </w:tblPr>
      <w:tblGrid>
        <w:gridCol w:w="6521"/>
      </w:tblGrid>
      <w:tr w:rsidR="00C028F0" w:rsidTr="00D02524">
        <w:tc>
          <w:tcPr>
            <w:tcW w:w="6521" w:type="dxa"/>
            <w:shd w:val="clear" w:color="auto" w:fill="auto"/>
            <w:vAlign w:val="center"/>
          </w:tcPr>
          <w:p w:rsidR="00C028F0" w:rsidRDefault="00C028F0" w:rsidP="00D02524">
            <w:pPr>
              <w:widowControl w:val="0"/>
              <w:snapToGrid w:val="0"/>
              <w:jc w:val="center"/>
              <w:rPr>
                <w:rFonts w:eastAsia="SimSun" w:cs="Mangal"/>
                <w:b/>
                <w:kern w:val="1"/>
                <w:lang w:eastAsia="hi-IN" w:bidi="hi-IN"/>
              </w:rPr>
            </w:pPr>
            <w:r>
              <w:rPr>
                <w:rFonts w:eastAsia="SimSun" w:cs="Mangal"/>
                <w:b/>
                <w:kern w:val="1"/>
                <w:lang w:eastAsia="hi-IN" w:bidi="hi-IN"/>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w:t>
            </w:r>
            <w:r w:rsidRPr="002720BD">
              <w:rPr>
                <w:rFonts w:eastAsia="SimSun" w:cs="Mangal"/>
                <w:b/>
                <w:kern w:val="1"/>
                <w:lang w:eastAsia="hi-IN" w:bidi="hi-IN"/>
              </w:rPr>
              <w:t xml:space="preserve">на территории муниципального образования </w:t>
            </w:r>
            <w:r>
              <w:rPr>
                <w:rFonts w:eastAsia="SimSun" w:cs="Mangal"/>
                <w:b/>
                <w:kern w:val="1"/>
                <w:lang w:eastAsia="hi-IN" w:bidi="hi-IN"/>
              </w:rPr>
              <w:t>Ленинское</w:t>
            </w:r>
            <w:r w:rsidRPr="002720BD">
              <w:rPr>
                <w:rFonts w:eastAsia="SimSun" w:cs="Mangal"/>
                <w:b/>
                <w:kern w:val="1"/>
                <w:lang w:eastAsia="hi-IN" w:bidi="hi-IN"/>
              </w:rPr>
              <w:t xml:space="preserve"> сельское поселение Слободского района Кировской области»</w:t>
            </w:r>
          </w:p>
        </w:tc>
      </w:tr>
    </w:tbl>
    <w:p w:rsidR="00C028F0" w:rsidRDefault="00C028F0" w:rsidP="00C028F0">
      <w:pPr>
        <w:widowControl w:val="0"/>
        <w:jc w:val="center"/>
        <w:rPr>
          <w:rFonts w:eastAsia="SimSun" w:cs="Mangal"/>
          <w:kern w:val="1"/>
          <w:lang w:eastAsia="hi-IN" w:bidi="hi-IN"/>
        </w:rPr>
      </w:pPr>
    </w:p>
    <w:p w:rsidR="00C028F0" w:rsidRDefault="00C028F0" w:rsidP="00C028F0">
      <w:pPr>
        <w:widowControl w:val="0"/>
        <w:spacing w:line="360" w:lineRule="auto"/>
        <w:ind w:firstLine="708"/>
        <w:jc w:val="both"/>
        <w:rPr>
          <w:rFonts w:eastAsia="SimSun" w:cs="Mangal"/>
          <w:kern w:val="1"/>
          <w:lang w:eastAsia="hi-IN" w:bidi="hi-IN"/>
        </w:rPr>
      </w:pPr>
      <w:r>
        <w:rPr>
          <w:rFonts w:eastAsia="SimSun" w:cs="Mangal"/>
          <w:kern w:val="1"/>
          <w:lang w:eastAsia="hi-IN" w:bidi="hi-IN"/>
        </w:rPr>
        <w:t>В соответствии  с  Федеральными законами от 27.10.2010 № 210-ФЗ «Об организации предоставления государственных и муниципальных услуг» администрация Ленинского сельского поселения ПОСТАНОВЛЯЕТ:</w:t>
      </w:r>
    </w:p>
    <w:p w:rsidR="00C028F0" w:rsidRDefault="00C028F0" w:rsidP="00C028F0">
      <w:pPr>
        <w:widowControl w:val="0"/>
        <w:spacing w:line="360" w:lineRule="auto"/>
        <w:ind w:firstLine="708"/>
        <w:jc w:val="both"/>
        <w:rPr>
          <w:rFonts w:eastAsia="SimSun" w:cs="Mangal"/>
          <w:kern w:val="1"/>
          <w:lang w:eastAsia="hi-IN" w:bidi="hi-IN"/>
        </w:rPr>
      </w:pPr>
      <w:r>
        <w:rPr>
          <w:rFonts w:eastAsia="SimSun" w:cs="Mangal"/>
          <w:kern w:val="1"/>
          <w:lang w:eastAsia="hi-IN" w:bidi="hi-IN"/>
        </w:rPr>
        <w:t xml:space="preserve">1. Утвердить административный регламент предоставления муниципальной услуги </w:t>
      </w:r>
      <w:r>
        <w:rPr>
          <w:rFonts w:eastAsia="SimSun" w:cs="Mangal"/>
          <w:bCs/>
          <w:kern w:val="1"/>
          <w:lang w:eastAsia="hi-IN" w:bidi="hi-IN"/>
        </w:rPr>
        <w:t>«</w:t>
      </w:r>
      <w:r w:rsidRPr="002720BD">
        <w:rPr>
          <w:rFonts w:eastAsia="SimSun" w:cs="Mangal"/>
          <w:bCs/>
          <w:kern w:val="1"/>
          <w:lang w:eastAsia="hi-IN" w:bidi="hi-IN"/>
        </w:rPr>
        <w:t xml:space="preserve">Присвоение адреса объекту адресации, изменение и аннулирование такого адреса на территории муниципального образования </w:t>
      </w:r>
      <w:r>
        <w:rPr>
          <w:rFonts w:eastAsia="SimSun" w:cs="Mangal"/>
          <w:bCs/>
          <w:kern w:val="1"/>
          <w:lang w:eastAsia="hi-IN" w:bidi="hi-IN"/>
        </w:rPr>
        <w:t>Ленинское</w:t>
      </w:r>
      <w:r w:rsidRPr="002720BD">
        <w:rPr>
          <w:rFonts w:eastAsia="SimSun" w:cs="Mangal"/>
          <w:bCs/>
          <w:kern w:val="1"/>
          <w:lang w:eastAsia="hi-IN" w:bidi="hi-IN"/>
        </w:rPr>
        <w:t xml:space="preserve"> сельское поселение Слободского района Кировской области</w:t>
      </w:r>
      <w:r>
        <w:rPr>
          <w:rFonts w:eastAsia="SimSun" w:cs="Mangal"/>
          <w:bCs/>
          <w:kern w:val="1"/>
          <w:lang w:eastAsia="hi-IN" w:bidi="hi-IN"/>
        </w:rPr>
        <w:t>»</w:t>
      </w:r>
      <w:r>
        <w:rPr>
          <w:rFonts w:eastAsia="SimSun" w:cs="Mangal"/>
          <w:kern w:val="1"/>
          <w:lang w:eastAsia="hi-IN" w:bidi="hi-IN"/>
        </w:rPr>
        <w:t>. Прилагается.</w:t>
      </w:r>
    </w:p>
    <w:p w:rsidR="00C028F0" w:rsidRDefault="00C028F0" w:rsidP="00C028F0">
      <w:pPr>
        <w:widowControl w:val="0"/>
        <w:spacing w:line="360" w:lineRule="auto"/>
        <w:ind w:firstLine="708"/>
        <w:jc w:val="both"/>
        <w:rPr>
          <w:rFonts w:eastAsia="SimSun" w:cs="Mangal"/>
          <w:kern w:val="1"/>
          <w:lang w:eastAsia="hi-IN" w:bidi="hi-IN"/>
        </w:rPr>
      </w:pPr>
      <w:r>
        <w:rPr>
          <w:rFonts w:eastAsia="SimSun" w:cs="Mangal"/>
          <w:kern w:val="1"/>
          <w:lang w:eastAsia="hi-IN" w:bidi="hi-IN"/>
        </w:rPr>
        <w:t>2. Признать утратившим силу:</w:t>
      </w:r>
    </w:p>
    <w:p w:rsidR="00C028F0" w:rsidRDefault="00C028F0" w:rsidP="00C028F0">
      <w:pPr>
        <w:spacing w:line="360" w:lineRule="auto"/>
        <w:ind w:firstLine="709"/>
        <w:jc w:val="both"/>
        <w:rPr>
          <w:rFonts w:eastAsia="SimSun" w:cs="Mangal"/>
          <w:kern w:val="1"/>
          <w:lang w:eastAsia="hi-IN" w:bidi="hi-IN"/>
        </w:rPr>
      </w:pPr>
      <w:r>
        <w:rPr>
          <w:rFonts w:eastAsia="SimSun" w:cs="Mangal"/>
          <w:kern w:val="1"/>
          <w:lang w:eastAsia="hi-IN" w:bidi="hi-IN"/>
        </w:rPr>
        <w:t>2.1. п</w:t>
      </w:r>
      <w:r w:rsidRPr="00E71693">
        <w:rPr>
          <w:rFonts w:eastAsia="SimSun" w:cs="Mangal"/>
          <w:kern w:val="1"/>
          <w:lang w:eastAsia="hi-IN" w:bidi="hi-IN"/>
        </w:rPr>
        <w:t xml:space="preserve">остановление администрации Ленинского сельского поселения от 10.05.2018 г. № 114 </w:t>
      </w:r>
      <w:r>
        <w:rPr>
          <w:rFonts w:eastAsia="SimSun" w:cs="Mangal"/>
          <w:kern w:val="1"/>
          <w:lang w:eastAsia="hi-IN" w:bidi="hi-IN"/>
        </w:rPr>
        <w:t>«</w:t>
      </w:r>
      <w:r w:rsidRPr="00E71693">
        <w:rPr>
          <w:rFonts w:eastAsia="Calibri"/>
        </w:rPr>
        <w:t>Об утверждении административного регламента</w:t>
      </w:r>
      <w:r w:rsidRPr="00E71693">
        <w:rPr>
          <w:rFonts w:eastAsia="SimSun"/>
          <w:bCs/>
          <w:color w:val="00000A"/>
        </w:rPr>
        <w:t xml:space="preserve"> предоставления муниципальной услуги</w:t>
      </w:r>
      <w:r w:rsidRPr="00E71693">
        <w:rPr>
          <w:bCs/>
          <w:color w:val="00000A"/>
        </w:rPr>
        <w:t xml:space="preserve"> </w:t>
      </w:r>
      <w:r w:rsidRPr="00E71693">
        <w:t xml:space="preserve">«Выдача решения о присвоении адреса объекту </w:t>
      </w:r>
      <w:r w:rsidRPr="00E71693">
        <w:rPr>
          <w:color w:val="000000"/>
        </w:rPr>
        <w:t>адресации, расположенному на территории муниципального образования Ленинское сельское поселение, или аннулировании его адреса</w:t>
      </w:r>
      <w:r w:rsidRPr="00E71693">
        <w:t>»</w:t>
      </w:r>
      <w:r>
        <w:t>»</w:t>
      </w:r>
      <w:r>
        <w:rPr>
          <w:rFonts w:eastAsia="SimSun" w:cs="Mangal"/>
          <w:kern w:val="1"/>
          <w:lang w:eastAsia="hi-IN" w:bidi="hi-IN"/>
        </w:rPr>
        <w:t>;</w:t>
      </w:r>
    </w:p>
    <w:p w:rsidR="00C028F0" w:rsidRDefault="00C028F0" w:rsidP="00C028F0">
      <w:pPr>
        <w:spacing w:line="360" w:lineRule="auto"/>
        <w:ind w:firstLine="709"/>
        <w:jc w:val="both"/>
      </w:pPr>
      <w:r>
        <w:rPr>
          <w:rFonts w:eastAsia="SimSun" w:cs="Mangal"/>
          <w:kern w:val="1"/>
          <w:lang w:eastAsia="hi-IN" w:bidi="hi-IN"/>
        </w:rPr>
        <w:t xml:space="preserve">2.2. постановление </w:t>
      </w:r>
      <w:r w:rsidRPr="00E71693">
        <w:rPr>
          <w:rFonts w:eastAsia="SimSun" w:cs="Mangal"/>
          <w:kern w:val="1"/>
          <w:lang w:eastAsia="hi-IN" w:bidi="hi-IN"/>
        </w:rPr>
        <w:t>администрации Ленинского сельского</w:t>
      </w:r>
      <w:r>
        <w:rPr>
          <w:rFonts w:eastAsia="SimSun" w:cs="Mangal"/>
          <w:kern w:val="1"/>
          <w:lang w:eastAsia="hi-IN" w:bidi="hi-IN"/>
        </w:rPr>
        <w:t xml:space="preserve"> поселения от 26.06</w:t>
      </w:r>
      <w:r w:rsidRPr="00E71693">
        <w:rPr>
          <w:rFonts w:eastAsia="SimSun" w:cs="Mangal"/>
          <w:kern w:val="1"/>
          <w:lang w:eastAsia="hi-IN" w:bidi="hi-IN"/>
        </w:rPr>
        <w:t>.</w:t>
      </w:r>
      <w:r>
        <w:rPr>
          <w:rFonts w:eastAsia="SimSun" w:cs="Mangal"/>
          <w:kern w:val="1"/>
          <w:lang w:eastAsia="hi-IN" w:bidi="hi-IN"/>
        </w:rPr>
        <w:t>2018 г. № 141  «</w:t>
      </w:r>
      <w:r w:rsidRPr="00E71693">
        <w:rPr>
          <w:rFonts w:eastAsia="Calibri"/>
        </w:rPr>
        <w:t>О внесении изменений в постановление администрации от 10.05.2018 № 114 «Об утверждении административного регламента</w:t>
      </w:r>
      <w:r w:rsidRPr="00E71693">
        <w:rPr>
          <w:rFonts w:eastAsia="SimSun"/>
          <w:bCs/>
          <w:color w:val="00000A"/>
        </w:rPr>
        <w:t xml:space="preserve"> предоставления муниципальной услуги</w:t>
      </w:r>
      <w:r w:rsidRPr="00E71693">
        <w:rPr>
          <w:bCs/>
          <w:color w:val="00000A"/>
        </w:rPr>
        <w:t xml:space="preserve"> </w:t>
      </w:r>
      <w:r w:rsidRPr="00E71693">
        <w:t xml:space="preserve">«Выдача решения о присвоении адреса объекту </w:t>
      </w:r>
      <w:r w:rsidRPr="00E71693">
        <w:rPr>
          <w:color w:val="000000"/>
        </w:rPr>
        <w:t>адресации, расположенному на территории муниципального образования Ленинское сельское поселение, или аннулировании его адреса</w:t>
      </w:r>
      <w:r w:rsidRPr="00E71693">
        <w:t>»»</w:t>
      </w:r>
      <w:r>
        <w:t>;</w:t>
      </w:r>
    </w:p>
    <w:p w:rsidR="00C028F0" w:rsidRDefault="00C028F0" w:rsidP="00C028F0">
      <w:pPr>
        <w:spacing w:line="360" w:lineRule="auto"/>
        <w:ind w:firstLine="709"/>
        <w:jc w:val="both"/>
      </w:pPr>
      <w:r>
        <w:t xml:space="preserve">2.3. </w:t>
      </w:r>
      <w:r>
        <w:rPr>
          <w:rFonts w:eastAsia="SimSun" w:cs="Mangal"/>
          <w:kern w:val="1"/>
          <w:lang w:eastAsia="hi-IN" w:bidi="hi-IN"/>
        </w:rPr>
        <w:t xml:space="preserve">постановление </w:t>
      </w:r>
      <w:r w:rsidRPr="00E71693">
        <w:rPr>
          <w:rFonts w:eastAsia="SimSun" w:cs="Mangal"/>
          <w:kern w:val="1"/>
          <w:lang w:eastAsia="hi-IN" w:bidi="hi-IN"/>
        </w:rPr>
        <w:t>администрации Ленинского сельского</w:t>
      </w:r>
      <w:r>
        <w:rPr>
          <w:rFonts w:eastAsia="SimSun" w:cs="Mangal"/>
          <w:kern w:val="1"/>
          <w:lang w:eastAsia="hi-IN" w:bidi="hi-IN"/>
        </w:rPr>
        <w:t xml:space="preserve"> поселения от 20.03</w:t>
      </w:r>
      <w:r w:rsidRPr="00E71693">
        <w:rPr>
          <w:rFonts w:eastAsia="SimSun" w:cs="Mangal"/>
          <w:kern w:val="1"/>
          <w:lang w:eastAsia="hi-IN" w:bidi="hi-IN"/>
        </w:rPr>
        <w:t>.</w:t>
      </w:r>
      <w:r>
        <w:rPr>
          <w:rFonts w:eastAsia="SimSun" w:cs="Mangal"/>
          <w:kern w:val="1"/>
          <w:lang w:eastAsia="hi-IN" w:bidi="hi-IN"/>
        </w:rPr>
        <w:t>2020 г. № 68  «</w:t>
      </w:r>
      <w:r w:rsidRPr="00E71693">
        <w:rPr>
          <w:rFonts w:eastAsia="Calibri"/>
        </w:rPr>
        <w:t xml:space="preserve">О внесении изменений в постановление администрации от 10.05.2018 № 114 «Об </w:t>
      </w:r>
      <w:r w:rsidRPr="00E71693">
        <w:rPr>
          <w:rFonts w:eastAsia="Calibri"/>
        </w:rPr>
        <w:lastRenderedPageBreak/>
        <w:t>утверждении административного регламента</w:t>
      </w:r>
      <w:r w:rsidRPr="00E71693">
        <w:rPr>
          <w:rFonts w:eastAsia="SimSun"/>
          <w:bCs/>
          <w:color w:val="00000A"/>
        </w:rPr>
        <w:t xml:space="preserve"> предоставления муниципальной услуги</w:t>
      </w:r>
      <w:r w:rsidRPr="00E71693">
        <w:rPr>
          <w:bCs/>
          <w:color w:val="00000A"/>
        </w:rPr>
        <w:t xml:space="preserve"> </w:t>
      </w:r>
      <w:r w:rsidRPr="00E71693">
        <w:t xml:space="preserve">«Выдача решения о присвоении адреса объекту </w:t>
      </w:r>
      <w:r w:rsidRPr="00E71693">
        <w:rPr>
          <w:color w:val="000000"/>
        </w:rPr>
        <w:t>адресации, расположенному на территории муниципального образования Ленинское сельское поселение, или аннулировании его адреса</w:t>
      </w:r>
      <w:r w:rsidRPr="00E71693">
        <w:t>»»</w:t>
      </w:r>
      <w:r>
        <w:t>;</w:t>
      </w:r>
    </w:p>
    <w:p w:rsidR="00C028F0" w:rsidRDefault="00C028F0" w:rsidP="00C028F0">
      <w:pPr>
        <w:spacing w:line="360" w:lineRule="auto"/>
        <w:ind w:firstLine="709"/>
        <w:jc w:val="both"/>
      </w:pPr>
      <w:r>
        <w:t xml:space="preserve">2.4. </w:t>
      </w:r>
      <w:r>
        <w:rPr>
          <w:rFonts w:eastAsia="SimSun" w:cs="Mangal"/>
          <w:kern w:val="1"/>
          <w:lang w:eastAsia="hi-IN" w:bidi="hi-IN"/>
        </w:rPr>
        <w:t xml:space="preserve">постановление </w:t>
      </w:r>
      <w:r w:rsidRPr="00E71693">
        <w:rPr>
          <w:rFonts w:eastAsia="SimSun" w:cs="Mangal"/>
          <w:kern w:val="1"/>
          <w:lang w:eastAsia="hi-IN" w:bidi="hi-IN"/>
        </w:rPr>
        <w:t>администрации Ленинского сельского</w:t>
      </w:r>
      <w:r>
        <w:rPr>
          <w:rFonts w:eastAsia="SimSun" w:cs="Mangal"/>
          <w:kern w:val="1"/>
          <w:lang w:eastAsia="hi-IN" w:bidi="hi-IN"/>
        </w:rPr>
        <w:t xml:space="preserve"> поселения от 22.01</w:t>
      </w:r>
      <w:r w:rsidRPr="00E71693">
        <w:rPr>
          <w:rFonts w:eastAsia="SimSun" w:cs="Mangal"/>
          <w:kern w:val="1"/>
          <w:lang w:eastAsia="hi-IN" w:bidi="hi-IN"/>
        </w:rPr>
        <w:t>.</w:t>
      </w:r>
      <w:r>
        <w:rPr>
          <w:rFonts w:eastAsia="SimSun" w:cs="Mangal"/>
          <w:kern w:val="1"/>
          <w:lang w:eastAsia="hi-IN" w:bidi="hi-IN"/>
        </w:rPr>
        <w:t>2021 г. № 11  «</w:t>
      </w:r>
      <w:r w:rsidRPr="00E71693">
        <w:rPr>
          <w:rFonts w:eastAsia="Calibri"/>
        </w:rPr>
        <w:t>О внесении изменений в постановление администрации от 10.05.2018 № 114 «Об утверждении административного регламента</w:t>
      </w:r>
      <w:r w:rsidRPr="00E71693">
        <w:rPr>
          <w:rFonts w:eastAsia="SimSun"/>
          <w:bCs/>
          <w:color w:val="00000A"/>
        </w:rPr>
        <w:t xml:space="preserve"> предоставления муниципальной услуги</w:t>
      </w:r>
      <w:r w:rsidRPr="00E71693">
        <w:rPr>
          <w:bCs/>
          <w:color w:val="00000A"/>
        </w:rPr>
        <w:t xml:space="preserve"> </w:t>
      </w:r>
      <w:r w:rsidRPr="00E71693">
        <w:t xml:space="preserve">«Выдача решения о присвоении адреса объекту </w:t>
      </w:r>
      <w:r w:rsidRPr="00E71693">
        <w:rPr>
          <w:color w:val="000000"/>
        </w:rPr>
        <w:t>адресации, расположенному на территории муниципального образования Ленинское сельское поселение, или аннулировании его адреса</w:t>
      </w:r>
      <w:r w:rsidRPr="00E71693">
        <w:t>»»</w:t>
      </w:r>
      <w:r>
        <w:t>;</w:t>
      </w:r>
    </w:p>
    <w:p w:rsidR="00C028F0" w:rsidRDefault="00C028F0" w:rsidP="00C028F0">
      <w:pPr>
        <w:spacing w:line="360" w:lineRule="auto"/>
        <w:ind w:firstLine="709"/>
        <w:jc w:val="both"/>
      </w:pPr>
      <w:r>
        <w:t xml:space="preserve">2.5. </w:t>
      </w:r>
      <w:r>
        <w:rPr>
          <w:rFonts w:eastAsia="SimSun" w:cs="Mangal"/>
          <w:kern w:val="1"/>
          <w:lang w:eastAsia="hi-IN" w:bidi="hi-IN"/>
        </w:rPr>
        <w:t xml:space="preserve">постановление </w:t>
      </w:r>
      <w:r w:rsidRPr="00E71693">
        <w:rPr>
          <w:rFonts w:eastAsia="SimSun" w:cs="Mangal"/>
          <w:kern w:val="1"/>
          <w:lang w:eastAsia="hi-IN" w:bidi="hi-IN"/>
        </w:rPr>
        <w:t>администрации Ленинского сельского</w:t>
      </w:r>
      <w:r>
        <w:rPr>
          <w:rFonts w:eastAsia="SimSun" w:cs="Mangal"/>
          <w:kern w:val="1"/>
          <w:lang w:eastAsia="hi-IN" w:bidi="hi-IN"/>
        </w:rPr>
        <w:t xml:space="preserve"> поселения от 18.08</w:t>
      </w:r>
      <w:r w:rsidRPr="00E71693">
        <w:rPr>
          <w:rFonts w:eastAsia="SimSun" w:cs="Mangal"/>
          <w:kern w:val="1"/>
          <w:lang w:eastAsia="hi-IN" w:bidi="hi-IN"/>
        </w:rPr>
        <w:t>.</w:t>
      </w:r>
      <w:r>
        <w:rPr>
          <w:rFonts w:eastAsia="SimSun" w:cs="Mangal"/>
          <w:kern w:val="1"/>
          <w:lang w:eastAsia="hi-IN" w:bidi="hi-IN"/>
        </w:rPr>
        <w:t>2022 г. № 117  «</w:t>
      </w:r>
      <w:r w:rsidRPr="00E71693">
        <w:rPr>
          <w:rFonts w:eastAsia="Calibri"/>
        </w:rPr>
        <w:t>О внесении изменений в постановление администрации от 10.05.2018 № 114 «Об утверждении административного регламента</w:t>
      </w:r>
      <w:r w:rsidRPr="00E71693">
        <w:rPr>
          <w:rFonts w:eastAsia="SimSun"/>
          <w:bCs/>
          <w:color w:val="00000A"/>
        </w:rPr>
        <w:t xml:space="preserve"> предоставления муниципальной услуги</w:t>
      </w:r>
      <w:r w:rsidRPr="00E71693">
        <w:rPr>
          <w:bCs/>
          <w:color w:val="00000A"/>
        </w:rPr>
        <w:t xml:space="preserve"> </w:t>
      </w:r>
      <w:r w:rsidRPr="00E71693">
        <w:t xml:space="preserve">«Выдача решения о присвоении адреса объекту </w:t>
      </w:r>
      <w:r w:rsidRPr="00E71693">
        <w:rPr>
          <w:color w:val="000000"/>
        </w:rPr>
        <w:t>адресации, расположенному на территории муниципального образования Ленинское сельское поселение, или аннулировании его адреса</w:t>
      </w:r>
      <w:r w:rsidRPr="00E71693">
        <w:t>»»</w:t>
      </w:r>
      <w:r>
        <w:t>;</w:t>
      </w:r>
    </w:p>
    <w:p w:rsidR="00C028F0" w:rsidRPr="00E71693" w:rsidRDefault="00C028F0" w:rsidP="00C028F0">
      <w:pPr>
        <w:spacing w:line="360" w:lineRule="auto"/>
        <w:ind w:firstLine="709"/>
        <w:jc w:val="both"/>
      </w:pPr>
      <w:r>
        <w:t xml:space="preserve">2.6. </w:t>
      </w:r>
      <w:r>
        <w:rPr>
          <w:rFonts w:eastAsia="SimSun" w:cs="Mangal"/>
          <w:kern w:val="1"/>
          <w:lang w:eastAsia="hi-IN" w:bidi="hi-IN"/>
        </w:rPr>
        <w:t xml:space="preserve">постановление </w:t>
      </w:r>
      <w:r w:rsidRPr="00E71693">
        <w:rPr>
          <w:rFonts w:eastAsia="SimSun" w:cs="Mangal"/>
          <w:kern w:val="1"/>
          <w:lang w:eastAsia="hi-IN" w:bidi="hi-IN"/>
        </w:rPr>
        <w:t>администрации Ленинского сельского</w:t>
      </w:r>
      <w:r>
        <w:rPr>
          <w:rFonts w:eastAsia="SimSun" w:cs="Mangal"/>
          <w:kern w:val="1"/>
          <w:lang w:eastAsia="hi-IN" w:bidi="hi-IN"/>
        </w:rPr>
        <w:t xml:space="preserve"> поселения от 07.02</w:t>
      </w:r>
      <w:r w:rsidRPr="00E71693">
        <w:rPr>
          <w:rFonts w:eastAsia="SimSun" w:cs="Mangal"/>
          <w:kern w:val="1"/>
          <w:lang w:eastAsia="hi-IN" w:bidi="hi-IN"/>
        </w:rPr>
        <w:t>.</w:t>
      </w:r>
      <w:r>
        <w:rPr>
          <w:rFonts w:eastAsia="SimSun" w:cs="Mangal"/>
          <w:kern w:val="1"/>
          <w:lang w:eastAsia="hi-IN" w:bidi="hi-IN"/>
        </w:rPr>
        <w:t>2023 г. № 29  «</w:t>
      </w:r>
      <w:r w:rsidRPr="00E71693">
        <w:rPr>
          <w:rFonts w:eastAsia="Calibri"/>
        </w:rPr>
        <w:t>О внесении изменений в постановление администрации от 10.05.2018 № 114 «Об утверждении административного регламента</w:t>
      </w:r>
      <w:r w:rsidRPr="00E71693">
        <w:rPr>
          <w:rFonts w:eastAsia="SimSun"/>
          <w:bCs/>
          <w:color w:val="00000A"/>
        </w:rPr>
        <w:t xml:space="preserve"> предоставления муниципальной услуги</w:t>
      </w:r>
      <w:r w:rsidRPr="00E71693">
        <w:rPr>
          <w:bCs/>
          <w:color w:val="00000A"/>
        </w:rPr>
        <w:t xml:space="preserve"> </w:t>
      </w:r>
      <w:r w:rsidRPr="00E71693">
        <w:t xml:space="preserve">«Выдача решения о присвоении адреса объекту </w:t>
      </w:r>
      <w:r w:rsidRPr="00E71693">
        <w:rPr>
          <w:color w:val="000000"/>
        </w:rPr>
        <w:t>адресации, расположенному на территории муниципального образования Ленинское сельское поселение, или аннулировании его адреса</w:t>
      </w:r>
      <w:r w:rsidRPr="00E71693">
        <w:t>»»</w:t>
      </w:r>
      <w:r>
        <w:t>;</w:t>
      </w:r>
    </w:p>
    <w:p w:rsidR="00C028F0" w:rsidRDefault="00C028F0" w:rsidP="00C028F0">
      <w:pPr>
        <w:widowControl w:val="0"/>
        <w:autoSpaceDE w:val="0"/>
        <w:spacing w:line="360" w:lineRule="auto"/>
        <w:ind w:firstLine="709"/>
        <w:jc w:val="both"/>
        <w:rPr>
          <w:rFonts w:eastAsia="SimSun" w:cs="Mangal"/>
          <w:kern w:val="1"/>
          <w:lang w:eastAsia="hi-IN" w:bidi="hi-IN"/>
        </w:rPr>
      </w:pPr>
      <w:r>
        <w:rPr>
          <w:rFonts w:eastAsia="SimSun" w:cs="Mangal"/>
          <w:kern w:val="1"/>
          <w:lang w:eastAsia="hi-IN" w:bidi="hi-IN"/>
        </w:rPr>
        <w:t>3. Опубликовать данное постановление в информационном бюллетене органов местного самоуправления Ленинского сельского поселения.</w:t>
      </w:r>
    </w:p>
    <w:p w:rsidR="00C028F0" w:rsidRDefault="00C028F0" w:rsidP="00C028F0">
      <w:pPr>
        <w:widowControl w:val="0"/>
        <w:autoSpaceDE w:val="0"/>
        <w:spacing w:line="360" w:lineRule="auto"/>
        <w:ind w:firstLine="709"/>
        <w:jc w:val="both"/>
        <w:rPr>
          <w:rFonts w:eastAsia="SimSun" w:cs="Mangal"/>
          <w:kern w:val="1"/>
          <w:lang w:eastAsia="hi-IN" w:bidi="hi-IN"/>
        </w:rPr>
      </w:pPr>
      <w:r>
        <w:rPr>
          <w:rFonts w:eastAsia="SimSun" w:cs="Mangal"/>
          <w:kern w:val="1"/>
          <w:lang w:eastAsia="hi-IN" w:bidi="hi-IN"/>
        </w:rPr>
        <w:t xml:space="preserve">4. </w:t>
      </w:r>
      <w:proofErr w:type="gramStart"/>
      <w:r>
        <w:rPr>
          <w:rFonts w:eastAsia="SimSun" w:cs="Mangal"/>
          <w:kern w:val="1"/>
          <w:lang w:eastAsia="hi-IN" w:bidi="hi-IN"/>
        </w:rPr>
        <w:t>Контроль за</w:t>
      </w:r>
      <w:proofErr w:type="gramEnd"/>
      <w:r>
        <w:rPr>
          <w:rFonts w:eastAsia="SimSun" w:cs="Mangal"/>
          <w:kern w:val="1"/>
          <w:lang w:eastAsia="hi-IN" w:bidi="hi-IN"/>
        </w:rPr>
        <w:t xml:space="preserve"> исполнением постановления оставляю за собой.</w:t>
      </w:r>
    </w:p>
    <w:p w:rsidR="00C028F0" w:rsidRDefault="00C028F0" w:rsidP="00C028F0">
      <w:pPr>
        <w:widowControl w:val="0"/>
        <w:spacing w:line="360" w:lineRule="auto"/>
        <w:jc w:val="both"/>
        <w:rPr>
          <w:rFonts w:eastAsia="SimSun" w:cs="Mangal"/>
          <w:kern w:val="1"/>
          <w:lang w:eastAsia="hi-IN" w:bidi="hi-IN"/>
        </w:rPr>
      </w:pPr>
    </w:p>
    <w:p w:rsidR="00C028F0" w:rsidRDefault="00C028F0" w:rsidP="00C028F0">
      <w:pPr>
        <w:widowControl w:val="0"/>
        <w:spacing w:line="360" w:lineRule="auto"/>
        <w:jc w:val="both"/>
        <w:rPr>
          <w:rFonts w:eastAsia="SimSun" w:cs="Mangal"/>
          <w:kern w:val="1"/>
          <w:lang w:eastAsia="hi-IN" w:bidi="hi-IN"/>
        </w:rPr>
      </w:pPr>
    </w:p>
    <w:tbl>
      <w:tblPr>
        <w:tblW w:w="0" w:type="auto"/>
        <w:tblInd w:w="114" w:type="dxa"/>
        <w:tblLayout w:type="fixed"/>
        <w:tblLook w:val="0000" w:firstRow="0" w:lastRow="0" w:firstColumn="0" w:lastColumn="0" w:noHBand="0" w:noVBand="0"/>
      </w:tblPr>
      <w:tblGrid>
        <w:gridCol w:w="4425"/>
        <w:gridCol w:w="5190"/>
      </w:tblGrid>
      <w:tr w:rsidR="00C028F0" w:rsidTr="00D02524">
        <w:tc>
          <w:tcPr>
            <w:tcW w:w="4425" w:type="dxa"/>
            <w:shd w:val="clear" w:color="auto" w:fill="auto"/>
          </w:tcPr>
          <w:p w:rsidR="00C028F0" w:rsidRDefault="00C028F0" w:rsidP="00D02524">
            <w:pPr>
              <w:widowControl w:val="0"/>
              <w:snapToGrid w:val="0"/>
              <w:rPr>
                <w:rFonts w:eastAsia="SimSun" w:cs="Mangal"/>
                <w:kern w:val="1"/>
                <w:lang w:eastAsia="hi-IN" w:bidi="hi-IN"/>
              </w:rPr>
            </w:pPr>
            <w:r>
              <w:rPr>
                <w:rFonts w:eastAsia="SimSun" w:cs="Mangal"/>
                <w:kern w:val="1"/>
                <w:lang w:eastAsia="hi-IN" w:bidi="hi-IN"/>
              </w:rPr>
              <w:t xml:space="preserve">Глава администрации </w:t>
            </w:r>
          </w:p>
          <w:p w:rsidR="00C028F0" w:rsidRDefault="00C028F0" w:rsidP="00D02524">
            <w:pPr>
              <w:widowControl w:val="0"/>
              <w:snapToGrid w:val="0"/>
              <w:rPr>
                <w:rFonts w:eastAsia="SimSun" w:cs="Mangal"/>
                <w:kern w:val="1"/>
                <w:lang w:eastAsia="hi-IN" w:bidi="hi-IN"/>
              </w:rPr>
            </w:pPr>
            <w:r>
              <w:rPr>
                <w:rFonts w:eastAsia="SimSun" w:cs="Mangal"/>
                <w:kern w:val="1"/>
                <w:lang w:eastAsia="hi-IN" w:bidi="hi-IN"/>
              </w:rPr>
              <w:t>Ленинского сельского поселения</w:t>
            </w:r>
          </w:p>
        </w:tc>
        <w:tc>
          <w:tcPr>
            <w:tcW w:w="5190" w:type="dxa"/>
            <w:shd w:val="clear" w:color="auto" w:fill="auto"/>
            <w:vAlign w:val="bottom"/>
          </w:tcPr>
          <w:p w:rsidR="00C028F0" w:rsidRDefault="00C028F0" w:rsidP="00D02524">
            <w:pPr>
              <w:widowControl w:val="0"/>
              <w:snapToGrid w:val="0"/>
              <w:jc w:val="right"/>
              <w:rPr>
                <w:rFonts w:eastAsia="SimSun" w:cs="Mangal"/>
                <w:kern w:val="1"/>
                <w:lang w:eastAsia="hi-IN" w:bidi="hi-IN"/>
              </w:rPr>
            </w:pPr>
            <w:r>
              <w:rPr>
                <w:rFonts w:eastAsia="SimSun" w:cs="Mangal"/>
                <w:kern w:val="1"/>
                <w:lang w:eastAsia="hi-IN" w:bidi="hi-IN"/>
              </w:rPr>
              <w:t xml:space="preserve">    С.В. Савиных</w:t>
            </w:r>
          </w:p>
        </w:tc>
      </w:tr>
    </w:tbl>
    <w:p w:rsidR="00C028F0" w:rsidRDefault="00C028F0" w:rsidP="00C028F0">
      <w:pPr>
        <w:spacing w:line="100" w:lineRule="atLeast"/>
        <w:ind w:firstLine="5103"/>
        <w:jc w:val="both"/>
      </w:pPr>
    </w:p>
    <w:p w:rsidR="00C028F0" w:rsidRDefault="00C028F0" w:rsidP="00C028F0">
      <w:pPr>
        <w:spacing w:line="100" w:lineRule="atLeast"/>
        <w:ind w:firstLine="5103"/>
        <w:jc w:val="both"/>
      </w:pPr>
    </w:p>
    <w:p w:rsidR="00C028F0" w:rsidRDefault="00C028F0" w:rsidP="00C028F0">
      <w:pPr>
        <w:spacing w:line="100" w:lineRule="atLeast"/>
        <w:ind w:firstLine="5103"/>
        <w:jc w:val="both"/>
        <w:sectPr w:rsidR="00C028F0">
          <w:pgSz w:w="11906" w:h="16838"/>
          <w:pgMar w:top="1134" w:right="1134" w:bottom="1109" w:left="1134" w:header="720" w:footer="720" w:gutter="0"/>
          <w:cols w:space="720"/>
          <w:docGrid w:linePitch="360"/>
        </w:sectPr>
      </w:pPr>
    </w:p>
    <w:p w:rsidR="00C028F0" w:rsidRDefault="00C028F0" w:rsidP="00C028F0">
      <w:pPr>
        <w:spacing w:line="100" w:lineRule="atLeast"/>
        <w:ind w:firstLine="5103"/>
        <w:jc w:val="both"/>
      </w:pPr>
      <w:r>
        <w:lastRenderedPageBreak/>
        <w:t>УТВЕРЖДЕН</w:t>
      </w:r>
    </w:p>
    <w:p w:rsidR="00C028F0" w:rsidRDefault="00C028F0" w:rsidP="00C028F0">
      <w:pPr>
        <w:spacing w:line="100" w:lineRule="atLeast"/>
        <w:ind w:firstLine="5103"/>
        <w:jc w:val="both"/>
      </w:pPr>
      <w:r>
        <w:t xml:space="preserve">постановлением администрации </w:t>
      </w:r>
    </w:p>
    <w:p w:rsidR="00C028F0" w:rsidRDefault="00C028F0" w:rsidP="00C028F0">
      <w:pPr>
        <w:spacing w:line="100" w:lineRule="atLeast"/>
        <w:ind w:firstLine="5103"/>
        <w:jc w:val="both"/>
      </w:pPr>
      <w:proofErr w:type="gramStart"/>
      <w:r>
        <w:t>Ленинское</w:t>
      </w:r>
      <w:proofErr w:type="gramEnd"/>
      <w:r>
        <w:t xml:space="preserve"> сельского поселения</w:t>
      </w:r>
    </w:p>
    <w:p w:rsidR="00C028F0" w:rsidRPr="00985EC6" w:rsidRDefault="00C028F0" w:rsidP="00C028F0">
      <w:pPr>
        <w:spacing w:line="100" w:lineRule="atLeast"/>
        <w:ind w:firstLine="5103"/>
        <w:jc w:val="both"/>
      </w:pPr>
      <w:r>
        <w:t>от 25.04.2023  № 101</w:t>
      </w:r>
    </w:p>
    <w:p w:rsidR="00C028F0" w:rsidRDefault="00C028F0" w:rsidP="00C028F0">
      <w:pPr>
        <w:pStyle w:val="ConsPlusTitle"/>
        <w:widowControl/>
        <w:spacing w:line="320" w:lineRule="exact"/>
        <w:jc w:val="center"/>
        <w:rPr>
          <w:rFonts w:ascii="Times New Roman" w:hAnsi="Times New Roman" w:cs="Times New Roman"/>
        </w:rPr>
      </w:pPr>
    </w:p>
    <w:p w:rsidR="00C028F0" w:rsidRDefault="00C028F0" w:rsidP="00C028F0">
      <w:pPr>
        <w:pStyle w:val="ConsPlusTitle"/>
        <w:widowControl/>
        <w:spacing w:line="320" w:lineRule="exact"/>
        <w:jc w:val="center"/>
        <w:rPr>
          <w:rFonts w:ascii="Times New Roman" w:hAnsi="Times New Roman" w:cs="Times New Roman"/>
        </w:rPr>
      </w:pPr>
      <w:r>
        <w:rPr>
          <w:rFonts w:ascii="Times New Roman" w:hAnsi="Times New Roman" w:cs="Times New Roman"/>
        </w:rPr>
        <w:t>Административный регламент</w:t>
      </w:r>
    </w:p>
    <w:p w:rsidR="00C028F0" w:rsidRDefault="00C028F0" w:rsidP="00C028F0">
      <w:pPr>
        <w:pStyle w:val="ConsPlusTitle"/>
        <w:widowControl/>
        <w:spacing w:line="320" w:lineRule="exact"/>
        <w:jc w:val="center"/>
        <w:rPr>
          <w:rFonts w:ascii="Times New Roman" w:hAnsi="Times New Roman" w:cs="Times New Roman"/>
        </w:rPr>
      </w:pPr>
      <w:r>
        <w:rPr>
          <w:rFonts w:ascii="Times New Roman" w:hAnsi="Times New Roman" w:cs="Times New Roman"/>
        </w:rPr>
        <w:t>предоставления муниципальной услуги</w:t>
      </w:r>
    </w:p>
    <w:p w:rsidR="00C028F0" w:rsidRDefault="00C028F0" w:rsidP="00C028F0">
      <w:pPr>
        <w:pStyle w:val="ConsPlusTitle"/>
        <w:widowControl/>
        <w:spacing w:line="320" w:lineRule="exact"/>
        <w:jc w:val="center"/>
        <w:rPr>
          <w:rFonts w:ascii="Times New Roman" w:hAnsi="Times New Roman" w:cs="Times New Roman"/>
        </w:rPr>
      </w:pPr>
      <w:r>
        <w:rPr>
          <w:rFonts w:ascii="Times New Roman" w:hAnsi="Times New Roman" w:cs="Times New Roman"/>
        </w:rPr>
        <w:t>«</w:t>
      </w:r>
      <w:r w:rsidRPr="002720BD">
        <w:rPr>
          <w:rFonts w:ascii="Times New Roman" w:hAnsi="Times New Roman" w:cs="Times New Roman"/>
        </w:rPr>
        <w:t xml:space="preserve">Присвоение адреса объекту адресации, изменение и аннулирование такого адреса на территории муниципального образования </w:t>
      </w:r>
      <w:r>
        <w:rPr>
          <w:rFonts w:ascii="Times New Roman" w:hAnsi="Times New Roman" w:cs="Times New Roman"/>
        </w:rPr>
        <w:t>Ленинское</w:t>
      </w:r>
      <w:r w:rsidRPr="002720BD">
        <w:rPr>
          <w:rFonts w:ascii="Times New Roman" w:hAnsi="Times New Roman" w:cs="Times New Roman"/>
        </w:rPr>
        <w:t xml:space="preserve"> сельское поселение Слободского района Кировской области</w:t>
      </w:r>
      <w:r>
        <w:rPr>
          <w:rFonts w:ascii="Times New Roman" w:hAnsi="Times New Roman" w:cs="Times New Roman"/>
        </w:rPr>
        <w:t>»</w:t>
      </w:r>
    </w:p>
    <w:p w:rsidR="00C028F0" w:rsidRDefault="00C028F0" w:rsidP="00C028F0">
      <w:pPr>
        <w:spacing w:line="120" w:lineRule="exact"/>
        <w:jc w:val="both"/>
        <w:rPr>
          <w:b/>
        </w:rPr>
      </w:pPr>
    </w:p>
    <w:p w:rsidR="00C028F0" w:rsidRDefault="00C028F0" w:rsidP="00C028F0">
      <w:pPr>
        <w:spacing w:line="240" w:lineRule="exact"/>
        <w:jc w:val="center"/>
        <w:rPr>
          <w:b/>
        </w:rPr>
      </w:pPr>
    </w:p>
    <w:p w:rsidR="00C028F0" w:rsidRDefault="00C028F0" w:rsidP="00C028F0">
      <w:pPr>
        <w:spacing w:line="240" w:lineRule="exact"/>
        <w:jc w:val="center"/>
        <w:rPr>
          <w:b/>
        </w:rPr>
      </w:pPr>
    </w:p>
    <w:p w:rsidR="00C028F0" w:rsidRDefault="00C028F0" w:rsidP="00C028F0">
      <w:pPr>
        <w:spacing w:line="240" w:lineRule="exact"/>
        <w:jc w:val="center"/>
        <w:rPr>
          <w:b/>
        </w:rPr>
      </w:pPr>
      <w:r>
        <w:rPr>
          <w:b/>
        </w:rPr>
        <w:t>1. Общие положения</w:t>
      </w:r>
    </w:p>
    <w:p w:rsidR="00C028F0" w:rsidRDefault="00C028F0" w:rsidP="00C028F0">
      <w:pPr>
        <w:spacing w:line="240" w:lineRule="exact"/>
        <w:rPr>
          <w:b/>
        </w:rPr>
      </w:pPr>
    </w:p>
    <w:p w:rsidR="00C028F0" w:rsidRDefault="00C028F0" w:rsidP="00C028F0">
      <w:pPr>
        <w:spacing w:line="360" w:lineRule="auto"/>
        <w:ind w:firstLine="709"/>
        <w:rPr>
          <w:b/>
        </w:rPr>
      </w:pPr>
      <w:r>
        <w:rPr>
          <w:b/>
        </w:rPr>
        <w:t>1.1. Предмет регулирования регламента</w:t>
      </w:r>
    </w:p>
    <w:p w:rsidR="00C028F0" w:rsidRDefault="00C028F0" w:rsidP="00C028F0">
      <w:pPr>
        <w:spacing w:line="360" w:lineRule="auto"/>
        <w:ind w:firstLine="709"/>
        <w:jc w:val="both"/>
      </w:pPr>
      <w:proofErr w:type="gramStart"/>
      <w:r>
        <w:t>Административный регламент предоставления муниципальной услуги «</w:t>
      </w:r>
      <w:r w:rsidRPr="002720BD">
        <w:t xml:space="preserve">Присвоение адреса объекту адресации, изменение и аннулирование такого адреса на территории муниципального образования </w:t>
      </w:r>
      <w:r>
        <w:t>Ленинское</w:t>
      </w:r>
      <w:r w:rsidRPr="002720BD">
        <w:t xml:space="preserve"> сельское поселение Слободского района Кировской области</w:t>
      </w:r>
      <w: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многофункциональном центре, формы 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C028F0" w:rsidRDefault="00C028F0" w:rsidP="00C028F0">
      <w:pPr>
        <w:spacing w:line="360" w:lineRule="auto"/>
        <w:ind w:firstLine="709"/>
        <w:jc w:val="both"/>
        <w:rPr>
          <w:bCs/>
          <w:iCs/>
        </w:rPr>
      </w:pPr>
      <w:r>
        <w:t xml:space="preserve">Основные понятия в настоящем регламенте используются в том же значении, в котором они приведены в Федеральном </w:t>
      </w:r>
      <w:hyperlink r:id="rId20" w:history="1">
        <w:r>
          <w:rPr>
            <w:rStyle w:val="af"/>
          </w:rPr>
          <w:t>законе</w:t>
        </w:r>
      </w:hyperlink>
      <w:r>
        <w:t xml:space="preserve"> от 27.07.2010 № 210-ФЗ «Об организации предоставления государственных и муниципальных услуг» </w:t>
      </w:r>
      <w:r>
        <w:rPr>
          <w:bCs/>
          <w:iCs/>
        </w:rPr>
        <w:t>и иных нормативных правовых актах Российской Федерации и Кировской области.</w:t>
      </w:r>
    </w:p>
    <w:p w:rsidR="00C028F0" w:rsidRDefault="00C028F0" w:rsidP="00C028F0">
      <w:pPr>
        <w:spacing w:line="360" w:lineRule="auto"/>
        <w:ind w:firstLine="709"/>
        <w:jc w:val="both"/>
        <w:rPr>
          <w:b/>
          <w:bCs/>
          <w:iCs/>
        </w:rPr>
      </w:pPr>
      <w:r>
        <w:rPr>
          <w:b/>
          <w:bCs/>
          <w:iCs/>
        </w:rPr>
        <w:t>1.2. Круг заявителей</w:t>
      </w:r>
    </w:p>
    <w:p w:rsidR="00C028F0" w:rsidRDefault="00C028F0" w:rsidP="00C028F0">
      <w:pPr>
        <w:spacing w:line="360" w:lineRule="auto"/>
        <w:ind w:firstLine="709"/>
        <w:jc w:val="both"/>
      </w:pPr>
      <w:proofErr w:type="gramStart"/>
      <w: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r>
        <w:t xml:space="preserve">, </w:t>
      </w:r>
      <w:proofErr w:type="gramStart"/>
      <w:r>
        <w:t xml:space="preserve">обратившиеся с запросом </w:t>
      </w:r>
      <w:r>
        <w:lastRenderedPageBreak/>
        <w:t>о предоставлении муниципальной услуги, выраженным в письменной или электронной форме (далее – заявление).</w:t>
      </w:r>
      <w:proofErr w:type="gramEnd"/>
    </w:p>
    <w:p w:rsidR="00C028F0" w:rsidRDefault="00C028F0" w:rsidP="00C028F0">
      <w:pPr>
        <w:spacing w:line="360" w:lineRule="auto"/>
        <w:ind w:firstLine="709"/>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028F0" w:rsidRDefault="00C028F0" w:rsidP="00C028F0">
      <w:pPr>
        <w:spacing w:line="360" w:lineRule="auto"/>
        <w:ind w:firstLine="709"/>
        <w:jc w:val="both"/>
        <w:rPr>
          <w:shd w:val="clear" w:color="auto" w:fill="FFFFFF"/>
        </w:rPr>
      </w:pPr>
      <w:r w:rsidRPr="000E62B2">
        <w:rPr>
          <w:shd w:val="clear" w:color="auto" w:fill="FFFFFF"/>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Pr>
          <w:shd w:val="clear" w:color="auto" w:fill="FFFFFF"/>
        </w:rPr>
        <w:t>.</w:t>
      </w:r>
    </w:p>
    <w:p w:rsidR="00C028F0" w:rsidRDefault="00C028F0" w:rsidP="00C028F0">
      <w:pPr>
        <w:spacing w:line="360" w:lineRule="auto"/>
        <w:ind w:firstLine="709"/>
        <w:jc w:val="both"/>
      </w:pPr>
      <w:r>
        <w:t xml:space="preserve"> От имени лиц, перечисленных в первом абзаце  пункта 1.2  настоящего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028F0" w:rsidRDefault="00C028F0" w:rsidP="00C028F0">
      <w:pPr>
        <w:spacing w:line="360" w:lineRule="auto"/>
        <w:ind w:firstLine="709"/>
        <w:jc w:val="both"/>
        <w:rPr>
          <w:b/>
        </w:rPr>
      </w:pPr>
      <w:r>
        <w:rPr>
          <w:b/>
        </w:rPr>
        <w:t>1.3. Требования к порядку информирования о предоставлении муниципальной услуги</w:t>
      </w:r>
    </w:p>
    <w:p w:rsidR="00C028F0" w:rsidRDefault="00C028F0" w:rsidP="00C028F0">
      <w:pPr>
        <w:spacing w:line="360" w:lineRule="auto"/>
        <w:ind w:firstLine="709"/>
        <w:jc w:val="both"/>
      </w:pPr>
      <w:r>
        <w:t xml:space="preserve">1.3.1. Информацию о месте нахождения и графике работы, справочных и контактных телефонах, адресах электронной почты, официальном сайте </w:t>
      </w:r>
      <w:r>
        <w:rPr>
          <w:bCs/>
        </w:rPr>
        <w:t xml:space="preserve">органа, предоставляющего муниципальную услугу, </w:t>
      </w:r>
      <w:r>
        <w:t>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C028F0" w:rsidRDefault="00C028F0" w:rsidP="00C028F0">
      <w:pPr>
        <w:spacing w:line="360" w:lineRule="auto"/>
        <w:ind w:firstLine="709"/>
        <w:jc w:val="both"/>
      </w:pPr>
      <w:r>
        <w:t xml:space="preserve">на официальном сайте </w:t>
      </w:r>
      <w:r>
        <w:rPr>
          <w:bCs/>
        </w:rPr>
        <w:t>органа, предоставляющего муниципальную услугу, в информационно-телекоммуникационной сети «Интернет» (далее – сеть Интернет)</w:t>
      </w:r>
      <w:r>
        <w:t>;</w:t>
      </w:r>
    </w:p>
    <w:p w:rsidR="00C028F0" w:rsidRDefault="00C028F0" w:rsidP="00C028F0">
      <w:pPr>
        <w:spacing w:line="360" w:lineRule="auto"/>
        <w:ind w:firstLine="709"/>
        <w:jc w:val="both"/>
        <w:rPr>
          <w:bCs/>
        </w:rPr>
      </w:pPr>
      <w:r>
        <w:t xml:space="preserve">в </w:t>
      </w:r>
      <w:r>
        <w:rPr>
          <w:bCs/>
        </w:rPr>
        <w:t>информационной системе «Портал государственных и муниципальных услуг (функций) Кировской области» (далее – Региональный портал);</w:t>
      </w:r>
    </w:p>
    <w:p w:rsidR="00C028F0" w:rsidRDefault="00C028F0" w:rsidP="00C028F0">
      <w:pPr>
        <w:spacing w:line="360" w:lineRule="auto"/>
        <w:ind w:firstLine="709"/>
        <w:jc w:val="both"/>
      </w:pPr>
      <w:r>
        <w:t>в федеральной государственной информационной системе «Единый портал государственных и муниципальных услуг (функций)» (далее – Единый портал);</w:t>
      </w:r>
    </w:p>
    <w:p w:rsidR="00C028F0" w:rsidRDefault="00C028F0" w:rsidP="00C028F0">
      <w:pPr>
        <w:spacing w:line="360" w:lineRule="auto"/>
        <w:ind w:firstLine="709"/>
        <w:jc w:val="both"/>
      </w:pPr>
      <w:r>
        <w:t>на информационных стендах в местах предоставления муниципальной услуги;</w:t>
      </w:r>
    </w:p>
    <w:p w:rsidR="00C028F0" w:rsidRDefault="00C028F0" w:rsidP="00C028F0">
      <w:pPr>
        <w:pStyle w:val="punct"/>
        <w:spacing w:after="200"/>
        <w:ind w:firstLine="709"/>
        <w:rPr>
          <w:sz w:val="24"/>
          <w:szCs w:val="24"/>
        </w:rPr>
      </w:pPr>
      <w:r>
        <w:rPr>
          <w:sz w:val="24"/>
          <w:szCs w:val="24"/>
        </w:rPr>
        <w:t>при личном обращении заявителя;</w:t>
      </w:r>
    </w:p>
    <w:p w:rsidR="00C028F0" w:rsidRDefault="00C028F0" w:rsidP="00C028F0">
      <w:pPr>
        <w:pStyle w:val="punct"/>
        <w:spacing w:after="200"/>
        <w:ind w:firstLine="709"/>
        <w:rPr>
          <w:sz w:val="24"/>
          <w:szCs w:val="24"/>
        </w:rPr>
      </w:pPr>
      <w:r>
        <w:rPr>
          <w:sz w:val="24"/>
          <w:szCs w:val="24"/>
        </w:rPr>
        <w:t>при обращении в письменной форме, в форме электронного документа;</w:t>
      </w:r>
    </w:p>
    <w:p w:rsidR="00C028F0" w:rsidRDefault="00C028F0" w:rsidP="00C028F0">
      <w:pPr>
        <w:pStyle w:val="punct"/>
        <w:spacing w:after="200"/>
        <w:ind w:firstLine="709"/>
        <w:rPr>
          <w:sz w:val="24"/>
          <w:szCs w:val="24"/>
        </w:rPr>
      </w:pPr>
      <w:r>
        <w:rPr>
          <w:sz w:val="24"/>
          <w:szCs w:val="24"/>
        </w:rPr>
        <w:t>по телефону.</w:t>
      </w:r>
    </w:p>
    <w:p w:rsidR="00C028F0" w:rsidRDefault="00C028F0" w:rsidP="00C028F0">
      <w:pPr>
        <w:spacing w:line="360" w:lineRule="auto"/>
        <w:ind w:firstLine="709"/>
        <w:jc w:val="both"/>
      </w:pPr>
      <w:r>
        <w:t>1.3.2. Справочная информация о предоставлении муниципальной услуги:</w:t>
      </w:r>
    </w:p>
    <w:p w:rsidR="00C028F0" w:rsidRDefault="00C028F0" w:rsidP="00C028F0">
      <w:pPr>
        <w:tabs>
          <w:tab w:val="left" w:pos="9354"/>
        </w:tabs>
        <w:spacing w:line="360" w:lineRule="auto"/>
        <w:ind w:firstLine="720"/>
        <w:jc w:val="both"/>
        <w:rPr>
          <w:bCs/>
        </w:rPr>
      </w:pPr>
      <w:r>
        <w:rPr>
          <w:bCs/>
        </w:rPr>
        <w:lastRenderedPageBreak/>
        <w:t>адрес</w:t>
      </w:r>
      <w:r>
        <w:t xml:space="preserve"> м</w:t>
      </w:r>
      <w:r>
        <w:rPr>
          <w:bCs/>
        </w:rPr>
        <w:t xml:space="preserve">естонахождения органа, предоставляющего муниципальную услугу: </w:t>
      </w:r>
      <w:r>
        <w:rPr>
          <w:bCs/>
          <w:u w:val="single"/>
        </w:rPr>
        <w:t xml:space="preserve">613110 Кировская область, Слободской район, </w:t>
      </w:r>
      <w:proofErr w:type="spellStart"/>
      <w:r>
        <w:rPr>
          <w:bCs/>
          <w:u w:val="single"/>
        </w:rPr>
        <w:t>пгт</w:t>
      </w:r>
      <w:proofErr w:type="spellEnd"/>
      <w:r>
        <w:rPr>
          <w:bCs/>
          <w:u w:val="single"/>
        </w:rPr>
        <w:t>. Вахруши, ул. Ленина, д. 78</w:t>
      </w:r>
      <w:r>
        <w:rPr>
          <w:bCs/>
        </w:rPr>
        <w:t>;</w:t>
      </w:r>
    </w:p>
    <w:p w:rsidR="00C028F0" w:rsidRDefault="00C028F0" w:rsidP="00C028F0">
      <w:pPr>
        <w:tabs>
          <w:tab w:val="left" w:pos="9354"/>
        </w:tabs>
        <w:autoSpaceDE w:val="0"/>
        <w:spacing w:line="360" w:lineRule="auto"/>
        <w:ind w:firstLine="709"/>
      </w:pPr>
      <w:proofErr w:type="gramStart"/>
      <w:r>
        <w:t xml:space="preserve">режим работы: </w:t>
      </w:r>
      <w:r>
        <w:rPr>
          <w:u w:val="single"/>
        </w:rPr>
        <w:t>понедельник — четверг с 8-00 ч. до 16-00 ч., обед с 12-00 ч. до 13-00 ч., выходные дни - суббота, воскресенье, праздничные дни</w:t>
      </w:r>
      <w:r>
        <w:t>;</w:t>
      </w:r>
      <w:proofErr w:type="gramEnd"/>
    </w:p>
    <w:p w:rsidR="00C028F0" w:rsidRDefault="00C028F0" w:rsidP="00C028F0">
      <w:pPr>
        <w:tabs>
          <w:tab w:val="left" w:pos="9354"/>
        </w:tabs>
        <w:autoSpaceDE w:val="0"/>
        <w:spacing w:line="360" w:lineRule="auto"/>
        <w:ind w:firstLine="709"/>
      </w:pPr>
      <w:r>
        <w:t xml:space="preserve">телефон: </w:t>
      </w:r>
      <w:r>
        <w:rPr>
          <w:u w:val="single"/>
        </w:rPr>
        <w:t>8(83362) 3-19-46, 3-17-50</w:t>
      </w:r>
      <w:r>
        <w:t>;</w:t>
      </w:r>
    </w:p>
    <w:p w:rsidR="00C028F0" w:rsidRDefault="00C028F0" w:rsidP="00C028F0">
      <w:pPr>
        <w:tabs>
          <w:tab w:val="left" w:pos="9354"/>
        </w:tabs>
        <w:autoSpaceDE w:val="0"/>
        <w:spacing w:line="360" w:lineRule="auto"/>
        <w:ind w:firstLine="709"/>
        <w:jc w:val="both"/>
      </w:pPr>
      <w:r>
        <w:t xml:space="preserve">электронная почта: </w:t>
      </w:r>
      <w:proofErr w:type="spellStart"/>
      <w:r w:rsidRPr="009F7F3C">
        <w:rPr>
          <w:u w:val="single"/>
          <w:lang w:val="en-US"/>
        </w:rPr>
        <w:t>rubadm</w:t>
      </w:r>
      <w:proofErr w:type="spellEnd"/>
      <w:r w:rsidRPr="009F7F3C">
        <w:rPr>
          <w:u w:val="single"/>
        </w:rPr>
        <w:t>@</w:t>
      </w:r>
      <w:r w:rsidRPr="009F7F3C">
        <w:rPr>
          <w:u w:val="single"/>
          <w:lang w:val="en-US"/>
        </w:rPr>
        <w:t>rambler</w:t>
      </w:r>
      <w:r w:rsidRPr="009F7F3C">
        <w:rPr>
          <w:u w:val="single"/>
        </w:rPr>
        <w:t>.</w:t>
      </w:r>
      <w:proofErr w:type="spellStart"/>
      <w:r w:rsidRPr="009F7F3C">
        <w:rPr>
          <w:u w:val="single"/>
          <w:lang w:val="en-US"/>
        </w:rPr>
        <w:t>ru</w:t>
      </w:r>
      <w:proofErr w:type="spellEnd"/>
      <w:r>
        <w:t>;</w:t>
      </w:r>
    </w:p>
    <w:p w:rsidR="00C028F0" w:rsidRDefault="00C028F0" w:rsidP="00C028F0">
      <w:pPr>
        <w:tabs>
          <w:tab w:val="left" w:pos="9354"/>
        </w:tabs>
        <w:spacing w:line="360" w:lineRule="auto"/>
        <w:ind w:firstLine="720"/>
        <w:jc w:val="both"/>
        <w:rPr>
          <w:bCs/>
          <w:u w:val="single"/>
        </w:rPr>
      </w:pPr>
      <w:r>
        <w:rPr>
          <w:bCs/>
          <w:u w:val="single"/>
        </w:rPr>
        <w:t xml:space="preserve">официальный сайт в сети Интернет: сайт Слободского района- </w:t>
      </w:r>
      <w:r>
        <w:rPr>
          <w:bCs/>
          <w:u w:val="single"/>
          <w:lang w:val="en-US"/>
        </w:rPr>
        <w:t>www</w:t>
      </w:r>
      <w:r>
        <w:rPr>
          <w:bCs/>
          <w:u w:val="single"/>
        </w:rPr>
        <w:t>.admslob.ru.</w:t>
      </w:r>
    </w:p>
    <w:p w:rsidR="00C028F0" w:rsidRDefault="00C028F0" w:rsidP="00C028F0">
      <w:pPr>
        <w:spacing w:line="360" w:lineRule="auto"/>
        <w:ind w:firstLine="709"/>
        <w:jc w:val="both"/>
      </w:pPr>
      <w: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028F0" w:rsidRDefault="00C028F0" w:rsidP="00C028F0">
      <w:pPr>
        <w:spacing w:line="360" w:lineRule="auto"/>
        <w:ind w:firstLine="709"/>
        <w:jc w:val="both"/>
      </w:pPr>
      <w: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028F0" w:rsidRDefault="00C028F0" w:rsidP="00C028F0">
      <w:pPr>
        <w:spacing w:line="360" w:lineRule="auto"/>
        <w:ind w:firstLine="709"/>
        <w:jc w:val="both"/>
      </w:pPr>
      <w:r>
        <w:t>1.3.5. Для получения сведений о ходе исполнения муниципальной услуги заявителем указываются (называются) дата и (или) регистрационный номер уведомления заявителя о переходе прав на земельный участок (земельные участки) либо об образовании земельного участка (земельных участков).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028F0" w:rsidRDefault="00C028F0" w:rsidP="00C028F0">
      <w:pPr>
        <w:spacing w:line="360" w:lineRule="auto"/>
        <w:ind w:firstLine="709"/>
        <w:jc w:val="both"/>
      </w:pPr>
      <w: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028F0" w:rsidRDefault="00C028F0" w:rsidP="00C028F0">
      <w:pPr>
        <w:spacing w:line="360" w:lineRule="auto"/>
        <w:ind w:firstLine="709"/>
        <w:jc w:val="both"/>
      </w:pPr>
      <w:r>
        <w:t>1.3.6. Информация о порядке предоставления муниципальной услуги предоставляется бесплатно.</w:t>
      </w:r>
    </w:p>
    <w:p w:rsidR="00C028F0" w:rsidRDefault="00C028F0" w:rsidP="00C028F0">
      <w:pPr>
        <w:autoSpaceDE w:val="0"/>
        <w:spacing w:line="360" w:lineRule="auto"/>
        <w:ind w:firstLine="709"/>
        <w:jc w:val="both"/>
      </w:pPr>
      <w:r>
        <w:t>1.4. Информация о муниципальной услуге внесена в Реестр муниципальных услуг, оказываемых на территории муниципального образования Ленинское сельское поселение Слободского района Кировской области.</w:t>
      </w:r>
    </w:p>
    <w:p w:rsidR="00C028F0" w:rsidRDefault="00C028F0" w:rsidP="00C028F0">
      <w:pPr>
        <w:spacing w:line="360" w:lineRule="auto"/>
        <w:ind w:firstLine="709"/>
        <w:jc w:val="both"/>
      </w:pPr>
    </w:p>
    <w:p w:rsidR="00C028F0" w:rsidRDefault="00C028F0" w:rsidP="00C028F0">
      <w:pPr>
        <w:spacing w:line="240" w:lineRule="exact"/>
        <w:jc w:val="both"/>
        <w:rPr>
          <w:b/>
        </w:rPr>
      </w:pPr>
    </w:p>
    <w:p w:rsidR="00C028F0" w:rsidRDefault="00C028F0" w:rsidP="00C028F0">
      <w:pPr>
        <w:spacing w:line="360" w:lineRule="auto"/>
        <w:ind w:firstLine="720"/>
        <w:rPr>
          <w:b/>
        </w:rPr>
      </w:pPr>
      <w:bookmarkStart w:id="5" w:name="Par54"/>
      <w:bookmarkEnd w:id="5"/>
      <w:r>
        <w:rPr>
          <w:b/>
        </w:rPr>
        <w:t>2. Стандарт предоставления муниципальной услуги</w:t>
      </w:r>
    </w:p>
    <w:p w:rsidR="00C028F0" w:rsidRDefault="00C028F0" w:rsidP="00C028F0">
      <w:pPr>
        <w:spacing w:line="360" w:lineRule="auto"/>
        <w:ind w:firstLine="720"/>
        <w:rPr>
          <w:b/>
        </w:rPr>
      </w:pPr>
      <w:r>
        <w:rPr>
          <w:b/>
        </w:rPr>
        <w:t>2.1. Наименование муниципальной услуги</w:t>
      </w:r>
    </w:p>
    <w:p w:rsidR="00C028F0" w:rsidRDefault="00C028F0" w:rsidP="00C028F0">
      <w:pPr>
        <w:spacing w:line="360" w:lineRule="auto"/>
        <w:ind w:firstLine="720"/>
        <w:jc w:val="both"/>
      </w:pPr>
      <w:r>
        <w:lastRenderedPageBreak/>
        <w:t>2.1. Наименование муниципальной услуги: «</w:t>
      </w:r>
      <w:r w:rsidRPr="0089775E">
        <w:t xml:space="preserve">Присвоение адреса объекту адресации, изменение и аннулирование такого адреса на территории муниципального образования </w:t>
      </w:r>
      <w:r>
        <w:t>Ленинское</w:t>
      </w:r>
      <w:r w:rsidRPr="0089775E">
        <w:t xml:space="preserve"> сельское поселение Слободского района Кировской области</w:t>
      </w:r>
      <w:r>
        <w:t>».</w:t>
      </w:r>
    </w:p>
    <w:p w:rsidR="00C028F0" w:rsidRDefault="00C028F0" w:rsidP="00C028F0">
      <w:pPr>
        <w:spacing w:line="360" w:lineRule="auto"/>
        <w:ind w:firstLine="709"/>
        <w:jc w:val="both"/>
        <w:rPr>
          <w:b/>
        </w:rPr>
      </w:pPr>
      <w:r>
        <w:rPr>
          <w:b/>
        </w:rPr>
        <w:t>2.2.</w:t>
      </w:r>
      <w:r>
        <w:rPr>
          <w:b/>
        </w:rPr>
        <w:tab/>
        <w:t>Наименование органа, предоставляющего муниципальную услугу</w:t>
      </w:r>
    </w:p>
    <w:p w:rsidR="00C028F0" w:rsidRDefault="00C028F0" w:rsidP="00C028F0">
      <w:pPr>
        <w:spacing w:line="360" w:lineRule="auto"/>
        <w:ind w:firstLine="720"/>
        <w:jc w:val="both"/>
      </w:pPr>
      <w:r>
        <w:t>Муниципальная услуга предоставляется администрацией муниципального образования Ленинское сельское поселение Слободского района Кировской области (далее – администрация).</w:t>
      </w:r>
    </w:p>
    <w:p w:rsidR="00C028F0" w:rsidRDefault="00C028F0" w:rsidP="00C028F0">
      <w:pPr>
        <w:spacing w:line="360" w:lineRule="auto"/>
        <w:ind w:firstLine="709"/>
        <w:jc w:val="both"/>
        <w:rPr>
          <w:b/>
          <w:bCs/>
        </w:rPr>
      </w:pPr>
      <w:r>
        <w:rPr>
          <w:b/>
          <w:bCs/>
        </w:rPr>
        <w:t xml:space="preserve">2.3. Результат предоставления муниципальной услуги </w:t>
      </w:r>
    </w:p>
    <w:p w:rsidR="00C028F0" w:rsidRDefault="00C028F0" w:rsidP="00C028F0">
      <w:pPr>
        <w:spacing w:line="360" w:lineRule="auto"/>
        <w:ind w:firstLine="720"/>
        <w:rPr>
          <w:bCs/>
        </w:rPr>
      </w:pPr>
      <w:r>
        <w:rPr>
          <w:bCs/>
        </w:rPr>
        <w:t>Результатом предоставления муниципальной услуги является:</w:t>
      </w:r>
    </w:p>
    <w:p w:rsidR="00C028F0" w:rsidRDefault="00C028F0" w:rsidP="00C028F0">
      <w:pPr>
        <w:tabs>
          <w:tab w:val="left" w:pos="1578"/>
        </w:tabs>
        <w:spacing w:line="360" w:lineRule="auto"/>
        <w:ind w:firstLine="720"/>
        <w:jc w:val="both"/>
      </w:pPr>
      <w:r>
        <w:t>принятие решения о присвоении адреса объекту адресации, расположенному на территории муниципального образования Ленинское сельское поселение Слободского района Кировской области, или аннулировании его адреса;</w:t>
      </w:r>
    </w:p>
    <w:p w:rsidR="00C028F0" w:rsidRDefault="00C028F0" w:rsidP="00C028F0">
      <w:pPr>
        <w:spacing w:line="360" w:lineRule="auto"/>
        <w:ind w:firstLine="720"/>
        <w:jc w:val="both"/>
      </w:pPr>
      <w:r>
        <w:t>принятие решения об отказе в присвоении адреса объекту адресации, расположенному на территории муниципального образования Ленинское сельское поселение Слободского района Кировской области, или аннулировании его адреса.</w:t>
      </w:r>
    </w:p>
    <w:p w:rsidR="00C028F0" w:rsidRDefault="00C028F0" w:rsidP="00C028F0">
      <w:pPr>
        <w:spacing w:line="360" w:lineRule="auto"/>
        <w:ind w:firstLine="720"/>
        <w:jc w:val="both"/>
        <w:rPr>
          <w:b/>
        </w:rPr>
      </w:pPr>
      <w:r>
        <w:rPr>
          <w:b/>
        </w:rPr>
        <w:t>2.4. Срок предоставления муниципальной услуги.</w:t>
      </w:r>
    </w:p>
    <w:p w:rsidR="00C028F0" w:rsidRDefault="00C028F0" w:rsidP="00C028F0">
      <w:pPr>
        <w:spacing w:line="360" w:lineRule="auto"/>
        <w:ind w:firstLine="720"/>
        <w:jc w:val="both"/>
      </w:pPr>
      <w:r>
        <w:t>Срок предоставления муниципальной услуги (</w:t>
      </w:r>
      <w:r w:rsidRPr="002720BD">
        <w:rPr>
          <w:rFonts w:eastAsia="SimSun" w:cs="Mangal"/>
          <w:bCs/>
          <w:kern w:val="1"/>
          <w:lang w:eastAsia="hi-IN" w:bidi="hi-IN"/>
        </w:rPr>
        <w:t xml:space="preserve">Присвоение адреса объекту адресации, изменение и аннулирование такого </w:t>
      </w:r>
      <w:proofErr w:type="gramStart"/>
      <w:r w:rsidRPr="002720BD">
        <w:rPr>
          <w:rFonts w:eastAsia="SimSun" w:cs="Mangal"/>
          <w:bCs/>
          <w:kern w:val="1"/>
          <w:lang w:eastAsia="hi-IN" w:bidi="hi-IN"/>
        </w:rPr>
        <w:t>адреса</w:t>
      </w:r>
      <w:proofErr w:type="gramEnd"/>
      <w:r>
        <w:rPr>
          <w:rFonts w:eastAsia="SimSun" w:cs="Mangal"/>
          <w:bCs/>
          <w:kern w:val="1"/>
          <w:lang w:eastAsia="hi-IN" w:bidi="hi-IN"/>
        </w:rPr>
        <w:t xml:space="preserve"> и внесение его в федеральную информационную адресную систему)</w:t>
      </w:r>
      <w:r w:rsidRPr="002720BD">
        <w:rPr>
          <w:rFonts w:eastAsia="SimSun" w:cs="Mangal"/>
          <w:bCs/>
          <w:kern w:val="1"/>
          <w:lang w:eastAsia="hi-IN" w:bidi="hi-IN"/>
        </w:rPr>
        <w:t xml:space="preserve"> </w:t>
      </w:r>
      <w:r>
        <w:t>составляет не более 6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администрации.</w:t>
      </w:r>
    </w:p>
    <w:p w:rsidR="00C028F0" w:rsidRDefault="00C028F0" w:rsidP="00C028F0">
      <w:pPr>
        <w:spacing w:line="360" w:lineRule="auto"/>
        <w:ind w:firstLine="720"/>
        <w:jc w:val="both"/>
        <w:rPr>
          <w:b/>
        </w:rPr>
      </w:pPr>
      <w:r>
        <w:rPr>
          <w:b/>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028F0" w:rsidRDefault="00C028F0" w:rsidP="00C028F0">
      <w:pPr>
        <w:spacing w:line="360" w:lineRule="auto"/>
        <w:ind w:firstLine="720"/>
        <w:jc w:val="both"/>
      </w:pPr>
      <w:r>
        <w:t>Предоставление муниципальной услуги осуществляется в соответствии со следующими нормативными правовыми актами:</w:t>
      </w:r>
    </w:p>
    <w:p w:rsidR="00C028F0" w:rsidRDefault="00C028F0" w:rsidP="00C028F0">
      <w:pPr>
        <w:spacing w:line="360" w:lineRule="auto"/>
        <w:ind w:firstLine="720"/>
        <w:jc w:val="both"/>
        <w:rPr>
          <w:rStyle w:val="ac"/>
          <w:rFonts w:eastAsia="SimSun"/>
          <w:i w:val="0"/>
        </w:rPr>
      </w:pPr>
      <w:r>
        <w:t xml:space="preserve">Градостроительным кодексом Российской Федерации от 29.12.2004№ 190-ФЗ </w:t>
      </w:r>
      <w:r w:rsidRPr="0089775E">
        <w:rPr>
          <w:rStyle w:val="ac"/>
          <w:rFonts w:eastAsia="SimSun"/>
          <w:i w:val="0"/>
        </w:rPr>
        <w:t>(«Российская газета»,</w:t>
      </w:r>
      <w:r>
        <w:rPr>
          <w:rStyle w:val="ac"/>
          <w:rFonts w:eastAsia="SimSun"/>
          <w:i w:val="0"/>
        </w:rPr>
        <w:t> </w:t>
      </w:r>
      <w:r w:rsidRPr="0089775E">
        <w:rPr>
          <w:rStyle w:val="ac"/>
          <w:rFonts w:eastAsia="SimSun"/>
          <w:i w:val="0"/>
        </w:rPr>
        <w:t>№ 290, 30.12.2004);</w:t>
      </w:r>
    </w:p>
    <w:p w:rsidR="00C028F0" w:rsidRDefault="00C028F0" w:rsidP="00C028F0">
      <w:pPr>
        <w:spacing w:line="360" w:lineRule="auto"/>
        <w:ind w:firstLine="720"/>
        <w:jc w:val="both"/>
      </w:pPr>
      <w: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ст.3822); </w:t>
      </w:r>
    </w:p>
    <w:p w:rsidR="00C028F0" w:rsidRDefault="00C028F0" w:rsidP="00C028F0">
      <w:pPr>
        <w:spacing w:line="360" w:lineRule="auto"/>
        <w:ind w:firstLine="720"/>
        <w:jc w:val="both"/>
      </w:pPr>
      <w:r>
        <w:t xml:space="preserve">Федеральным </w:t>
      </w:r>
      <w:hyperlink r:id="rId21" w:history="1">
        <w:r>
          <w:rPr>
            <w:rStyle w:val="af"/>
          </w:rPr>
          <w:t>законом</w:t>
        </w:r>
      </w:hyperlink>
      <w:r>
        <w:t xml:space="preserve"> от 24.07.2007 № 221-ФЗ «О кадастровой деятельности» («Собрание законодательства Российской Федерации», 30.07.2007, № 31, ст. 4017, «Российская газета», № 165, 01.08.2007, «Парламентская газета», №№ 99 - 101, 09.08.2007);</w:t>
      </w:r>
    </w:p>
    <w:p w:rsidR="00C028F0" w:rsidRDefault="00C028F0" w:rsidP="00C028F0">
      <w:pPr>
        <w:spacing w:line="360" w:lineRule="auto"/>
        <w:ind w:firstLine="720"/>
        <w:jc w:val="both"/>
      </w:pPr>
      <w:r>
        <w:lastRenderedPageBreak/>
        <w:t xml:space="preserve">Федеральным </w:t>
      </w:r>
      <w:hyperlink r:id="rId22" w:history="1">
        <w:r>
          <w:rPr>
            <w:rStyle w:val="af"/>
          </w:rPr>
          <w:t>законом</w:t>
        </w:r>
      </w:hyperlink>
      <w:r>
        <w:t xml:space="preserve"> от 27.07.2010 № 210-ФЗ «Об организации предоставления государственных и муниципальных услуг» (Собрание законодательства Российской Федерации, 2010, № 31, ст.4179; 2011, № 15, ст.2038; № 27, ст.3873, ст.3880; № 29, ст.4291; №30, ст.4587);</w:t>
      </w:r>
    </w:p>
    <w:p w:rsidR="00C028F0" w:rsidRDefault="00C028F0" w:rsidP="00C028F0">
      <w:pPr>
        <w:spacing w:line="360" w:lineRule="auto"/>
        <w:ind w:firstLine="720"/>
        <w:jc w:val="both"/>
      </w:pPr>
      <w: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ст.2036);</w:t>
      </w:r>
    </w:p>
    <w:p w:rsidR="00C028F0" w:rsidRDefault="00C028F0" w:rsidP="00C028F0">
      <w:pPr>
        <w:spacing w:line="360" w:lineRule="auto"/>
        <w:ind w:firstLine="720"/>
        <w:jc w:val="both"/>
      </w:pPr>
      <w:r>
        <w:t xml:space="preserve">Федеральным </w:t>
      </w:r>
      <w:hyperlink r:id="rId23" w:history="1">
        <w:r>
          <w:rPr>
            <w:rStyle w:val="af"/>
          </w:rPr>
          <w:t>законом</w:t>
        </w:r>
      </w:hyperlink>
      <w: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 «Собрание законодательства РФ», 30.12.2013, № 52 (часть I), ст.7008);</w:t>
      </w:r>
    </w:p>
    <w:p w:rsidR="00C028F0" w:rsidRDefault="00C028F0" w:rsidP="00C028F0">
      <w:pPr>
        <w:spacing w:line="360" w:lineRule="auto"/>
        <w:ind w:firstLine="720"/>
        <w:jc w:val="both"/>
      </w:pPr>
      <w:r>
        <w:t>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РФ», 01.12.2014, № 48, ст.6861);</w:t>
      </w:r>
    </w:p>
    <w:p w:rsidR="00C028F0" w:rsidRDefault="00C028F0" w:rsidP="00C028F0">
      <w:pPr>
        <w:spacing w:line="360" w:lineRule="auto"/>
        <w:ind w:firstLine="720"/>
        <w:jc w:val="both"/>
      </w:pPr>
      <w: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C028F0" w:rsidRDefault="00C028F0" w:rsidP="00C028F0">
      <w:pPr>
        <w:spacing w:line="360" w:lineRule="auto"/>
        <w:ind w:firstLine="720"/>
        <w:jc w:val="both"/>
      </w:pPr>
      <w:r>
        <w:t>Законом Кировской области от 04.12.2007 №203-ЗО «О реестре административно-территориальных единиц и населенных пунктов Кировской области» («Вятский край», № 227(4115), 11.12.2007, «Сборник основных нормативных правовых актов органов государственной власти Кировской области», № 1(80) (часть 2), 20.02.2008);</w:t>
      </w:r>
    </w:p>
    <w:p w:rsidR="00C028F0" w:rsidRDefault="00710B3E" w:rsidP="00C028F0">
      <w:pPr>
        <w:spacing w:line="360" w:lineRule="auto"/>
        <w:ind w:firstLine="720"/>
        <w:jc w:val="both"/>
      </w:pPr>
      <w:hyperlink r:id="rId24" w:history="1">
        <w:r w:rsidR="00C028F0">
          <w:rPr>
            <w:rStyle w:val="af"/>
          </w:rPr>
          <w:t>постановлением</w:t>
        </w:r>
      </w:hyperlink>
      <w:r w:rsidR="00C028F0">
        <w:t xml:space="preserve"> администрации от 30.11.2020 № 124 "Об утверждении Правил присвоения, изменения и аннулирования адресов объектов адресации, расположенных на территории муниципального образования Ленинское сельское поселение Слободского района Кировской области»</w:t>
      </w:r>
    </w:p>
    <w:p w:rsidR="00C028F0" w:rsidRDefault="00C028F0" w:rsidP="00C028F0">
      <w:pPr>
        <w:spacing w:line="360" w:lineRule="auto"/>
        <w:ind w:firstLine="709"/>
        <w:jc w:val="both"/>
      </w:pPr>
      <w:r>
        <w:t xml:space="preserve">Уставом муниципального образования Ленинское сельское поселение Слободского района Кировской области; </w:t>
      </w:r>
    </w:p>
    <w:p w:rsidR="00C028F0" w:rsidRDefault="00C028F0" w:rsidP="00C028F0">
      <w:pPr>
        <w:spacing w:line="360" w:lineRule="auto"/>
        <w:ind w:firstLine="720"/>
        <w:jc w:val="both"/>
      </w:pPr>
      <w:r>
        <w:t>настоящим Административным регламентом.</w:t>
      </w:r>
    </w:p>
    <w:p w:rsidR="00C028F0" w:rsidRDefault="00C028F0" w:rsidP="00C028F0">
      <w:pPr>
        <w:autoSpaceDE w:val="0"/>
        <w:spacing w:line="360" w:lineRule="auto"/>
        <w:ind w:firstLine="709"/>
        <w:jc w:val="both"/>
        <w:rPr>
          <w:b/>
        </w:rPr>
      </w:pPr>
      <w:r>
        <w:rPr>
          <w:b/>
        </w:rPr>
        <w:t>2.6. Основания предоставления муниципальной услуги</w:t>
      </w:r>
    </w:p>
    <w:p w:rsidR="00C028F0" w:rsidRDefault="00C028F0" w:rsidP="00C028F0">
      <w:pPr>
        <w:autoSpaceDE w:val="0"/>
        <w:spacing w:line="360" w:lineRule="auto"/>
        <w:ind w:firstLine="709"/>
        <w:jc w:val="both"/>
      </w:pPr>
      <w:r>
        <w:t>2.6.1. Присвоение адресов объектам адресации – земельным участкам осуществляется в случаях:</w:t>
      </w:r>
    </w:p>
    <w:p w:rsidR="00C028F0" w:rsidRDefault="00C028F0" w:rsidP="00C028F0">
      <w:pPr>
        <w:autoSpaceDE w:val="0"/>
        <w:spacing w:line="360" w:lineRule="auto"/>
        <w:ind w:firstLine="709"/>
        <w:jc w:val="both"/>
      </w:pPr>
      <w:r>
        <w:lastRenderedPageBreak/>
        <w:t xml:space="preserve">- подготовки документации по планировке территории в </w:t>
      </w:r>
      <w:proofErr w:type="gramStart"/>
      <w:r>
        <w:t>отношении</w:t>
      </w:r>
      <w:proofErr w:type="gramEnd"/>
      <w:r>
        <w:t xml:space="preserve"> застроенной и подлежащей застройке территории в соответствии с Градостроительным </w:t>
      </w:r>
      <w:hyperlink r:id="rId25" w:history="1">
        <w:r>
          <w:rPr>
            <w:rStyle w:val="af"/>
          </w:rPr>
          <w:t>кодексом</w:t>
        </w:r>
      </w:hyperlink>
      <w:r>
        <w:t xml:space="preserve"> Российской Федерации;</w:t>
      </w:r>
    </w:p>
    <w:p w:rsidR="00C028F0" w:rsidRDefault="00C028F0" w:rsidP="00C028F0">
      <w:pPr>
        <w:autoSpaceDE w:val="0"/>
        <w:spacing w:line="360" w:lineRule="auto"/>
        <w:ind w:firstLine="709"/>
        <w:jc w:val="both"/>
      </w:pPr>
      <w:proofErr w:type="gramStart"/>
      <w:r>
        <w:t xml:space="preserve">- выполнения в отношении земельного участка в соответствии с требованиями, установленными Федеральным </w:t>
      </w:r>
      <w:hyperlink r:id="rId26" w:history="1">
        <w:r>
          <w:rPr>
            <w:rStyle w:val="af"/>
          </w:rPr>
          <w:t>законом</w:t>
        </w:r>
      </w:hyperlink>
      <w: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C028F0" w:rsidRDefault="00C028F0" w:rsidP="00C028F0">
      <w:pPr>
        <w:autoSpaceDE w:val="0"/>
        <w:spacing w:line="360" w:lineRule="auto"/>
        <w:ind w:firstLine="709"/>
        <w:jc w:val="both"/>
      </w:pPr>
      <w:r>
        <w:t>2.6.2. Присвоение адресов объектам адресации – зданиям (строениям), сооружениям, в том числе строительство которых не завершено, осуществляется в случаях:</w:t>
      </w:r>
    </w:p>
    <w:p w:rsidR="00C028F0" w:rsidRDefault="00C028F0" w:rsidP="00C028F0">
      <w:pPr>
        <w:autoSpaceDE w:val="0"/>
        <w:spacing w:line="360" w:lineRule="auto"/>
        <w:ind w:firstLine="709"/>
        <w:jc w:val="both"/>
      </w:pPr>
      <w:proofErr w:type="gramStart"/>
      <w: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C028F0" w:rsidRDefault="00C028F0" w:rsidP="00C028F0">
      <w:pPr>
        <w:autoSpaceDE w:val="0"/>
        <w:spacing w:line="360" w:lineRule="auto"/>
        <w:ind w:firstLine="709"/>
        <w:jc w:val="both"/>
      </w:pPr>
      <w:proofErr w:type="gramStart"/>
      <w: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t xml:space="preserve"> строительство не требуется).</w:t>
      </w:r>
    </w:p>
    <w:p w:rsidR="00C028F0" w:rsidRDefault="00C028F0" w:rsidP="00C028F0">
      <w:pPr>
        <w:autoSpaceDE w:val="0"/>
        <w:spacing w:line="360" w:lineRule="auto"/>
        <w:ind w:firstLine="709"/>
        <w:jc w:val="both"/>
      </w:pPr>
      <w:r>
        <w:t>2.6.3. Присвоение адресов объектам адресации - помещениям осуществляется в случаях:</w:t>
      </w:r>
    </w:p>
    <w:p w:rsidR="00C028F0" w:rsidRDefault="00C028F0" w:rsidP="00C028F0">
      <w:pPr>
        <w:autoSpaceDE w:val="0"/>
        <w:spacing w:line="360" w:lineRule="auto"/>
        <w:ind w:firstLine="709"/>
        <w:jc w:val="both"/>
      </w:pPr>
      <w:r>
        <w:t xml:space="preserve">- подготовки и оформления в установленном Жилищным </w:t>
      </w:r>
      <w:hyperlink r:id="rId27" w:history="1">
        <w:r>
          <w:rPr>
            <w:rStyle w:val="af"/>
          </w:rPr>
          <w:t>кодексом</w:t>
        </w:r>
      </w:hyperlink>
      <w: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028F0" w:rsidRDefault="00C028F0" w:rsidP="00C028F0">
      <w:pPr>
        <w:autoSpaceDE w:val="0"/>
        <w:spacing w:line="360" w:lineRule="auto"/>
        <w:ind w:firstLine="709"/>
        <w:jc w:val="both"/>
      </w:pPr>
      <w: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t>машино</w:t>
      </w:r>
      <w:proofErr w:type="spellEnd"/>
      <w:r>
        <w:t>-места (</w:t>
      </w:r>
      <w:proofErr w:type="spellStart"/>
      <w:r>
        <w:t>машино</w:t>
      </w:r>
      <w:proofErr w:type="spellEnd"/>
      <w:r>
        <w:t>-мест), документов, содержащих необходимые для осуществления государственного кадастрового учета сведения о таком помещении.</w:t>
      </w:r>
    </w:p>
    <w:p w:rsidR="00C028F0" w:rsidRDefault="00C028F0" w:rsidP="00C028F0">
      <w:pPr>
        <w:autoSpaceDE w:val="0"/>
        <w:spacing w:line="360" w:lineRule="auto"/>
        <w:ind w:firstLine="709"/>
        <w:jc w:val="both"/>
      </w:pPr>
      <w:r>
        <w:t xml:space="preserve">2.6.4. В отношении </w:t>
      </w:r>
      <w:proofErr w:type="spellStart"/>
      <w:r>
        <w:t>машино</w:t>
      </w:r>
      <w:proofErr w:type="spellEnd"/>
      <w:r>
        <w:t>-ме</w:t>
      </w:r>
      <w:proofErr w:type="gramStart"/>
      <w:r>
        <w:t>ст в сл</w:t>
      </w:r>
      <w:proofErr w:type="gramEnd"/>
      <w:r>
        <w:t xml:space="preserve">учае подготовки и оформления в отношении </w:t>
      </w:r>
      <w:proofErr w:type="spellStart"/>
      <w:r>
        <w:t>машино</w:t>
      </w:r>
      <w:proofErr w:type="spellEnd"/>
      <w:r>
        <w:t xml:space="preserve">-места, являющегося объектом недвижимости, в том числе образуемого в результате </w:t>
      </w:r>
      <w:r>
        <w:lastRenderedPageBreak/>
        <w:t xml:space="preserve">преобразования другого помещения (помещений) и (или) </w:t>
      </w:r>
      <w:proofErr w:type="spellStart"/>
      <w:r>
        <w:t>машино</w:t>
      </w:r>
      <w:proofErr w:type="spellEnd"/>
      <w:r>
        <w:t>-места (</w:t>
      </w:r>
      <w:proofErr w:type="spellStart"/>
      <w:r>
        <w:t>машино</w:t>
      </w:r>
      <w:proofErr w:type="spellEnd"/>
      <w:r>
        <w:t xml:space="preserve">-мест), документов, содержащих необходимые для осуществления государственного кадастрового учета сведения о таком </w:t>
      </w:r>
      <w:proofErr w:type="spellStart"/>
      <w:r>
        <w:t>машино</w:t>
      </w:r>
      <w:proofErr w:type="spellEnd"/>
      <w:r>
        <w:t>-месте.</w:t>
      </w:r>
    </w:p>
    <w:p w:rsidR="00C028F0" w:rsidRDefault="00C028F0" w:rsidP="00C028F0">
      <w:pPr>
        <w:autoSpaceDE w:val="0"/>
        <w:spacing w:line="360" w:lineRule="auto"/>
        <w:ind w:firstLine="709"/>
        <w:jc w:val="both"/>
      </w:pPr>
      <w:r>
        <w:t xml:space="preserve">2.6.5. </w:t>
      </w:r>
      <w:proofErr w:type="gramStart"/>
      <w:r>
        <w:t xml:space="preserve">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proofErr w:type="gramEnd"/>
    </w:p>
    <w:p w:rsidR="00C028F0" w:rsidRDefault="00C028F0" w:rsidP="00C028F0">
      <w:pPr>
        <w:autoSpaceDE w:val="0"/>
        <w:spacing w:line="360" w:lineRule="auto"/>
        <w:ind w:firstLine="709"/>
        <w:jc w:val="both"/>
        <w:rPr>
          <w:b/>
        </w:rPr>
      </w:pPr>
      <w:bookmarkStart w:id="6" w:name="Par111"/>
      <w:bookmarkEnd w:id="6"/>
      <w:r>
        <w:rPr>
          <w:b/>
        </w:rPr>
        <w:t>2.7. Перечень документов, необходимых для предоставления муниципальной услуги</w:t>
      </w:r>
    </w:p>
    <w:p w:rsidR="00C028F0" w:rsidRDefault="00C028F0" w:rsidP="00C028F0">
      <w:pPr>
        <w:autoSpaceDE w:val="0"/>
        <w:spacing w:line="360" w:lineRule="auto"/>
        <w:ind w:firstLine="709"/>
        <w:jc w:val="both"/>
      </w:pPr>
      <w:r>
        <w:t>Для предоставления муниципальной услуги необходимы следующие документы:</w:t>
      </w:r>
    </w:p>
    <w:p w:rsidR="00C028F0" w:rsidRDefault="00C028F0" w:rsidP="00C028F0">
      <w:pPr>
        <w:autoSpaceDE w:val="0"/>
        <w:spacing w:line="360" w:lineRule="auto"/>
        <w:ind w:firstLine="709"/>
        <w:jc w:val="both"/>
      </w:pPr>
      <w:bookmarkStart w:id="7" w:name="Par112"/>
      <w:bookmarkEnd w:id="7"/>
      <w:r>
        <w:t xml:space="preserve">2.7.1. </w:t>
      </w:r>
      <w:hyperlink w:anchor="Par321" w:history="1">
        <w:r>
          <w:rPr>
            <w:rStyle w:val="af"/>
          </w:rPr>
          <w:t>Заявление</w:t>
        </w:r>
      </w:hyperlink>
      <w:r>
        <w:t xml:space="preserve"> о присвоении объекту адресации адреса или его аннулировании, по форме установленной приказом Министерства финансов Российской Федерации от 11.12.2014 № 146н (приложение № 1).</w:t>
      </w:r>
    </w:p>
    <w:p w:rsidR="00C028F0" w:rsidRDefault="00C028F0" w:rsidP="00C028F0">
      <w:pPr>
        <w:autoSpaceDE w:val="0"/>
        <w:spacing w:line="360" w:lineRule="auto"/>
        <w:ind w:firstLine="709"/>
        <w:jc w:val="both"/>
      </w:pPr>
      <w:bookmarkStart w:id="8" w:name="Par116"/>
      <w:bookmarkEnd w:id="8"/>
      <w:r>
        <w:t xml:space="preserve">2.7.2.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C028F0" w:rsidRDefault="00C028F0" w:rsidP="00C028F0">
      <w:pPr>
        <w:autoSpaceDE w:val="0"/>
        <w:spacing w:line="360" w:lineRule="auto"/>
        <w:ind w:firstLine="709"/>
        <w:jc w:val="both"/>
      </w:pPr>
      <w:r>
        <w:t>2.7.3.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028F0" w:rsidRDefault="00C028F0" w:rsidP="00C028F0">
      <w:pPr>
        <w:autoSpaceDE w:val="0"/>
        <w:spacing w:line="360" w:lineRule="auto"/>
        <w:ind w:firstLine="709"/>
        <w:jc w:val="both"/>
      </w:pPr>
      <w:r>
        <w:t>2.7.4.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028F0" w:rsidRDefault="00C028F0" w:rsidP="00C028F0">
      <w:pPr>
        <w:autoSpaceDE w:val="0"/>
        <w:spacing w:line="360" w:lineRule="auto"/>
        <w:ind w:firstLine="709"/>
        <w:jc w:val="both"/>
      </w:pPr>
      <w:r>
        <w:t>2.7.5.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C028F0" w:rsidRDefault="00C028F0" w:rsidP="00C028F0">
      <w:pPr>
        <w:autoSpaceDE w:val="0"/>
        <w:spacing w:line="360" w:lineRule="auto"/>
        <w:ind w:firstLine="709"/>
        <w:jc w:val="both"/>
      </w:pPr>
      <w:r>
        <w:t>2.7.6.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028F0" w:rsidRDefault="00C028F0" w:rsidP="00C028F0">
      <w:pPr>
        <w:autoSpaceDE w:val="0"/>
        <w:spacing w:line="360" w:lineRule="auto"/>
        <w:ind w:firstLine="709"/>
        <w:jc w:val="both"/>
      </w:pPr>
      <w:r>
        <w:lastRenderedPageBreak/>
        <w:t>2.7.7.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028F0" w:rsidRDefault="00C028F0" w:rsidP="00C028F0">
      <w:pPr>
        <w:autoSpaceDE w:val="0"/>
        <w:spacing w:line="360" w:lineRule="auto"/>
        <w:ind w:firstLine="709"/>
        <w:jc w:val="both"/>
      </w:pPr>
      <w:r>
        <w:t>2.7.8.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028F0" w:rsidRDefault="00C028F0" w:rsidP="00C028F0">
      <w:pPr>
        <w:autoSpaceDE w:val="0"/>
        <w:spacing w:line="360" w:lineRule="auto"/>
        <w:ind w:firstLine="709"/>
        <w:jc w:val="both"/>
      </w:pPr>
      <w:r>
        <w:t>2.7.9.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028F0" w:rsidRDefault="00C028F0" w:rsidP="00C028F0">
      <w:pPr>
        <w:autoSpaceDE w:val="0"/>
        <w:spacing w:line="360" w:lineRule="auto"/>
        <w:ind w:firstLine="709"/>
        <w:jc w:val="both"/>
      </w:pPr>
      <w:bookmarkStart w:id="9" w:name="Par124"/>
      <w:bookmarkEnd w:id="9"/>
      <w:r>
        <w:t>2.7.10.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028F0" w:rsidRDefault="00C028F0" w:rsidP="00C028F0">
      <w:pPr>
        <w:autoSpaceDE w:val="0"/>
        <w:spacing w:line="360" w:lineRule="auto"/>
        <w:ind w:firstLine="709"/>
        <w:jc w:val="both"/>
      </w:pPr>
      <w:r>
        <w:t xml:space="preserve">Заявитель (представитель заявителя) должен представить самостоятельно документ, предусмотренный </w:t>
      </w:r>
      <w:hyperlink w:anchor="Par112" w:history="1">
        <w:r>
          <w:rPr>
            <w:rStyle w:val="af"/>
          </w:rPr>
          <w:t>пунктом 2.7.1</w:t>
        </w:r>
      </w:hyperlink>
      <w:r>
        <w:t xml:space="preserve"> настоящего Административного регламента. В случае отсутствия сведений о зарегистрированном праве заявителя на объект адресации в Едином государственном реестре прав, заявитель вправе представить документ, устанавливающий или удостоверяющий его право на объект адресации.</w:t>
      </w:r>
    </w:p>
    <w:p w:rsidR="00C028F0" w:rsidRDefault="00C028F0" w:rsidP="00C028F0">
      <w:pPr>
        <w:autoSpaceDE w:val="0"/>
        <w:spacing w:line="360" w:lineRule="auto"/>
        <w:ind w:firstLine="709"/>
        <w:jc w:val="both"/>
      </w:pPr>
      <w:r>
        <w:t xml:space="preserve">Документы, указанные в </w:t>
      </w:r>
      <w:hyperlink w:anchor="Par116" w:history="1">
        <w:r>
          <w:rPr>
            <w:rStyle w:val="af"/>
          </w:rPr>
          <w:t>пунктах 2.7.2</w:t>
        </w:r>
      </w:hyperlink>
      <w:r>
        <w:t xml:space="preserve"> - </w:t>
      </w:r>
      <w:hyperlink w:anchor="Par124" w:history="1">
        <w:r>
          <w:rPr>
            <w:rStyle w:val="af"/>
          </w:rPr>
          <w:t>2.7.10</w:t>
        </w:r>
      </w:hyperlink>
      <w:r>
        <w:t xml:space="preserve">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C028F0" w:rsidRDefault="00C028F0" w:rsidP="00C028F0">
      <w:pPr>
        <w:autoSpaceDE w:val="0"/>
        <w:spacing w:line="360" w:lineRule="auto"/>
        <w:ind w:firstLine="709"/>
        <w:jc w:val="both"/>
        <w:rPr>
          <w:bCs/>
        </w:rPr>
      </w:pPr>
      <w:r>
        <w:rPr>
          <w:bCs/>
        </w:rPr>
        <w:t xml:space="preserve">При представлении заявления представителем заявителя к </w:t>
      </w:r>
      <w:proofErr w:type="gramStart"/>
      <w:r>
        <w:rPr>
          <w:bCs/>
        </w:rPr>
        <w:t>документу, предусмотренному пунктом 2.7.1 прилагается</w:t>
      </w:r>
      <w:proofErr w:type="gramEnd"/>
      <w:r>
        <w:rPr>
          <w:bCs/>
        </w:rPr>
        <w:t xml:space="preserve"> доверенность, выданная представителю заявителя, оформленная в порядке, предусмотренном законодательством Российской Федерации.</w:t>
      </w:r>
    </w:p>
    <w:p w:rsidR="00C028F0" w:rsidRDefault="00C028F0" w:rsidP="00C028F0">
      <w:pPr>
        <w:autoSpaceDE w:val="0"/>
        <w:spacing w:line="360" w:lineRule="auto"/>
        <w:ind w:firstLine="709"/>
        <w:jc w:val="both"/>
        <w:rPr>
          <w:bCs/>
        </w:rPr>
      </w:pPr>
      <w:r>
        <w:rPr>
          <w:bCs/>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028F0" w:rsidRDefault="00C028F0" w:rsidP="00C028F0">
      <w:pPr>
        <w:autoSpaceDE w:val="0"/>
        <w:spacing w:line="360" w:lineRule="auto"/>
        <w:ind w:firstLine="709"/>
        <w:jc w:val="both"/>
        <w:rPr>
          <w:bCs/>
        </w:rPr>
      </w:pPr>
      <w:r>
        <w:rPr>
          <w:bCs/>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028F0" w:rsidRDefault="00C028F0" w:rsidP="00C028F0">
      <w:pPr>
        <w:autoSpaceDE w:val="0"/>
        <w:spacing w:line="360" w:lineRule="auto"/>
        <w:ind w:firstLine="709"/>
        <w:jc w:val="both"/>
        <w:rPr>
          <w:bCs/>
        </w:rPr>
      </w:pPr>
      <w:proofErr w:type="gramStart"/>
      <w:r>
        <w:rPr>
          <w:bC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028F0" w:rsidRDefault="00C028F0" w:rsidP="00C028F0">
      <w:pPr>
        <w:autoSpaceDE w:val="0"/>
        <w:spacing w:line="360" w:lineRule="auto"/>
        <w:ind w:firstLine="709"/>
        <w:jc w:val="both"/>
      </w:pPr>
      <w:r>
        <w:t>2.8. При предоставлении муниципальной услуги администрация не вправе требовать от заявителя:</w:t>
      </w:r>
    </w:p>
    <w:p w:rsidR="00C028F0" w:rsidRDefault="00C028F0" w:rsidP="00C028F0">
      <w:pPr>
        <w:autoSpaceDE w:val="0"/>
        <w:spacing w:line="360" w:lineRule="auto"/>
        <w:ind w:firstLine="709"/>
        <w:jc w:val="both"/>
      </w:pPr>
      <w:bookmarkStart w:id="10" w:name="Par130"/>
      <w:bookmarkEnd w:id="10"/>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028F0" w:rsidRDefault="00C028F0" w:rsidP="00C028F0">
      <w:pPr>
        <w:autoSpaceDE w:val="0"/>
        <w:spacing w:line="360" w:lineRule="auto"/>
        <w:ind w:firstLine="709"/>
        <w:jc w:val="both"/>
      </w:pPr>
      <w:r>
        <w:t xml:space="preserve"> </w:t>
      </w:r>
      <w:proofErr w:type="gramStart"/>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w:t>
      </w:r>
      <w:r w:rsidRPr="006F72E1">
        <w:t xml:space="preserve"> закон</w:t>
      </w:r>
      <w:r>
        <w:t xml:space="preserve">а от 27.07.2010 N 210-ФЗ </w:t>
      </w:r>
      <w:r w:rsidRPr="006F72E1">
        <w:t>"Об организации</w:t>
      </w:r>
      <w:proofErr w:type="gramEnd"/>
      <w:r w:rsidRPr="006F72E1">
        <w:t xml:space="preserve"> </w:t>
      </w:r>
      <w:proofErr w:type="gramStart"/>
      <w:r w:rsidRPr="006F72E1">
        <w:t>предоставления государственных и муниципальных услуг"</w:t>
      </w:r>
      <w: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Pr="006F72E1">
        <w:t>Федерального закона от 27.07.2010 N 210-ФЗ "Об организации предоставления государственных и муниципальных услуг"</w:t>
      </w:r>
      <w:r>
        <w:t xml:space="preserve">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28F0" w:rsidRDefault="00C028F0" w:rsidP="00C028F0">
      <w:pPr>
        <w:autoSpaceDE w:val="0"/>
        <w:spacing w:line="360" w:lineRule="auto"/>
        <w:ind w:firstLine="709"/>
        <w:jc w:val="both"/>
      </w:pPr>
      <w:r>
        <w:t xml:space="preserve"> </w:t>
      </w: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6F72E1">
        <w:lastRenderedPageBreak/>
        <w:t>Федерального закона от 27.07.2010 N 210-ФЗ "Об организации предоставления государственных и</w:t>
      </w:r>
      <w:proofErr w:type="gramEnd"/>
      <w:r w:rsidRPr="006F72E1">
        <w:t xml:space="preserve"> муниципальных услуг"</w:t>
      </w:r>
      <w:r>
        <w:t>;</w:t>
      </w:r>
    </w:p>
    <w:p w:rsidR="00C028F0" w:rsidRDefault="00C028F0" w:rsidP="00C028F0">
      <w:pPr>
        <w:autoSpaceDE w:val="0"/>
        <w:spacing w:line="360" w:lineRule="auto"/>
        <w:ind w:firstLine="709"/>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28F0" w:rsidRDefault="00C028F0" w:rsidP="00C028F0">
      <w:pPr>
        <w:autoSpaceDE w:val="0"/>
        <w:spacing w:line="360" w:lineRule="auto"/>
        <w:ind w:firstLine="70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28F0" w:rsidRDefault="00C028F0" w:rsidP="00C028F0">
      <w:pPr>
        <w:autoSpaceDE w:val="0"/>
        <w:spacing w:line="360" w:lineRule="auto"/>
        <w:ind w:firstLine="709"/>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28F0" w:rsidRDefault="00C028F0" w:rsidP="00C028F0">
      <w:pPr>
        <w:autoSpaceDE w:val="0"/>
        <w:spacing w:line="360" w:lineRule="auto"/>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28F0" w:rsidRDefault="00C028F0" w:rsidP="00C028F0">
      <w:pPr>
        <w:autoSpaceDE w:val="0"/>
        <w:spacing w:line="360" w:lineRule="auto"/>
        <w:ind w:firstLine="709"/>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6F72E1">
        <w:t>Федерального закона от 27.07.2010 N 210-ФЗ "Об организации предоставления государственных и муниципальных услуг"</w:t>
      </w:r>
      <w:r>
        <w:t>, при первоначальном отказе в приеме документов, необходимых для предоставления государственной или</w:t>
      </w:r>
      <w:proofErr w:type="gramEnd"/>
      <w:r>
        <w:t xml:space="preserve"> </w:t>
      </w:r>
      <w:proofErr w:type="gramStart"/>
      <w: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6F72E1">
        <w:t>Федерального закона от 27.07.2010 N 210-ФЗ "Об организации предоставления государственных</w:t>
      </w:r>
      <w:proofErr w:type="gramEnd"/>
      <w:r w:rsidRPr="006F72E1">
        <w:t xml:space="preserve"> и муниципальных услуг"</w:t>
      </w:r>
      <w:r>
        <w:t>, уведомляется заявитель, а также приносятся извинения за доставленные неудобства;</w:t>
      </w:r>
    </w:p>
    <w:p w:rsidR="00C028F0" w:rsidRDefault="00C028F0" w:rsidP="00C028F0">
      <w:pPr>
        <w:autoSpaceDE w:val="0"/>
        <w:spacing w:line="360" w:lineRule="auto"/>
        <w:ind w:firstLine="709"/>
        <w:jc w:val="both"/>
      </w:pPr>
      <w:r>
        <w:lastRenderedPageBreak/>
        <w:t xml:space="preserve"> </w:t>
      </w: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6F72E1">
        <w:t>Федерального закона от 27.07.2010 N 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rsidR="00C028F0" w:rsidRDefault="00C028F0" w:rsidP="00C028F0">
      <w:pPr>
        <w:autoSpaceDE w:val="0"/>
        <w:spacing w:line="360" w:lineRule="auto"/>
        <w:ind w:firstLine="709"/>
        <w:jc w:val="both"/>
      </w:pPr>
    </w:p>
    <w:p w:rsidR="00C028F0" w:rsidRDefault="00C028F0" w:rsidP="00C028F0">
      <w:pPr>
        <w:autoSpaceDE w:val="0"/>
        <w:spacing w:line="360" w:lineRule="auto"/>
        <w:ind w:firstLine="709"/>
        <w:jc w:val="both"/>
        <w:rPr>
          <w:b/>
        </w:rPr>
      </w:pPr>
      <w:r>
        <w:rPr>
          <w:b/>
        </w:rPr>
        <w:t>2.9. Перечень оснований для отказа в приеме документов</w:t>
      </w:r>
    </w:p>
    <w:p w:rsidR="00C028F0" w:rsidRDefault="00C028F0" w:rsidP="00C028F0">
      <w:pPr>
        <w:autoSpaceDE w:val="0"/>
        <w:spacing w:line="360" w:lineRule="auto"/>
        <w:ind w:firstLine="709"/>
        <w:jc w:val="both"/>
      </w:pPr>
      <w:r>
        <w:t>Основания для отказа в приёме документов отсутствуют.</w:t>
      </w:r>
    </w:p>
    <w:p w:rsidR="00C028F0" w:rsidRDefault="00C028F0" w:rsidP="00C028F0">
      <w:pPr>
        <w:autoSpaceDE w:val="0"/>
        <w:spacing w:line="360" w:lineRule="auto"/>
        <w:ind w:firstLine="709"/>
        <w:jc w:val="both"/>
      </w:pPr>
    </w:p>
    <w:p w:rsidR="00C028F0" w:rsidRDefault="00C028F0" w:rsidP="00C028F0">
      <w:pPr>
        <w:autoSpaceDE w:val="0"/>
        <w:spacing w:line="360" w:lineRule="auto"/>
        <w:ind w:firstLine="709"/>
        <w:jc w:val="both"/>
        <w:rPr>
          <w:b/>
        </w:rPr>
      </w:pPr>
      <w:bookmarkStart w:id="11" w:name="Par134"/>
      <w:bookmarkEnd w:id="11"/>
      <w:r>
        <w:rPr>
          <w:b/>
        </w:rPr>
        <w:t>2.10. Перечень оснований для отказа в предоставлении муниципальной услуги</w:t>
      </w:r>
    </w:p>
    <w:p w:rsidR="00C028F0" w:rsidRDefault="00C028F0" w:rsidP="00C028F0">
      <w:pPr>
        <w:autoSpaceDE w:val="0"/>
        <w:spacing w:line="360" w:lineRule="auto"/>
        <w:ind w:firstLine="709"/>
        <w:jc w:val="both"/>
      </w:pPr>
      <w:r>
        <w:t xml:space="preserve">2.10.1. С заявлением о присвоении объекту адресации адреса обратилось лицо, не указанное в </w:t>
      </w:r>
      <w:hyperlink w:anchor="Par51" w:history="1">
        <w:r>
          <w:rPr>
            <w:rStyle w:val="af"/>
          </w:rPr>
          <w:t>подразделе 1.2</w:t>
        </w:r>
      </w:hyperlink>
      <w:r>
        <w:t xml:space="preserve"> Административного регламента.</w:t>
      </w:r>
    </w:p>
    <w:p w:rsidR="00C028F0" w:rsidRDefault="00C028F0" w:rsidP="00C028F0">
      <w:pPr>
        <w:autoSpaceDE w:val="0"/>
        <w:spacing w:line="360" w:lineRule="auto"/>
        <w:ind w:firstLine="709"/>
        <w:jc w:val="both"/>
      </w:pPr>
      <w:r>
        <w:t xml:space="preserve">2.10.2.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адреса объекту адресации, изменения или аннулирования его адреса, и соответствующий документ не был представлен заявителем (представителем заявителя) по собственной инициативе.</w:t>
      </w:r>
    </w:p>
    <w:p w:rsidR="00C028F0" w:rsidRDefault="00C028F0" w:rsidP="00C028F0">
      <w:pPr>
        <w:autoSpaceDE w:val="0"/>
        <w:spacing w:line="360" w:lineRule="auto"/>
        <w:ind w:firstLine="709"/>
        <w:jc w:val="both"/>
      </w:pPr>
      <w:r>
        <w:t>2.10.3. Документы, обязанность по представлению которых для присвоения адреса объекту адресации, изменения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028F0" w:rsidRDefault="00C028F0" w:rsidP="00C028F0">
      <w:pPr>
        <w:autoSpaceDE w:val="0"/>
        <w:spacing w:line="360" w:lineRule="auto"/>
        <w:ind w:firstLine="709"/>
        <w:jc w:val="both"/>
      </w:pPr>
      <w:r>
        <w:t xml:space="preserve">2.10.4. Отсутствуют случаи и условия для присвоения адреса объекту адресации, изменения или аннулирования его адреса, указанные в </w:t>
      </w:r>
      <w:hyperlink r:id="rId28" w:history="1">
        <w:r>
          <w:rPr>
            <w:rStyle w:val="af"/>
          </w:rPr>
          <w:t>пунктах 5</w:t>
        </w:r>
      </w:hyperlink>
      <w:r>
        <w:t xml:space="preserve">, </w:t>
      </w:r>
      <w:hyperlink r:id="rId29" w:history="1">
        <w:r>
          <w:rPr>
            <w:rStyle w:val="af"/>
          </w:rPr>
          <w:t>8</w:t>
        </w:r>
      </w:hyperlink>
      <w:r>
        <w:t xml:space="preserve"> – </w:t>
      </w:r>
      <w:hyperlink r:id="rId30" w:history="1">
        <w:r>
          <w:rPr>
            <w:rStyle w:val="af"/>
          </w:rPr>
          <w:t>11</w:t>
        </w:r>
      </w:hyperlink>
      <w:r>
        <w:t xml:space="preserve"> и </w:t>
      </w:r>
      <w:hyperlink r:id="rId31" w:history="1">
        <w:r>
          <w:rPr>
            <w:rStyle w:val="af"/>
          </w:rPr>
          <w:t>14</w:t>
        </w:r>
      </w:hyperlink>
      <w:r>
        <w:t xml:space="preserve"> – </w:t>
      </w:r>
      <w:hyperlink r:id="rId32" w:history="1">
        <w:r>
          <w:rPr>
            <w:rStyle w:val="af"/>
          </w:rPr>
          <w:t>18</w:t>
        </w:r>
      </w:hyperlink>
      <w:r>
        <w:t xml:space="preserve"> постановления Правительства Российской Федерации от 19.11.2014 № 1221 «Об утверждении Правил присвоения, изменения и аннулирования адресов».</w:t>
      </w:r>
    </w:p>
    <w:p w:rsidR="00C028F0" w:rsidRDefault="00C028F0" w:rsidP="00C028F0">
      <w:pPr>
        <w:autoSpaceDE w:val="0"/>
        <w:spacing w:line="360" w:lineRule="auto"/>
        <w:ind w:firstLine="709"/>
        <w:jc w:val="both"/>
        <w:rPr>
          <w:b/>
        </w:rPr>
      </w:pPr>
      <w:r>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28F0" w:rsidRDefault="00C028F0" w:rsidP="00C028F0">
      <w:pPr>
        <w:autoSpaceDE w:val="0"/>
        <w:spacing w:line="360" w:lineRule="auto"/>
        <w:ind w:firstLine="709"/>
        <w:jc w:val="both"/>
      </w:pPr>
      <w:r>
        <w:t>Услуги, которые являются необходимыми и обязательными для предоставления муниципальной услуги, отсутствуют.</w:t>
      </w:r>
    </w:p>
    <w:p w:rsidR="00C028F0" w:rsidRDefault="00C028F0" w:rsidP="00C028F0">
      <w:pPr>
        <w:autoSpaceDE w:val="0"/>
        <w:spacing w:line="360" w:lineRule="auto"/>
        <w:ind w:firstLine="709"/>
        <w:jc w:val="both"/>
        <w:rPr>
          <w:b/>
        </w:rPr>
      </w:pPr>
      <w:r>
        <w:rPr>
          <w:b/>
        </w:rPr>
        <w:t xml:space="preserve">2.12. Размер платы, взимаемой за предоставление муниципальной услуги </w:t>
      </w:r>
    </w:p>
    <w:p w:rsidR="00C028F0" w:rsidRDefault="00C028F0" w:rsidP="00C028F0">
      <w:pPr>
        <w:autoSpaceDE w:val="0"/>
        <w:spacing w:line="360" w:lineRule="auto"/>
        <w:ind w:firstLine="709"/>
        <w:jc w:val="both"/>
      </w:pPr>
      <w:r>
        <w:t>Предоставление муниципальной услуги осуществляется без взимания платы.</w:t>
      </w:r>
    </w:p>
    <w:p w:rsidR="00C028F0" w:rsidRDefault="00C028F0" w:rsidP="00C028F0">
      <w:pPr>
        <w:autoSpaceDE w:val="0"/>
        <w:spacing w:line="360" w:lineRule="auto"/>
        <w:ind w:firstLine="709"/>
        <w:jc w:val="both"/>
        <w:rPr>
          <w:b/>
        </w:rPr>
      </w:pPr>
      <w:r>
        <w:rPr>
          <w:b/>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28F0" w:rsidRDefault="00C028F0" w:rsidP="00C028F0">
      <w:pPr>
        <w:spacing w:line="360" w:lineRule="auto"/>
        <w:ind w:firstLine="709"/>
        <w:jc w:val="both"/>
      </w:pPr>
      <w: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C028F0" w:rsidRDefault="00C028F0" w:rsidP="00C028F0">
      <w:pPr>
        <w:autoSpaceDE w:val="0"/>
        <w:spacing w:line="360" w:lineRule="auto"/>
        <w:ind w:firstLine="709"/>
        <w:jc w:val="both"/>
        <w:rPr>
          <w:b/>
        </w:rPr>
      </w:pPr>
      <w:r>
        <w:rPr>
          <w:b/>
        </w:rPr>
        <w:t>2.14. Срок и порядок регистрации запроса о предоставлении муниципальной услуги</w:t>
      </w:r>
    </w:p>
    <w:p w:rsidR="00C028F0" w:rsidRDefault="00C028F0" w:rsidP="00C028F0">
      <w:pPr>
        <w:autoSpaceDE w:val="0"/>
        <w:spacing w:line="360" w:lineRule="auto"/>
        <w:ind w:firstLine="709"/>
        <w:jc w:val="both"/>
      </w:pPr>
      <w:r>
        <w:t>Заявление, представленное в письменной форме, регистрируется в установленном порядке в день поступления.</w:t>
      </w:r>
    </w:p>
    <w:p w:rsidR="00C028F0" w:rsidRDefault="00C028F0" w:rsidP="00C028F0">
      <w:pPr>
        <w:autoSpaceDE w:val="0"/>
        <w:spacing w:line="360" w:lineRule="auto"/>
        <w:ind w:firstLine="709"/>
        <w:jc w:val="both"/>
      </w:pPr>
      <w: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C028F0" w:rsidRDefault="00C028F0" w:rsidP="00C028F0">
      <w:pPr>
        <w:autoSpaceDE w:val="0"/>
        <w:spacing w:line="360" w:lineRule="auto"/>
        <w:ind w:firstLine="709"/>
        <w:jc w:val="both"/>
        <w:rPr>
          <w:b/>
        </w:rPr>
      </w:pPr>
      <w:r>
        <w:rPr>
          <w:b/>
        </w:rPr>
        <w:t>2.15. Требования к помещениям для предоставления муниципальной услуги</w:t>
      </w:r>
    </w:p>
    <w:p w:rsidR="00C028F0" w:rsidRDefault="00C028F0" w:rsidP="00C028F0">
      <w:pPr>
        <w:autoSpaceDE w:val="0"/>
        <w:spacing w:line="360" w:lineRule="auto"/>
        <w:ind w:firstLine="709"/>
        <w:jc w:val="both"/>
      </w:pPr>
      <w:r>
        <w:t>2.15.1.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C028F0" w:rsidRDefault="00C028F0" w:rsidP="00C028F0">
      <w:pPr>
        <w:autoSpaceDE w:val="0"/>
        <w:spacing w:line="360" w:lineRule="auto"/>
        <w:ind w:firstLine="709"/>
        <w:jc w:val="both"/>
      </w:pPr>
      <w:r>
        <w:t>2.15.2.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w:t>
      </w:r>
    </w:p>
    <w:p w:rsidR="00C028F0" w:rsidRDefault="00C028F0" w:rsidP="00C028F0">
      <w:pPr>
        <w:autoSpaceDE w:val="0"/>
        <w:spacing w:line="360" w:lineRule="auto"/>
        <w:ind w:firstLine="709"/>
        <w:jc w:val="both"/>
      </w:pPr>
      <w:r>
        <w:t xml:space="preserve">2.15.3. </w:t>
      </w:r>
      <w:proofErr w:type="gramStart"/>
      <w: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028F0" w:rsidRDefault="00C028F0" w:rsidP="00C028F0">
      <w:pPr>
        <w:autoSpaceDE w:val="0"/>
        <w:spacing w:line="360" w:lineRule="auto"/>
        <w:ind w:firstLine="709"/>
        <w:jc w:val="both"/>
      </w:pPr>
      <w:r>
        <w:t>2.15.4. Места для информирования должны быть оборудованы информационными стендами, содержащими следующую информацию:</w:t>
      </w:r>
    </w:p>
    <w:p w:rsidR="00C028F0" w:rsidRDefault="00C028F0" w:rsidP="00C028F0">
      <w:pPr>
        <w:autoSpaceDE w:val="0"/>
        <w:spacing w:line="360" w:lineRule="auto"/>
        <w:ind w:firstLine="709"/>
        <w:jc w:val="both"/>
      </w:pPr>
      <w:r>
        <w:t>часы приема, контактные телефоны, адрес официального сайта администрации в сети Интернет, адрес электронной почты;</w:t>
      </w:r>
    </w:p>
    <w:p w:rsidR="00C028F0" w:rsidRDefault="00C028F0" w:rsidP="00C028F0">
      <w:pPr>
        <w:autoSpaceDE w:val="0"/>
        <w:spacing w:line="360" w:lineRule="auto"/>
        <w:ind w:firstLine="709"/>
        <w:jc w:val="both"/>
      </w:pPr>
      <w:r>
        <w:lastRenderedPageBreak/>
        <w:t>образец заявления и перечень документов, необходимых для предоставления муниципальной услуги.</w:t>
      </w:r>
    </w:p>
    <w:p w:rsidR="00C028F0" w:rsidRDefault="00C028F0" w:rsidP="00C028F0">
      <w:pPr>
        <w:autoSpaceDE w:val="0"/>
        <w:spacing w:line="360" w:lineRule="auto"/>
        <w:ind w:firstLine="709"/>
        <w:jc w:val="both"/>
      </w:pPr>
      <w:r>
        <w:t>2.15.5. Кабинеты (кабинки) приема заявителей должны быть оборудованы информационными табличками с указанием:</w:t>
      </w:r>
    </w:p>
    <w:p w:rsidR="00C028F0" w:rsidRDefault="00C028F0" w:rsidP="00C028F0">
      <w:pPr>
        <w:autoSpaceDE w:val="0"/>
        <w:spacing w:line="360" w:lineRule="auto"/>
        <w:ind w:firstLine="709"/>
        <w:jc w:val="both"/>
      </w:pPr>
      <w:r>
        <w:t>номера кабинета (кабинки);</w:t>
      </w:r>
    </w:p>
    <w:p w:rsidR="00C028F0" w:rsidRDefault="00C028F0" w:rsidP="00C028F0">
      <w:pPr>
        <w:autoSpaceDE w:val="0"/>
        <w:spacing w:line="360" w:lineRule="auto"/>
        <w:ind w:firstLine="709"/>
        <w:jc w:val="both"/>
      </w:pPr>
      <w:r>
        <w:t>фамилии, имени и отчества специалиста, осуществляющего прием заявителей;</w:t>
      </w:r>
    </w:p>
    <w:p w:rsidR="00C028F0" w:rsidRDefault="00C028F0" w:rsidP="00C028F0">
      <w:pPr>
        <w:autoSpaceDE w:val="0"/>
        <w:spacing w:line="360" w:lineRule="auto"/>
        <w:ind w:firstLine="709"/>
        <w:jc w:val="both"/>
      </w:pPr>
      <w:r>
        <w:t>дней и часов приема, времени перерыва на обед.</w:t>
      </w:r>
    </w:p>
    <w:p w:rsidR="00C028F0" w:rsidRDefault="00C028F0" w:rsidP="00C028F0">
      <w:pPr>
        <w:autoSpaceDE w:val="0"/>
        <w:spacing w:line="360" w:lineRule="auto"/>
        <w:ind w:firstLine="709"/>
        <w:jc w:val="both"/>
      </w:pPr>
      <w: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028F0" w:rsidRDefault="00C028F0" w:rsidP="00C028F0">
      <w:pPr>
        <w:autoSpaceDE w:val="0"/>
        <w:spacing w:line="360" w:lineRule="auto"/>
        <w:ind w:firstLine="709"/>
        <w:jc w:val="both"/>
        <w:rPr>
          <w:b/>
        </w:rPr>
      </w:pPr>
      <w:r>
        <w:rPr>
          <w:b/>
        </w:rPr>
        <w:t>2.16. Показатели доступности и качества муниципальной услуги</w:t>
      </w:r>
    </w:p>
    <w:p w:rsidR="00C028F0" w:rsidRDefault="00C028F0" w:rsidP="00C028F0">
      <w:pPr>
        <w:autoSpaceDE w:val="0"/>
        <w:spacing w:line="360" w:lineRule="auto"/>
        <w:ind w:firstLine="709"/>
        <w:jc w:val="both"/>
      </w:pPr>
      <w:r>
        <w:t>2.16.1. Показателями доступности муниципальной услуги являются:</w:t>
      </w:r>
    </w:p>
    <w:p w:rsidR="00C028F0" w:rsidRDefault="00C028F0" w:rsidP="00C028F0">
      <w:pPr>
        <w:autoSpaceDE w:val="0"/>
        <w:spacing w:line="360" w:lineRule="auto"/>
        <w:ind w:firstLine="709"/>
        <w:jc w:val="both"/>
      </w:pPr>
      <w:r>
        <w:t>транспортная доступность к местам предоставления муниципальной услуги;</w:t>
      </w:r>
    </w:p>
    <w:p w:rsidR="00C028F0" w:rsidRDefault="00C028F0" w:rsidP="00C028F0">
      <w:pPr>
        <w:autoSpaceDE w:val="0"/>
        <w:spacing w:line="360" w:lineRule="auto"/>
        <w:ind w:firstLine="709"/>
        <w:jc w:val="both"/>
      </w:pPr>
      <w:r>
        <w:t>наличие различных каналов получения информации о порядке получения муниципальной услуги и ходе ее предоставления;</w:t>
      </w:r>
    </w:p>
    <w:p w:rsidR="00C028F0" w:rsidRDefault="00C028F0" w:rsidP="00C028F0">
      <w:pPr>
        <w:autoSpaceDE w:val="0"/>
        <w:spacing w:line="360" w:lineRule="auto"/>
        <w:ind w:firstLine="709"/>
        <w:jc w:val="both"/>
      </w:pPr>
      <w: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C028F0" w:rsidRDefault="00C028F0" w:rsidP="00C028F0">
      <w:pPr>
        <w:autoSpaceDE w:val="0"/>
        <w:spacing w:line="360" w:lineRule="auto"/>
        <w:ind w:firstLine="709"/>
        <w:jc w:val="both"/>
      </w:pPr>
      <w:r>
        <w:t>2.16.2. Показателями качества муниципальной услуги являются:</w:t>
      </w:r>
    </w:p>
    <w:p w:rsidR="00C028F0" w:rsidRDefault="00C028F0" w:rsidP="00C028F0">
      <w:pPr>
        <w:autoSpaceDE w:val="0"/>
        <w:spacing w:line="360" w:lineRule="auto"/>
        <w:ind w:firstLine="709"/>
        <w:jc w:val="both"/>
      </w:pPr>
      <w:r>
        <w:t>соблюдение срока предоставления муниципальной услуги;</w:t>
      </w:r>
    </w:p>
    <w:p w:rsidR="00C028F0" w:rsidRDefault="00C028F0" w:rsidP="00C028F0">
      <w:pPr>
        <w:autoSpaceDE w:val="0"/>
        <w:spacing w:line="360" w:lineRule="auto"/>
        <w:ind w:firstLine="709"/>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028F0" w:rsidRDefault="00C028F0" w:rsidP="00C028F0">
      <w:pPr>
        <w:autoSpaceDE w:val="0"/>
        <w:spacing w:line="360" w:lineRule="auto"/>
        <w:ind w:firstLine="709"/>
        <w:jc w:val="both"/>
      </w:pPr>
      <w: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028F0" w:rsidRDefault="00C028F0" w:rsidP="00C028F0">
      <w:pPr>
        <w:autoSpaceDE w:val="0"/>
        <w:spacing w:line="360" w:lineRule="auto"/>
        <w:ind w:firstLine="709"/>
        <w:jc w:val="both"/>
        <w:rPr>
          <w:b/>
        </w:rPr>
      </w:pPr>
      <w:r>
        <w:rPr>
          <w:b/>
        </w:rPr>
        <w:t>2.17. Требования, учитывающие особенности предоставления муниципальной услуги в электронной форме и в многофункциональном центре</w:t>
      </w:r>
    </w:p>
    <w:p w:rsidR="00C028F0" w:rsidRDefault="00C028F0" w:rsidP="00C028F0">
      <w:pPr>
        <w:autoSpaceDE w:val="0"/>
        <w:spacing w:line="360" w:lineRule="auto"/>
        <w:ind w:firstLine="709"/>
        <w:jc w:val="both"/>
      </w:pPr>
      <w:r>
        <w:t>2.17.1. Особенности предоставления муниципальной услуги в электронной форме:</w:t>
      </w:r>
    </w:p>
    <w:p w:rsidR="00C028F0" w:rsidRDefault="00C028F0" w:rsidP="00C028F0">
      <w:pPr>
        <w:autoSpaceDE w:val="0"/>
        <w:spacing w:line="360" w:lineRule="auto"/>
        <w:ind w:firstLine="709"/>
        <w:jc w:val="both"/>
      </w:pPr>
      <w: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 портале адресной системы;</w:t>
      </w:r>
    </w:p>
    <w:p w:rsidR="00C028F0" w:rsidRDefault="00C028F0" w:rsidP="00C028F0">
      <w:pPr>
        <w:autoSpaceDE w:val="0"/>
        <w:spacing w:line="360" w:lineRule="auto"/>
        <w:ind w:firstLine="709"/>
        <w:jc w:val="both"/>
      </w:pPr>
      <w:r>
        <w:lastRenderedPageBreak/>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C028F0" w:rsidRDefault="00C028F0" w:rsidP="00C028F0">
      <w:pPr>
        <w:autoSpaceDE w:val="0"/>
        <w:spacing w:line="360" w:lineRule="auto"/>
        <w:ind w:firstLine="709"/>
        <w:jc w:val="both"/>
      </w:pPr>
      <w: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C028F0" w:rsidRDefault="00C028F0" w:rsidP="00C028F0">
      <w:pPr>
        <w:autoSpaceDE w:val="0"/>
        <w:spacing w:line="360" w:lineRule="auto"/>
        <w:ind w:firstLine="709"/>
        <w:jc w:val="both"/>
      </w:pPr>
      <w:r>
        <w:t xml:space="preserve">осуществление с использованием Единого портала, Регионального портала, портала адресной </w:t>
      </w:r>
      <w:proofErr w:type="gramStart"/>
      <w:r>
        <w:t>системы мониторинга хода предоставления муниципальной услуги</w:t>
      </w:r>
      <w:proofErr w:type="gramEnd"/>
      <w:r>
        <w:t xml:space="preserve"> через "Личный кабинет пользователя".</w:t>
      </w:r>
    </w:p>
    <w:p w:rsidR="00C028F0" w:rsidRDefault="00C028F0" w:rsidP="00C028F0">
      <w:pPr>
        <w:autoSpaceDE w:val="0"/>
        <w:spacing w:line="360" w:lineRule="auto"/>
        <w:ind w:firstLine="709"/>
        <w:jc w:val="both"/>
      </w:pPr>
      <w:r>
        <w:t>2.17.2. 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028F0" w:rsidRDefault="00C028F0" w:rsidP="00C028F0">
      <w:pPr>
        <w:autoSpaceDE w:val="0"/>
        <w:spacing w:line="360" w:lineRule="auto"/>
        <w:ind w:firstLine="709"/>
        <w:jc w:val="both"/>
      </w:pPr>
      <w:r>
        <w:t xml:space="preserve">Адреса КОГАУ "Многофункциональный центр предоставления государственных и муниципальных услуг": г. Слободской, ул. </w:t>
      </w:r>
      <w:proofErr w:type="gramStart"/>
      <w:r>
        <w:t>Советская</w:t>
      </w:r>
      <w:proofErr w:type="gramEnd"/>
      <w:r>
        <w:t xml:space="preserve">, д.86, </w:t>
      </w:r>
      <w:proofErr w:type="spellStart"/>
      <w:r>
        <w:t>каб</w:t>
      </w:r>
      <w:proofErr w:type="spellEnd"/>
      <w:r>
        <w:t>. 111.</w:t>
      </w:r>
    </w:p>
    <w:p w:rsidR="00C028F0" w:rsidRDefault="00C028F0" w:rsidP="00C028F0">
      <w:pPr>
        <w:autoSpaceDE w:val="0"/>
        <w:spacing w:line="360" w:lineRule="auto"/>
        <w:ind w:firstLine="709"/>
        <w:jc w:val="both"/>
      </w:pPr>
      <w:r>
        <w:t>График работы: понедельник – пятница с 8.00 до 19.00; суббота – с 8.00 до 15.00</w:t>
      </w:r>
    </w:p>
    <w:p w:rsidR="00C028F0" w:rsidRDefault="00C028F0" w:rsidP="00C028F0">
      <w:pPr>
        <w:autoSpaceDE w:val="0"/>
        <w:spacing w:line="360" w:lineRule="auto"/>
        <w:ind w:firstLine="709"/>
        <w:jc w:val="both"/>
      </w:pPr>
      <w:r>
        <w:t>Телефон: (83362)5-09-82.</w:t>
      </w:r>
    </w:p>
    <w:p w:rsidR="00C028F0" w:rsidRDefault="00C028F0" w:rsidP="00C028F0">
      <w:pPr>
        <w:autoSpaceDE w:val="0"/>
        <w:spacing w:line="360" w:lineRule="auto"/>
        <w:ind w:firstLine="540"/>
        <w:jc w:val="both"/>
      </w:pPr>
    </w:p>
    <w:p w:rsidR="00C028F0" w:rsidRDefault="00C028F0" w:rsidP="00C028F0">
      <w:pPr>
        <w:autoSpaceDE w:val="0"/>
        <w:spacing w:line="360" w:lineRule="auto"/>
        <w:jc w:val="center"/>
        <w:rPr>
          <w:b/>
        </w:rPr>
      </w:pPr>
      <w:bookmarkStart w:id="12" w:name="Par177"/>
      <w:bookmarkEnd w:id="12"/>
      <w:r>
        <w:rPr>
          <w:b/>
        </w:rPr>
        <w:t>3. Состав, последовательность и сроки выполнения</w:t>
      </w:r>
    </w:p>
    <w:p w:rsidR="00C028F0" w:rsidRDefault="00C028F0" w:rsidP="00C028F0">
      <w:pPr>
        <w:autoSpaceDE w:val="0"/>
        <w:spacing w:line="360" w:lineRule="auto"/>
        <w:jc w:val="center"/>
        <w:rPr>
          <w:b/>
        </w:rPr>
      </w:pPr>
      <w:r>
        <w:rPr>
          <w:b/>
        </w:rPr>
        <w:t>административных процедур (действий), требования</w:t>
      </w:r>
    </w:p>
    <w:p w:rsidR="00C028F0" w:rsidRDefault="00C028F0" w:rsidP="00C028F0">
      <w:pPr>
        <w:autoSpaceDE w:val="0"/>
        <w:spacing w:line="360" w:lineRule="auto"/>
        <w:jc w:val="center"/>
        <w:rPr>
          <w:b/>
        </w:rPr>
      </w:pPr>
      <w:r>
        <w:rPr>
          <w:b/>
        </w:rPr>
        <w:t>к порядку их выполнения, в том числе особенности выполнения</w:t>
      </w:r>
    </w:p>
    <w:p w:rsidR="00C028F0" w:rsidRDefault="00C028F0" w:rsidP="00C028F0">
      <w:pPr>
        <w:autoSpaceDE w:val="0"/>
        <w:spacing w:line="360" w:lineRule="auto"/>
        <w:jc w:val="center"/>
        <w:rPr>
          <w:b/>
        </w:rPr>
      </w:pPr>
      <w:r>
        <w:rPr>
          <w:b/>
        </w:rPr>
        <w:t>административных процедур (действий) в электронной форме,</w:t>
      </w:r>
    </w:p>
    <w:p w:rsidR="00C028F0" w:rsidRDefault="00C028F0" w:rsidP="00C028F0">
      <w:pPr>
        <w:autoSpaceDE w:val="0"/>
        <w:spacing w:line="360" w:lineRule="auto"/>
        <w:jc w:val="center"/>
        <w:rPr>
          <w:b/>
        </w:rPr>
      </w:pPr>
      <w:r>
        <w:rPr>
          <w:b/>
        </w:rPr>
        <w:t>а также особенности выполнения административных процедур</w:t>
      </w:r>
    </w:p>
    <w:p w:rsidR="00C028F0" w:rsidRDefault="00C028F0" w:rsidP="00C028F0">
      <w:pPr>
        <w:autoSpaceDE w:val="0"/>
        <w:spacing w:line="360" w:lineRule="auto"/>
        <w:jc w:val="center"/>
        <w:rPr>
          <w:b/>
        </w:rPr>
      </w:pPr>
      <w:r>
        <w:rPr>
          <w:b/>
        </w:rPr>
        <w:t>в многофункциональных центрах</w:t>
      </w:r>
    </w:p>
    <w:p w:rsidR="00C028F0" w:rsidRDefault="00C028F0" w:rsidP="00C028F0">
      <w:pPr>
        <w:autoSpaceDE w:val="0"/>
        <w:spacing w:line="360" w:lineRule="auto"/>
        <w:ind w:firstLine="540"/>
        <w:jc w:val="both"/>
      </w:pPr>
    </w:p>
    <w:p w:rsidR="00C028F0" w:rsidRDefault="00C028F0" w:rsidP="00C028F0">
      <w:pPr>
        <w:autoSpaceDE w:val="0"/>
        <w:spacing w:line="360" w:lineRule="auto"/>
        <w:ind w:left="1134" w:hanging="425"/>
        <w:jc w:val="both"/>
        <w:rPr>
          <w:b/>
        </w:rPr>
      </w:pPr>
      <w:r>
        <w:rPr>
          <w:b/>
        </w:rPr>
        <w:t>3.1. Описание последовательности действий при предоставлении муниципальной услуги</w:t>
      </w:r>
    </w:p>
    <w:p w:rsidR="00C028F0" w:rsidRDefault="00C028F0" w:rsidP="00C028F0">
      <w:pPr>
        <w:autoSpaceDE w:val="0"/>
        <w:spacing w:line="360" w:lineRule="auto"/>
        <w:ind w:firstLine="709"/>
        <w:jc w:val="both"/>
      </w:pPr>
      <w:r>
        <w:t>Предоставление муниципальной услуги включает в себя следующие административные процедуры:</w:t>
      </w:r>
    </w:p>
    <w:p w:rsidR="00C028F0" w:rsidRDefault="00710B3E" w:rsidP="00C028F0">
      <w:pPr>
        <w:autoSpaceDE w:val="0"/>
        <w:spacing w:line="360" w:lineRule="auto"/>
        <w:ind w:firstLine="709"/>
        <w:jc w:val="both"/>
      </w:pPr>
      <w:hyperlink w:anchor="Par192" w:history="1">
        <w:r w:rsidR="00C028F0">
          <w:rPr>
            <w:rStyle w:val="af"/>
          </w:rPr>
          <w:t>прием</w:t>
        </w:r>
      </w:hyperlink>
      <w:r w:rsidR="00C028F0">
        <w:t xml:space="preserve"> и регистрация заявления;</w:t>
      </w:r>
    </w:p>
    <w:p w:rsidR="00C028F0" w:rsidRDefault="00710B3E" w:rsidP="00C028F0">
      <w:pPr>
        <w:autoSpaceDE w:val="0"/>
        <w:spacing w:line="360" w:lineRule="auto"/>
        <w:ind w:firstLine="709"/>
        <w:jc w:val="both"/>
      </w:pPr>
      <w:hyperlink w:anchor="Par209" w:history="1">
        <w:r w:rsidR="00C028F0">
          <w:rPr>
            <w:rStyle w:val="af"/>
          </w:rPr>
          <w:t>направление</w:t>
        </w:r>
      </w:hyperlink>
      <w:r w:rsidR="00C028F0">
        <w:t xml:space="preserve"> межведомственных запросов;</w:t>
      </w:r>
    </w:p>
    <w:p w:rsidR="00C028F0" w:rsidRDefault="00710B3E" w:rsidP="00C028F0">
      <w:pPr>
        <w:autoSpaceDE w:val="0"/>
        <w:spacing w:line="360" w:lineRule="auto"/>
        <w:ind w:firstLine="709"/>
        <w:jc w:val="both"/>
      </w:pPr>
      <w:hyperlink w:anchor="Par213" w:history="1">
        <w:r w:rsidR="00C028F0">
          <w:rPr>
            <w:rStyle w:val="af"/>
          </w:rPr>
          <w:t>рассмотрение</w:t>
        </w:r>
      </w:hyperlink>
      <w:r w:rsidR="00C028F0">
        <w:t xml:space="preserve"> заявления и представленных документов и принятие решения о выдаче решения о присвоении адреса объекту адресации, изменении и его аннулировании либо об отказе в присвоении адреса объекту адресации, изменении и аннулировании его адреса;</w:t>
      </w:r>
    </w:p>
    <w:p w:rsidR="00C028F0" w:rsidRDefault="00710B3E" w:rsidP="00C028F0">
      <w:pPr>
        <w:autoSpaceDE w:val="0"/>
        <w:spacing w:line="360" w:lineRule="auto"/>
        <w:ind w:firstLine="709"/>
        <w:jc w:val="both"/>
      </w:pPr>
      <w:hyperlink w:anchor="Par224" w:history="1">
        <w:r w:rsidR="00C028F0">
          <w:rPr>
            <w:rStyle w:val="af"/>
          </w:rPr>
          <w:t>регистрация</w:t>
        </w:r>
      </w:hyperlink>
      <w:r w:rsidR="00C028F0">
        <w:t xml:space="preserve"> документов;</w:t>
      </w:r>
    </w:p>
    <w:p w:rsidR="00C028F0" w:rsidRDefault="00710B3E" w:rsidP="00C028F0">
      <w:pPr>
        <w:autoSpaceDE w:val="0"/>
        <w:spacing w:line="360" w:lineRule="auto"/>
        <w:ind w:firstLine="709"/>
        <w:jc w:val="both"/>
      </w:pPr>
      <w:hyperlink w:anchor="Par227" w:history="1">
        <w:r w:rsidR="00C028F0">
          <w:rPr>
            <w:rStyle w:val="af"/>
          </w:rPr>
          <w:t>выдача</w:t>
        </w:r>
      </w:hyperlink>
      <w:r w:rsidR="00C028F0">
        <w:t xml:space="preserve"> документов заявителю (представителю заявителя).</w:t>
      </w:r>
    </w:p>
    <w:p w:rsidR="00C028F0" w:rsidRDefault="00710B3E" w:rsidP="00C028F0">
      <w:pPr>
        <w:autoSpaceDE w:val="0"/>
        <w:spacing w:line="360" w:lineRule="auto"/>
        <w:ind w:firstLine="709"/>
        <w:jc w:val="both"/>
      </w:pPr>
      <w:hyperlink w:anchor="Par873" w:history="1">
        <w:r w:rsidR="00C028F0">
          <w:rPr>
            <w:rStyle w:val="af"/>
          </w:rPr>
          <w:t>Блок-схема</w:t>
        </w:r>
      </w:hyperlink>
      <w:r w:rsidR="00C028F0">
        <w:t xml:space="preserve"> последовательности действий по предоставлению муниципальной услуги приведена в приложении №3 к настоящему Административному регламенту.</w:t>
      </w:r>
    </w:p>
    <w:p w:rsidR="00C028F0" w:rsidRDefault="00C028F0" w:rsidP="00C028F0">
      <w:pPr>
        <w:autoSpaceDE w:val="0"/>
        <w:spacing w:line="360" w:lineRule="auto"/>
        <w:ind w:left="1134" w:hanging="425"/>
        <w:jc w:val="both"/>
        <w:rPr>
          <w:b/>
        </w:rPr>
      </w:pPr>
      <w:bookmarkStart w:id="13" w:name="Par192"/>
      <w:bookmarkEnd w:id="13"/>
      <w:r>
        <w:rPr>
          <w:b/>
        </w:rPr>
        <w:t>3.2. Описание последовательности административных действий при приеме и регистрации заявления</w:t>
      </w:r>
    </w:p>
    <w:p w:rsidR="00C028F0" w:rsidRDefault="00C028F0" w:rsidP="00C028F0">
      <w:pPr>
        <w:autoSpaceDE w:val="0"/>
        <w:spacing w:line="360" w:lineRule="auto"/>
        <w:ind w:firstLine="709"/>
        <w:jc w:val="both"/>
      </w:pPr>
      <w:r>
        <w:t xml:space="preserve">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w:t>
      </w:r>
      <w:hyperlink w:anchor="Par111" w:history="1">
        <w:r>
          <w:rPr>
            <w:rStyle w:val="af"/>
          </w:rPr>
          <w:t>подразделе 2.7</w:t>
        </w:r>
      </w:hyperlink>
      <w:r>
        <w:t xml:space="preserve"> настоящего Административного регламента, в многофункциональный центр или администрацию муниципального образования Ленинского сельского поселения.</w:t>
      </w:r>
    </w:p>
    <w:p w:rsidR="00C028F0" w:rsidRDefault="00C028F0" w:rsidP="00C028F0">
      <w:pPr>
        <w:autoSpaceDE w:val="0"/>
        <w:spacing w:line="360" w:lineRule="auto"/>
        <w:ind w:firstLine="709"/>
        <w:jc w:val="both"/>
      </w:pPr>
      <w:r>
        <w:t>Специалист, ответственный за прием и регистрацию документов, должен удостовериться в личности заявителя или представителя заявителя.</w:t>
      </w:r>
    </w:p>
    <w:p w:rsidR="00C028F0" w:rsidRDefault="00C028F0" w:rsidP="00C028F0">
      <w:pPr>
        <w:autoSpaceDE w:val="0"/>
        <w:spacing w:line="360" w:lineRule="auto"/>
        <w:ind w:firstLine="709"/>
        <w:jc w:val="both"/>
      </w:pPr>
      <w:r>
        <w:t>Специалист, ответственный за прием и регистрацию документов, не должен:</w:t>
      </w:r>
    </w:p>
    <w:p w:rsidR="00C028F0" w:rsidRDefault="00C028F0" w:rsidP="00C028F0">
      <w:pPr>
        <w:autoSpaceDE w:val="0"/>
        <w:spacing w:line="360" w:lineRule="auto"/>
        <w:ind w:firstLine="709"/>
        <w:jc w:val="both"/>
      </w:pPr>
      <w:r>
        <w:t>- проводить проверку на наличие всех необходимых документов для предоставления муниципальной услуги;</w:t>
      </w:r>
    </w:p>
    <w:p w:rsidR="00C028F0" w:rsidRDefault="00C028F0" w:rsidP="00C028F0">
      <w:pPr>
        <w:autoSpaceDE w:val="0"/>
        <w:spacing w:line="360" w:lineRule="auto"/>
        <w:ind w:firstLine="709"/>
        <w:jc w:val="both"/>
      </w:pPr>
      <w:r>
        <w:t>- проводить проверку содержания представленных документов.</w:t>
      </w:r>
    </w:p>
    <w:p w:rsidR="00C028F0" w:rsidRDefault="00C028F0" w:rsidP="00C028F0">
      <w:pPr>
        <w:autoSpaceDE w:val="0"/>
        <w:spacing w:line="360" w:lineRule="auto"/>
        <w:ind w:firstLine="709"/>
        <w:jc w:val="both"/>
      </w:pPr>
      <w:r>
        <w:t>Специалист, ответственный за прием и регистрацию документов:</w:t>
      </w:r>
    </w:p>
    <w:p w:rsidR="00C028F0" w:rsidRDefault="00C028F0" w:rsidP="00C028F0">
      <w:pPr>
        <w:autoSpaceDE w:val="0"/>
        <w:spacing w:line="360" w:lineRule="auto"/>
        <w:ind w:firstLine="709"/>
        <w:jc w:val="both"/>
      </w:pPr>
      <w:r>
        <w:t xml:space="preserve"> в установленном порядке регистрирует поступившие документы;</w:t>
      </w:r>
    </w:p>
    <w:p w:rsidR="00C028F0" w:rsidRDefault="00C028F0" w:rsidP="00C028F0">
      <w:pPr>
        <w:autoSpaceDE w:val="0"/>
        <w:spacing w:line="360" w:lineRule="auto"/>
        <w:ind w:firstLine="709"/>
        <w:jc w:val="both"/>
      </w:pPr>
      <w:r>
        <w:t>оформляет расписку в приеме документов (приложение № 2 к настоящему Административному регламенту) и отдаёт его заявителю.</w:t>
      </w:r>
    </w:p>
    <w:p w:rsidR="00C028F0" w:rsidRDefault="00C028F0" w:rsidP="00C028F0">
      <w:pPr>
        <w:autoSpaceDE w:val="0"/>
        <w:spacing w:line="360" w:lineRule="auto"/>
        <w:ind w:firstLine="709"/>
        <w:jc w:val="both"/>
      </w:pPr>
      <w:proofErr w:type="gramStart"/>
      <w:r>
        <w:t xml:space="preserve">Если заявление и документы представлены в администрацию </w:t>
      </w:r>
      <w:proofErr w:type="spellStart"/>
      <w:r>
        <w:t>Ленинскогоо</w:t>
      </w:r>
      <w:proofErr w:type="spellEnd"/>
      <w:r>
        <w:t xml:space="preserve"> сельского поселения посредством почтового отправления или представлены заявителем (представителем заявителя) через многофункциональный центр, расписка в получении таких заявления и документов направляется администрацией Ленинского сельского поселения по указанному в заявлении почтовому адресу в течение рабочего дня, следующего за днём получения администрацией Ленинского сельского поселения  документов.</w:t>
      </w:r>
      <w:proofErr w:type="gramEnd"/>
    </w:p>
    <w:p w:rsidR="00C028F0" w:rsidRDefault="00C028F0" w:rsidP="00C028F0">
      <w:pPr>
        <w:autoSpaceDE w:val="0"/>
        <w:spacing w:line="360" w:lineRule="auto"/>
        <w:ind w:firstLine="709"/>
        <w:jc w:val="both"/>
      </w:pPr>
      <w:r>
        <w:t>Результатом выполнения административной процедуры является регистрация поступивших документов и их направление на рассмотрение.</w:t>
      </w:r>
    </w:p>
    <w:p w:rsidR="00C028F0" w:rsidRDefault="00C028F0" w:rsidP="00C028F0">
      <w:pPr>
        <w:autoSpaceDE w:val="0"/>
        <w:spacing w:line="360" w:lineRule="auto"/>
        <w:ind w:firstLine="709"/>
        <w:jc w:val="both"/>
      </w:pPr>
      <w:r>
        <w:t>Максимальный срок выполнения административной процедуры не может превышать один рабочий день с момента приема документов.</w:t>
      </w:r>
    </w:p>
    <w:p w:rsidR="00C028F0" w:rsidRDefault="00C028F0" w:rsidP="00C028F0">
      <w:pPr>
        <w:autoSpaceDE w:val="0"/>
        <w:spacing w:line="360" w:lineRule="auto"/>
        <w:ind w:left="1134" w:hanging="594"/>
        <w:jc w:val="both"/>
        <w:rPr>
          <w:b/>
        </w:rPr>
      </w:pPr>
      <w:bookmarkStart w:id="14" w:name="Par209"/>
      <w:bookmarkEnd w:id="14"/>
      <w:r>
        <w:rPr>
          <w:b/>
        </w:rPr>
        <w:t>3.3. Описание последовательности административных действий при направлении межведомственных запросов</w:t>
      </w:r>
    </w:p>
    <w:p w:rsidR="00C028F0" w:rsidRDefault="00C028F0" w:rsidP="00C028F0">
      <w:pPr>
        <w:autoSpaceDE w:val="0"/>
        <w:spacing w:line="360" w:lineRule="auto"/>
        <w:ind w:firstLine="709"/>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C028F0" w:rsidRDefault="00C028F0" w:rsidP="00C028F0">
      <w:pPr>
        <w:autoSpaceDE w:val="0"/>
        <w:spacing w:line="360" w:lineRule="auto"/>
        <w:ind w:firstLine="709"/>
        <w:jc w:val="both"/>
      </w:pPr>
      <w:proofErr w:type="gramStart"/>
      <w: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C028F0" w:rsidRDefault="00C028F0" w:rsidP="00C028F0">
      <w:pPr>
        <w:autoSpaceDE w:val="0"/>
        <w:spacing w:line="360" w:lineRule="auto"/>
        <w:ind w:firstLine="709"/>
        <w:jc w:val="both"/>
      </w:pPr>
      <w:r>
        <w:t>Максимальный срок выполнения административной процедуры не может превышать одного рабочего дня с момента поступления зарегистрированного заявления.</w:t>
      </w:r>
    </w:p>
    <w:p w:rsidR="00C028F0" w:rsidRDefault="00C028F0" w:rsidP="00C028F0">
      <w:pPr>
        <w:autoSpaceDE w:val="0"/>
        <w:spacing w:line="360" w:lineRule="auto"/>
        <w:ind w:left="1134" w:hanging="425"/>
        <w:jc w:val="both"/>
        <w:rPr>
          <w:b/>
        </w:rPr>
      </w:pPr>
      <w:bookmarkStart w:id="15" w:name="Par213"/>
      <w:bookmarkEnd w:id="15"/>
      <w:r>
        <w:rPr>
          <w:b/>
        </w:rPr>
        <w:t>3.4.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адреса объекту адресации, изменении или аннулировании его адреса</w:t>
      </w:r>
    </w:p>
    <w:p w:rsidR="00C028F0" w:rsidRDefault="00C028F0" w:rsidP="00C028F0">
      <w:pPr>
        <w:autoSpaceDE w:val="0"/>
        <w:spacing w:line="360" w:lineRule="auto"/>
        <w:ind w:firstLine="709"/>
        <w:jc w:val="both"/>
      </w:pPr>
      <w: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C028F0" w:rsidRDefault="00C028F0" w:rsidP="00C028F0">
      <w:pPr>
        <w:autoSpaceDE w:val="0"/>
        <w:spacing w:line="360" w:lineRule="auto"/>
        <w:ind w:firstLine="709"/>
        <w:jc w:val="both"/>
      </w:pPr>
      <w:r>
        <w:t>Специалист, ответственный за предоставление муниципальной услуги, по результатам анализа полученных документов (сведений, информации):</w:t>
      </w:r>
    </w:p>
    <w:p w:rsidR="00C028F0" w:rsidRDefault="00C028F0" w:rsidP="00C028F0">
      <w:pPr>
        <w:autoSpaceDE w:val="0"/>
        <w:spacing w:line="360" w:lineRule="auto"/>
        <w:ind w:firstLine="709"/>
        <w:jc w:val="both"/>
      </w:pPr>
      <w:r>
        <w:t>- проводит осмотр местонахождения объекта адресации (при необходимости);</w:t>
      </w:r>
    </w:p>
    <w:p w:rsidR="00C028F0" w:rsidRDefault="00C028F0" w:rsidP="00C028F0">
      <w:pPr>
        <w:autoSpaceDE w:val="0"/>
        <w:spacing w:line="360" w:lineRule="auto"/>
        <w:ind w:firstLine="709"/>
        <w:jc w:val="both"/>
      </w:pPr>
      <w:r>
        <w:t>- заносит сведения о местоположении границы объекта адресации на адресный план муниципального образования Ленинское сельское поселение (бумажный носитель);</w:t>
      </w:r>
    </w:p>
    <w:p w:rsidR="00C028F0" w:rsidRDefault="00C028F0" w:rsidP="00C028F0">
      <w:pPr>
        <w:autoSpaceDE w:val="0"/>
        <w:spacing w:line="360" w:lineRule="auto"/>
        <w:ind w:firstLine="709"/>
        <w:jc w:val="both"/>
      </w:pPr>
      <w:r>
        <w:t>- осуществляет подготовку решения о присвоении адреса объекту адресации, изменении или его аннулировании;</w:t>
      </w:r>
    </w:p>
    <w:p w:rsidR="00C028F0" w:rsidRDefault="00C028F0" w:rsidP="00C028F0">
      <w:pPr>
        <w:autoSpaceDE w:val="0"/>
        <w:spacing w:line="360" w:lineRule="auto"/>
        <w:ind w:firstLine="709"/>
        <w:jc w:val="both"/>
      </w:pPr>
      <w:r>
        <w:t>- вносит сведения о присвоенном адресе в государственный адресный реестр с использованием федеральной информационной адресной системы;</w:t>
      </w:r>
    </w:p>
    <w:p w:rsidR="00C028F0" w:rsidRDefault="00C028F0" w:rsidP="00C028F0">
      <w:pPr>
        <w:autoSpaceDE w:val="0"/>
        <w:spacing w:line="360" w:lineRule="auto"/>
        <w:ind w:firstLine="709"/>
        <w:jc w:val="both"/>
      </w:pPr>
      <w:r>
        <w:t xml:space="preserve">- в случае наличия оснований для отказа в предоставлении муниципальной услуги, указанных в </w:t>
      </w:r>
      <w:hyperlink w:anchor="Par134" w:history="1">
        <w:r>
          <w:rPr>
            <w:rStyle w:val="af"/>
          </w:rPr>
          <w:t>подразделе 2.10</w:t>
        </w:r>
      </w:hyperlink>
      <w:r>
        <w:t xml:space="preserve"> настоящего Административного регламента, осуществляет подготовку решения об отказе в присвоении адреса объекту адресации, изменении или аннулировании его адреса.</w:t>
      </w:r>
    </w:p>
    <w:p w:rsidR="00C028F0" w:rsidRDefault="00C028F0" w:rsidP="00C028F0">
      <w:pPr>
        <w:autoSpaceDE w:val="0"/>
        <w:spacing w:line="360" w:lineRule="auto"/>
        <w:ind w:firstLine="709"/>
        <w:jc w:val="both"/>
      </w:pPr>
      <w:r>
        <w:t>Результатом выполнения административной процедуры является принятие администрацией муниципального образования Ленинское сельское поселение решения о присвоении адреса объекту адресации, изменении или его аннулировании в форме постановления главы администрации Ленинское сельское поселение либо решения об отказе в присвоении адреса  объекту адресации, изменении или аннулировании его адреса.</w:t>
      </w:r>
    </w:p>
    <w:p w:rsidR="00C028F0" w:rsidRDefault="00C028F0" w:rsidP="00C028F0">
      <w:pPr>
        <w:autoSpaceDE w:val="0"/>
        <w:spacing w:line="360" w:lineRule="auto"/>
        <w:ind w:firstLine="709"/>
        <w:jc w:val="both"/>
      </w:pPr>
      <w:r>
        <w:lastRenderedPageBreak/>
        <w:t>Максимальный срок выполнения действий не может превышать 3-х рабочих дней с момента поступления документов (сведений, информации), полученных в порядке межведомственного взаимодействия.</w:t>
      </w:r>
    </w:p>
    <w:p w:rsidR="00C028F0" w:rsidRDefault="00C028F0" w:rsidP="00C028F0">
      <w:pPr>
        <w:autoSpaceDE w:val="0"/>
        <w:spacing w:line="360" w:lineRule="auto"/>
        <w:ind w:left="993" w:hanging="453"/>
        <w:jc w:val="both"/>
        <w:rPr>
          <w:b/>
        </w:rPr>
      </w:pPr>
      <w:bookmarkStart w:id="16" w:name="Par224"/>
      <w:bookmarkEnd w:id="16"/>
      <w:r>
        <w:rPr>
          <w:b/>
        </w:rPr>
        <w:t>3.5. Описание последовательности административных действий при регистрации документов</w:t>
      </w:r>
    </w:p>
    <w:p w:rsidR="00C028F0" w:rsidRDefault="00C028F0" w:rsidP="00C028F0">
      <w:pPr>
        <w:autoSpaceDE w:val="0"/>
        <w:spacing w:line="360" w:lineRule="auto"/>
        <w:ind w:firstLine="709"/>
        <w:jc w:val="both"/>
      </w:pPr>
      <w:r>
        <w:t>После подписания уполномоченным должностным лицом решения о присвоении адреса объекту адресации, изменении или его аннулировании либо решения об отказе в присвоении адреса объекту адресации, изменении или аннулировании его адреса проводится регистрация документов.</w:t>
      </w:r>
    </w:p>
    <w:p w:rsidR="00C028F0" w:rsidRDefault="00C028F0" w:rsidP="00C028F0">
      <w:pPr>
        <w:autoSpaceDE w:val="0"/>
        <w:spacing w:line="360" w:lineRule="auto"/>
        <w:ind w:firstLine="709"/>
        <w:jc w:val="both"/>
      </w:pPr>
      <w:r>
        <w:t>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C028F0" w:rsidRDefault="00C028F0" w:rsidP="00C028F0">
      <w:pPr>
        <w:autoSpaceDE w:val="0"/>
        <w:spacing w:line="360" w:lineRule="auto"/>
        <w:ind w:left="1134" w:hanging="594"/>
        <w:jc w:val="both"/>
        <w:rPr>
          <w:b/>
        </w:rPr>
      </w:pPr>
      <w:bookmarkStart w:id="17" w:name="Par227"/>
      <w:bookmarkEnd w:id="17"/>
      <w:r>
        <w:rPr>
          <w:b/>
        </w:rPr>
        <w:t>3.6. Описание последовательности административных действий при выдаче документов заявителю (представителю заявителя).</w:t>
      </w:r>
    </w:p>
    <w:p w:rsidR="00C028F0" w:rsidRDefault="00C028F0" w:rsidP="00C028F0">
      <w:pPr>
        <w:autoSpaceDE w:val="0"/>
        <w:spacing w:line="360" w:lineRule="auto"/>
        <w:ind w:firstLine="709"/>
        <w:jc w:val="both"/>
      </w:pPr>
      <w:r>
        <w:t>Решение уполномоченного органа о присвоении адреса объекту адресации, изменении или аннулировании его адреса, а также решение об отказе в присвоении адреса объекту адресации, изменении или аннулировании его адреса направляется уполномоченным органом заявителю (представителю заявителя) одним из способов, указанных в заявлении:</w:t>
      </w:r>
    </w:p>
    <w:p w:rsidR="00C028F0" w:rsidRDefault="00C028F0" w:rsidP="00C028F0">
      <w:pPr>
        <w:autoSpaceDE w:val="0"/>
        <w:spacing w:line="360" w:lineRule="auto"/>
        <w:ind w:firstLine="709"/>
        <w:jc w:val="both"/>
      </w:pPr>
      <w:r>
        <w:t xml:space="preserve">3.6.1.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w:t>
      </w:r>
      <w:hyperlink w:anchor="Par84" w:history="1">
        <w:r>
          <w:rPr>
            <w:rStyle w:val="af"/>
          </w:rPr>
          <w:t>подразделе 2.4</w:t>
        </w:r>
      </w:hyperlink>
      <w:r>
        <w:t xml:space="preserve"> Административного регламента.</w:t>
      </w:r>
    </w:p>
    <w:p w:rsidR="00C028F0" w:rsidRDefault="00C028F0" w:rsidP="00C028F0">
      <w:pPr>
        <w:autoSpaceDE w:val="0"/>
        <w:spacing w:line="360" w:lineRule="auto"/>
        <w:ind w:firstLine="709"/>
        <w:jc w:val="both"/>
      </w:pPr>
      <w:r>
        <w:t xml:space="preserve">3.6.2.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w:t>
      </w:r>
      <w:hyperlink w:anchor="Par84" w:history="1">
        <w:r>
          <w:rPr>
            <w:rStyle w:val="af"/>
          </w:rPr>
          <w:t>подразделе 2.4</w:t>
        </w:r>
      </w:hyperlink>
      <w:r>
        <w:t xml:space="preserve"> Административного регламента, посредством почтового отправления по указанному в заявлении почтовому адресу.</w:t>
      </w:r>
    </w:p>
    <w:p w:rsidR="00C028F0" w:rsidRDefault="00C028F0" w:rsidP="00C028F0">
      <w:pPr>
        <w:autoSpaceDE w:val="0"/>
        <w:spacing w:line="360" w:lineRule="auto"/>
        <w:ind w:firstLine="709"/>
        <w:jc w:val="both"/>
      </w:pPr>
      <w:r>
        <w:t xml:space="preserve">3.6.3. При наличии в заявлении указания о выдаче решения о присвоении адреса объекту адресации, изменении  или аннулировании его адреса, решения об отказе в таком присвоении, изменении или аннулировании через многофункциональный </w:t>
      </w:r>
      <w:proofErr w:type="gramStart"/>
      <w:r>
        <w:t>центр</w:t>
      </w:r>
      <w:proofErr w:type="gramEnd"/>
      <w:r>
        <w:t xml:space="preserve"> по месту представления заявления уполномоченный орган обеспечивает передачу документа в многофункциональный центр для выдачи заявителю (представителю заявителя) не позднее рабочего дня, следующего за днем истечения срока, указанного в </w:t>
      </w:r>
      <w:hyperlink w:anchor="Par84" w:history="1">
        <w:r>
          <w:rPr>
            <w:rStyle w:val="af"/>
          </w:rPr>
          <w:t>подразделе 2.4</w:t>
        </w:r>
      </w:hyperlink>
      <w:r>
        <w:t xml:space="preserve"> Административного регламента.</w:t>
      </w:r>
    </w:p>
    <w:p w:rsidR="00C028F0" w:rsidRDefault="00C028F0" w:rsidP="00C028F0">
      <w:pPr>
        <w:autoSpaceDE w:val="0"/>
        <w:spacing w:line="360" w:lineRule="auto"/>
        <w:ind w:left="993" w:hanging="453"/>
        <w:jc w:val="both"/>
        <w:rPr>
          <w:b/>
        </w:rPr>
      </w:pPr>
      <w:r>
        <w:rPr>
          <w:b/>
        </w:rPr>
        <w:t>3.7. Особенности выполнения административных процедур в электронной форме</w:t>
      </w:r>
    </w:p>
    <w:p w:rsidR="00C028F0" w:rsidRDefault="00C028F0" w:rsidP="00C028F0">
      <w:pPr>
        <w:autoSpaceDE w:val="0"/>
        <w:spacing w:line="360" w:lineRule="auto"/>
        <w:ind w:firstLine="709"/>
        <w:jc w:val="both"/>
      </w:pPr>
      <w:r>
        <w:lastRenderedPageBreak/>
        <w:t xml:space="preserve">Сроки выполнения административных процедур, предусмотренные настоящим регламентом, </w:t>
      </w:r>
      <w:proofErr w:type="gramStart"/>
      <w:r>
        <w:t>распространяются</w:t>
      </w:r>
      <w:proofErr w:type="gramEnd"/>
      <w:r>
        <w:t xml:space="preserve"> в том числе на сроки предоставления муниципальных услуг в электронной форме.</w:t>
      </w:r>
    </w:p>
    <w:p w:rsidR="00C028F0" w:rsidRDefault="00C028F0" w:rsidP="00C028F0">
      <w:pPr>
        <w:autoSpaceDE w:val="0"/>
        <w:spacing w:line="360" w:lineRule="auto"/>
        <w:ind w:firstLine="709"/>
        <w:jc w:val="both"/>
      </w:pPr>
      <w: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C028F0" w:rsidRDefault="00C028F0" w:rsidP="00C028F0">
      <w:pPr>
        <w:autoSpaceDE w:val="0"/>
        <w:spacing w:line="360" w:lineRule="auto"/>
        <w:ind w:firstLine="709"/>
        <w:jc w:val="both"/>
      </w:pPr>
      <w:proofErr w:type="gramStart"/>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Ленинское сельское поселение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из государственной информационной системы "Государственные и муниципальные услуги Кировской области" либо с портала федеральной информационной адресной системы.</w:t>
      </w:r>
      <w:proofErr w:type="gramEnd"/>
    </w:p>
    <w:p w:rsidR="00C028F0" w:rsidRDefault="00C028F0" w:rsidP="00C028F0">
      <w:pPr>
        <w:autoSpaceDE w:val="0"/>
        <w:spacing w:line="360" w:lineRule="auto"/>
        <w:ind w:firstLine="709"/>
        <w:jc w:val="both"/>
      </w:pPr>
      <w:proofErr w:type="gramStart"/>
      <w: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в федеральной</w:t>
      </w:r>
      <w:proofErr w:type="gramEnd"/>
      <w:r>
        <w:t xml:space="preserve"> информационной адресной системе.</w:t>
      </w:r>
    </w:p>
    <w:p w:rsidR="00C028F0" w:rsidRDefault="00C028F0" w:rsidP="00C028F0">
      <w:pPr>
        <w:autoSpaceDE w:val="0"/>
        <w:spacing w:line="360" w:lineRule="auto"/>
        <w:ind w:firstLine="709"/>
        <w:jc w:val="both"/>
      </w:pPr>
      <w: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028F0" w:rsidRDefault="00C028F0" w:rsidP="00C028F0">
      <w:pPr>
        <w:autoSpaceDE w:val="0"/>
        <w:spacing w:line="360" w:lineRule="auto"/>
        <w:ind w:firstLine="709"/>
        <w:jc w:val="both"/>
      </w:pPr>
      <w: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C028F0" w:rsidRDefault="00C028F0" w:rsidP="00C028F0">
      <w:pPr>
        <w:autoSpaceDE w:val="0"/>
        <w:spacing w:line="360" w:lineRule="auto"/>
        <w:ind w:left="1134" w:hanging="594"/>
        <w:jc w:val="both"/>
        <w:rPr>
          <w:b/>
        </w:rPr>
      </w:pPr>
      <w:r>
        <w:rPr>
          <w:b/>
        </w:rPr>
        <w:t>3.8. Особенности выполнения административных процедур в многофункциональном центре.</w:t>
      </w:r>
    </w:p>
    <w:p w:rsidR="00C028F0" w:rsidRDefault="00C028F0" w:rsidP="00C028F0">
      <w:pPr>
        <w:autoSpaceDE w:val="0"/>
        <w:spacing w:line="360" w:lineRule="auto"/>
        <w:ind w:firstLine="709"/>
        <w:jc w:val="both"/>
      </w:pPr>
      <w:r>
        <w:t>В случае подачи заявления на предоставление муниципальной услуги через многофункциональный центр:</w:t>
      </w:r>
    </w:p>
    <w:p w:rsidR="00C028F0" w:rsidRDefault="00C028F0" w:rsidP="00C028F0">
      <w:pPr>
        <w:autoSpaceDE w:val="0"/>
        <w:spacing w:line="360" w:lineRule="auto"/>
        <w:ind w:firstLine="709"/>
        <w:jc w:val="both"/>
      </w:pPr>
      <w:r>
        <w:t xml:space="preserve">- заявление на предоставление муниципальной услуги и комплект необходимых документов передаются из многофункционального центра в администрацию </w:t>
      </w:r>
      <w:r>
        <w:lastRenderedPageBreak/>
        <w:t>муниципального образования Ленинское сельское поселение в порядке, предусмотренном соглашением, заключенным между многофункциональным центром и администрацией;</w:t>
      </w:r>
    </w:p>
    <w:p w:rsidR="00C028F0" w:rsidRDefault="00C028F0" w:rsidP="00C028F0">
      <w:pPr>
        <w:autoSpaceDE w:val="0"/>
        <w:spacing w:line="360" w:lineRule="auto"/>
        <w:ind w:firstLine="709"/>
        <w:jc w:val="both"/>
      </w:pPr>
      <w:r>
        <w:t>- началом срока предоставления муниципальной услуги является день передачи заявления и комплекта необходимых документов на предоставление муниципальной услуги в администрацию Ленинского сельского поселения.</w:t>
      </w:r>
    </w:p>
    <w:p w:rsidR="00C028F0" w:rsidRDefault="00C028F0" w:rsidP="00C028F0">
      <w:pPr>
        <w:autoSpaceDE w:val="0"/>
        <w:spacing w:line="360" w:lineRule="auto"/>
        <w:ind w:firstLine="709"/>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C028F0" w:rsidRDefault="00C028F0" w:rsidP="00C028F0">
      <w:pPr>
        <w:autoSpaceDE w:val="0"/>
        <w:spacing w:line="360" w:lineRule="auto"/>
        <w:ind w:firstLine="709"/>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028F0" w:rsidRDefault="00C028F0" w:rsidP="00C028F0">
      <w:pPr>
        <w:autoSpaceDE w:val="0"/>
        <w:spacing w:line="360" w:lineRule="auto"/>
        <w:ind w:firstLine="709"/>
        <w:jc w:val="both"/>
      </w:pPr>
      <w:r>
        <w:t>- документ, удостоверяющий личность заявителя либо его представителя;</w:t>
      </w:r>
    </w:p>
    <w:p w:rsidR="00C028F0" w:rsidRDefault="00C028F0" w:rsidP="00C028F0">
      <w:pPr>
        <w:autoSpaceDE w:val="0"/>
        <w:spacing w:line="360" w:lineRule="auto"/>
        <w:ind w:firstLine="709"/>
        <w:jc w:val="both"/>
      </w:pPr>
      <w:r>
        <w:t>- документ, подтверждающий полномочия представителя заявителя.</w:t>
      </w:r>
    </w:p>
    <w:p w:rsidR="00C028F0" w:rsidRPr="004866BA" w:rsidRDefault="00C028F0" w:rsidP="00C028F0">
      <w:pPr>
        <w:autoSpaceDE w:val="0"/>
        <w:spacing w:line="360" w:lineRule="auto"/>
        <w:ind w:firstLine="709"/>
        <w:jc w:val="both"/>
        <w:rPr>
          <w:b/>
        </w:rPr>
      </w:pPr>
      <w:r w:rsidRPr="004866BA">
        <w:rPr>
          <w:b/>
        </w:rPr>
        <w:t>3.9. Организация предоставления  муниципальных услуг в упреждающем (</w:t>
      </w:r>
      <w:proofErr w:type="spellStart"/>
      <w:r w:rsidRPr="004866BA">
        <w:rPr>
          <w:b/>
        </w:rPr>
        <w:t>проактивном</w:t>
      </w:r>
      <w:proofErr w:type="spellEnd"/>
      <w:r w:rsidRPr="004866BA">
        <w:rPr>
          <w:b/>
        </w:rPr>
        <w:t>) режиме</w:t>
      </w:r>
    </w:p>
    <w:p w:rsidR="00C028F0" w:rsidRDefault="00C028F0" w:rsidP="00C028F0">
      <w:pPr>
        <w:spacing w:line="360" w:lineRule="auto"/>
        <w:jc w:val="both"/>
      </w:pPr>
      <w:r>
        <w:t xml:space="preserve">         </w:t>
      </w:r>
      <w:r w:rsidRPr="00A31CDD">
        <w:t xml:space="preserve">Муниципальная услуга «Присвоение адреса объекту адресации, изменение и аннулирование такого адреса на территории муниципального образования </w:t>
      </w:r>
      <w:r>
        <w:t>Ленинское</w:t>
      </w:r>
      <w:r w:rsidRPr="00A31CDD">
        <w:t xml:space="preserve"> сельское поселение Слободского района Кировской области» в упреждающем (</w:t>
      </w:r>
      <w:proofErr w:type="spellStart"/>
      <w:r w:rsidRPr="00A31CDD">
        <w:t>проактивном</w:t>
      </w:r>
      <w:proofErr w:type="spellEnd"/>
      <w:r w:rsidRPr="00A31CDD">
        <w:t>) режиме не оказывается.</w:t>
      </w:r>
    </w:p>
    <w:p w:rsidR="00C028F0" w:rsidRDefault="00C028F0" w:rsidP="00C028F0">
      <w:pPr>
        <w:autoSpaceDE w:val="0"/>
        <w:spacing w:line="360" w:lineRule="auto"/>
        <w:jc w:val="center"/>
        <w:rPr>
          <w:b/>
        </w:rPr>
      </w:pPr>
      <w:bookmarkStart w:id="18" w:name="Par249"/>
      <w:bookmarkEnd w:id="18"/>
      <w:r>
        <w:rPr>
          <w:b/>
        </w:rPr>
        <w:t xml:space="preserve">4. Формы </w:t>
      </w:r>
      <w:proofErr w:type="gramStart"/>
      <w:r>
        <w:rPr>
          <w:b/>
        </w:rPr>
        <w:t>контроля за</w:t>
      </w:r>
      <w:proofErr w:type="gramEnd"/>
      <w:r>
        <w:rPr>
          <w:b/>
        </w:rPr>
        <w:t xml:space="preserve"> исполнением</w:t>
      </w:r>
    </w:p>
    <w:p w:rsidR="00C028F0" w:rsidRDefault="00C028F0" w:rsidP="00C028F0">
      <w:pPr>
        <w:autoSpaceDE w:val="0"/>
        <w:spacing w:line="360" w:lineRule="auto"/>
        <w:jc w:val="center"/>
        <w:rPr>
          <w:b/>
        </w:rPr>
      </w:pPr>
      <w:r>
        <w:rPr>
          <w:b/>
        </w:rPr>
        <w:t>Административного регламента</w:t>
      </w:r>
    </w:p>
    <w:p w:rsidR="00C028F0" w:rsidRDefault="00C028F0" w:rsidP="00C028F0">
      <w:pPr>
        <w:autoSpaceDE w:val="0"/>
        <w:spacing w:line="360" w:lineRule="auto"/>
        <w:jc w:val="center"/>
      </w:pPr>
    </w:p>
    <w:p w:rsidR="00C028F0" w:rsidRDefault="00C028F0" w:rsidP="00C028F0">
      <w:pPr>
        <w:autoSpaceDE w:val="0"/>
        <w:spacing w:line="360" w:lineRule="auto"/>
        <w:ind w:firstLine="709"/>
        <w:jc w:val="both"/>
      </w:pPr>
      <w:r>
        <w:t xml:space="preserve">4.1. </w:t>
      </w:r>
      <w:proofErr w:type="gramStart"/>
      <w:r>
        <w:t>Контроль за</w:t>
      </w:r>
      <w:proofErr w:type="gramEnd"/>
      <w: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C028F0" w:rsidRDefault="00C028F0" w:rsidP="00C028F0">
      <w:pPr>
        <w:autoSpaceDE w:val="0"/>
        <w:spacing w:line="360" w:lineRule="auto"/>
        <w:ind w:firstLine="709"/>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C028F0" w:rsidRDefault="00C028F0" w:rsidP="00C028F0">
      <w:pPr>
        <w:autoSpaceDE w:val="0"/>
        <w:spacing w:line="360" w:lineRule="auto"/>
        <w:ind w:firstLine="709"/>
        <w:jc w:val="both"/>
      </w:pPr>
      <w:r>
        <w:t>Глава администрации, а также уполномоченное им должностное лицо, осуществляя контроль, вправе:</w:t>
      </w:r>
    </w:p>
    <w:p w:rsidR="00C028F0" w:rsidRDefault="00C028F0" w:rsidP="00C028F0">
      <w:pPr>
        <w:autoSpaceDE w:val="0"/>
        <w:spacing w:line="360" w:lineRule="auto"/>
        <w:ind w:firstLine="709"/>
        <w:jc w:val="both"/>
      </w:pPr>
      <w:r>
        <w:t>контролировать соблюдение порядка и условий предоставления муниципальной услуги;</w:t>
      </w:r>
    </w:p>
    <w:p w:rsidR="00C028F0" w:rsidRDefault="00C028F0" w:rsidP="00C028F0">
      <w:pPr>
        <w:autoSpaceDE w:val="0"/>
        <w:spacing w:line="360" w:lineRule="auto"/>
        <w:ind w:firstLine="709"/>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028F0" w:rsidRDefault="00C028F0" w:rsidP="00C028F0">
      <w:pPr>
        <w:autoSpaceDE w:val="0"/>
        <w:spacing w:line="360" w:lineRule="auto"/>
        <w:ind w:firstLine="709"/>
        <w:jc w:val="both"/>
      </w:pPr>
      <w:r>
        <w:t>назначать ответственных специалистов администрации для постоянного наблюдения за предоставлением муниципальной услуги;</w:t>
      </w:r>
    </w:p>
    <w:p w:rsidR="00C028F0" w:rsidRDefault="00C028F0" w:rsidP="00C028F0">
      <w:pPr>
        <w:autoSpaceDE w:val="0"/>
        <w:spacing w:line="360" w:lineRule="auto"/>
        <w:ind w:firstLine="709"/>
        <w:jc w:val="both"/>
      </w:pPr>
      <w:proofErr w:type="gramStart"/>
      <w: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028F0" w:rsidRDefault="00C028F0" w:rsidP="00C028F0">
      <w:pPr>
        <w:autoSpaceDE w:val="0"/>
        <w:spacing w:line="360" w:lineRule="auto"/>
        <w:ind w:firstLine="709"/>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C028F0" w:rsidRDefault="00C028F0" w:rsidP="00C028F0">
      <w:pPr>
        <w:autoSpaceDE w:val="0"/>
        <w:spacing w:line="360" w:lineRule="auto"/>
        <w:ind w:firstLine="709"/>
        <w:jc w:val="both"/>
      </w:pPr>
      <w:r>
        <w:t>4.2. Ответственность специалистов закрепляется в их должностных инструкциях.</w:t>
      </w:r>
    </w:p>
    <w:p w:rsidR="00C028F0" w:rsidRDefault="00C028F0" w:rsidP="00C028F0">
      <w:pPr>
        <w:autoSpaceDE w:val="0"/>
        <w:spacing w:line="360" w:lineRule="auto"/>
        <w:ind w:firstLine="709"/>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C028F0" w:rsidRDefault="00C028F0" w:rsidP="00C028F0">
      <w:pPr>
        <w:autoSpaceDE w:val="0"/>
        <w:spacing w:line="360" w:lineRule="auto"/>
        <w:ind w:firstLine="540"/>
        <w:jc w:val="both"/>
      </w:pPr>
    </w:p>
    <w:p w:rsidR="00C028F0" w:rsidRDefault="00C028F0" w:rsidP="00C028F0">
      <w:pPr>
        <w:autoSpaceDE w:val="0"/>
        <w:spacing w:line="360" w:lineRule="auto"/>
        <w:jc w:val="center"/>
        <w:rPr>
          <w:b/>
        </w:rPr>
      </w:pPr>
      <w:bookmarkStart w:id="19" w:name="Par263"/>
      <w:bookmarkEnd w:id="19"/>
      <w:r>
        <w:rPr>
          <w:b/>
        </w:rPr>
        <w:t>5. Досудебный (внесудебный) порядок обжалования решений</w:t>
      </w:r>
    </w:p>
    <w:p w:rsidR="00C028F0" w:rsidRDefault="00C028F0" w:rsidP="00C028F0">
      <w:pPr>
        <w:autoSpaceDE w:val="0"/>
        <w:spacing w:line="360" w:lineRule="auto"/>
        <w:jc w:val="center"/>
        <w:rPr>
          <w:b/>
        </w:rPr>
      </w:pPr>
      <w:r>
        <w:rPr>
          <w:b/>
        </w:rPr>
        <w:t>и действий (бездействия) органа, предоставляющего</w:t>
      </w:r>
    </w:p>
    <w:p w:rsidR="00C028F0" w:rsidRDefault="00C028F0" w:rsidP="00C028F0">
      <w:pPr>
        <w:autoSpaceDE w:val="0"/>
        <w:spacing w:line="360" w:lineRule="auto"/>
        <w:jc w:val="center"/>
        <w:rPr>
          <w:b/>
        </w:rPr>
      </w:pPr>
      <w:r>
        <w:rPr>
          <w:b/>
        </w:rPr>
        <w:t>муниципальную услугу, должностного лица органа,</w:t>
      </w:r>
    </w:p>
    <w:p w:rsidR="00C028F0" w:rsidRDefault="00C028F0" w:rsidP="00C028F0">
      <w:pPr>
        <w:autoSpaceDE w:val="0"/>
        <w:spacing w:line="360" w:lineRule="auto"/>
        <w:jc w:val="center"/>
        <w:rPr>
          <w:b/>
        </w:rPr>
      </w:pPr>
      <w:proofErr w:type="gramStart"/>
      <w:r>
        <w:rPr>
          <w:b/>
        </w:rPr>
        <w:t>предоставляющего</w:t>
      </w:r>
      <w:proofErr w:type="gramEnd"/>
      <w:r>
        <w:rPr>
          <w:b/>
        </w:rPr>
        <w:t xml:space="preserve"> муниципальную услугу,</w:t>
      </w:r>
    </w:p>
    <w:p w:rsidR="00C028F0" w:rsidRDefault="00C028F0" w:rsidP="00C028F0">
      <w:pPr>
        <w:autoSpaceDE w:val="0"/>
        <w:spacing w:line="360" w:lineRule="auto"/>
        <w:jc w:val="center"/>
        <w:rPr>
          <w:b/>
        </w:rPr>
      </w:pPr>
      <w:r>
        <w:rPr>
          <w:b/>
        </w:rPr>
        <w:t>либо муниципального служащего</w:t>
      </w:r>
    </w:p>
    <w:p w:rsidR="00C028F0" w:rsidRDefault="00C028F0" w:rsidP="00C028F0">
      <w:pPr>
        <w:autoSpaceDE w:val="0"/>
        <w:spacing w:line="360" w:lineRule="auto"/>
        <w:ind w:firstLine="540"/>
        <w:jc w:val="both"/>
      </w:pPr>
    </w:p>
    <w:p w:rsidR="00C028F0" w:rsidRDefault="00C028F0" w:rsidP="00C028F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028F0" w:rsidRDefault="00C028F0" w:rsidP="00C028F0">
      <w:pPr>
        <w:autoSpaceDE w:val="0"/>
        <w:spacing w:line="360" w:lineRule="auto"/>
        <w:ind w:firstLine="709"/>
        <w:jc w:val="both"/>
      </w:pPr>
      <w:r>
        <w:t xml:space="preserve">5.2. Жалоба подается в отдел по работе с обращениями граждан и организаций администрации муниципального образования Ленинское сельское поселение, либо на личном приеме заявителя у главы администрации муниципального образования </w:t>
      </w:r>
      <w:proofErr w:type="spellStart"/>
      <w:r>
        <w:t>Ленинскоесельское</w:t>
      </w:r>
      <w:proofErr w:type="spellEnd"/>
      <w:r>
        <w:t xml:space="preserve"> поселение, курирующего деятельность органа, предоставляющего муниципальную услугу, в случае его наличия, либо в многофункциональный центр.</w:t>
      </w:r>
    </w:p>
    <w:p w:rsidR="00C028F0" w:rsidRDefault="00C028F0" w:rsidP="00C028F0">
      <w:pPr>
        <w:autoSpaceDE w:val="0"/>
        <w:spacing w:line="360" w:lineRule="auto"/>
        <w:ind w:firstLine="709"/>
        <w:jc w:val="both"/>
      </w:pPr>
      <w:r>
        <w:t xml:space="preserve">5.3. Заявитель может обратиться с </w:t>
      </w:r>
      <w:proofErr w:type="gramStart"/>
      <w:r>
        <w:t>жалобой</w:t>
      </w:r>
      <w:proofErr w:type="gramEnd"/>
      <w:r>
        <w:t xml:space="preserve"> в том числе в следующих случаях:</w:t>
      </w:r>
    </w:p>
    <w:p w:rsidR="00C028F0" w:rsidRDefault="00C028F0" w:rsidP="00C028F0">
      <w:pPr>
        <w:autoSpaceDE w:val="0"/>
        <w:spacing w:line="360" w:lineRule="auto"/>
        <w:ind w:firstLine="709"/>
        <w:jc w:val="both"/>
      </w:pPr>
      <w:r>
        <w:t>- нарушение срока регистрации запроса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C028F0" w:rsidRDefault="00C028F0" w:rsidP="00C028F0">
      <w:pPr>
        <w:autoSpaceDE w:val="0"/>
        <w:spacing w:line="360" w:lineRule="auto"/>
        <w:ind w:firstLine="709"/>
        <w:jc w:val="both"/>
      </w:pPr>
      <w:r>
        <w:lastRenderedPageBreak/>
        <w:t xml:space="preserve">-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t xml:space="preserve"> услуг";</w:t>
      </w:r>
    </w:p>
    <w:p w:rsidR="00C028F0" w:rsidRDefault="00C028F0" w:rsidP="00C028F0">
      <w:pPr>
        <w:autoSpaceDE w:val="0"/>
        <w:spacing w:line="360" w:lineRule="auto"/>
        <w:ind w:firstLine="709"/>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28F0" w:rsidRDefault="00C028F0" w:rsidP="00C028F0">
      <w:pPr>
        <w:autoSpaceDE w:val="0"/>
        <w:spacing w:line="360" w:lineRule="auto"/>
        <w:ind w:firstLine="709"/>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28F0" w:rsidRDefault="00C028F0" w:rsidP="00C028F0">
      <w:pPr>
        <w:autoSpaceDE w:val="0"/>
        <w:spacing w:line="360" w:lineRule="auto"/>
        <w:ind w:firstLine="709"/>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Default="00C028F0" w:rsidP="00C028F0">
      <w:pPr>
        <w:autoSpaceDE w:val="0"/>
        <w:spacing w:line="360" w:lineRule="auto"/>
        <w:ind w:firstLine="709"/>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28F0" w:rsidRDefault="00C028F0" w:rsidP="00C028F0">
      <w:pPr>
        <w:autoSpaceDE w:val="0"/>
        <w:spacing w:line="360" w:lineRule="auto"/>
        <w:ind w:firstLine="709"/>
        <w:jc w:val="both"/>
      </w:pPr>
      <w:r>
        <w:t xml:space="preserve">         </w:t>
      </w:r>
      <w:proofErr w:type="gramStart"/>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w:t>
      </w:r>
      <w:r>
        <w:lastRenderedPageBreak/>
        <w:t>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Default="00C028F0" w:rsidP="00C028F0">
      <w:pPr>
        <w:autoSpaceDE w:val="0"/>
        <w:spacing w:line="360" w:lineRule="auto"/>
        <w:ind w:firstLine="709"/>
        <w:jc w:val="both"/>
      </w:pPr>
      <w:r>
        <w:t>- нарушение срока или порядка выдачи документов по результатам предоставления муниципальной услуги;</w:t>
      </w:r>
    </w:p>
    <w:p w:rsidR="00C028F0" w:rsidRDefault="00C028F0" w:rsidP="00C028F0">
      <w:pPr>
        <w:autoSpaceDE w:val="0"/>
        <w:spacing w:line="360" w:lineRule="auto"/>
        <w:ind w:firstLine="709"/>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Default="00C028F0" w:rsidP="00C028F0">
      <w:pPr>
        <w:autoSpaceDE w:val="0"/>
        <w:spacing w:line="360" w:lineRule="auto"/>
        <w:ind w:firstLine="709"/>
        <w:jc w:val="both"/>
      </w:pPr>
      <w: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C028F0" w:rsidRDefault="00C028F0" w:rsidP="00C028F0">
      <w:pPr>
        <w:autoSpaceDE w:val="0"/>
        <w:spacing w:line="360" w:lineRule="auto"/>
        <w:ind w:firstLine="709"/>
        <w:jc w:val="both"/>
      </w:pPr>
      <w:r>
        <w:lastRenderedPageBreak/>
        <w:t xml:space="preserve">5.4. </w:t>
      </w:r>
      <w:proofErr w:type="gramStart"/>
      <w: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7A222A">
          <w:rPr>
            <w:rStyle w:val="af"/>
          </w:rPr>
          <w:t>частью 2 статьи 6</w:t>
        </w:r>
      </w:hyperlink>
      <w:r w:rsidRPr="007A222A">
        <w:t xml:space="preserve"> </w:t>
      </w:r>
      <w:r>
        <w:t>Градостроительного кодекса Российской Федерации, может быть подана</w:t>
      </w:r>
      <w:proofErr w:type="gramEnd"/>
      <w: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028F0" w:rsidRDefault="00C028F0" w:rsidP="00C028F0">
      <w:pPr>
        <w:autoSpaceDE w:val="0"/>
        <w:spacing w:line="360" w:lineRule="auto"/>
        <w:ind w:firstLine="709"/>
        <w:jc w:val="both"/>
      </w:pPr>
      <w:r>
        <w:t>5.5. Жалоба подается в письменном или электронном виде и должна содержать:</w:t>
      </w:r>
    </w:p>
    <w:p w:rsidR="00C028F0" w:rsidRDefault="00C028F0" w:rsidP="00C028F0">
      <w:pPr>
        <w:autoSpaceDE w:val="0"/>
        <w:spacing w:line="360" w:lineRule="auto"/>
        <w:ind w:firstLine="709"/>
        <w:jc w:val="both"/>
      </w:pPr>
      <w:proofErr w:type="gramStart"/>
      <w:r>
        <w:t>- наименование органа, предоставляющего услугу, должностного лица и (или) муниципального служащего органа, предоставляющего услугу, решения и действия (бездействие) которого обжалуются;</w:t>
      </w:r>
      <w:proofErr w:type="gramEnd"/>
    </w:p>
    <w:p w:rsidR="00C028F0" w:rsidRDefault="00C028F0" w:rsidP="00C028F0">
      <w:pPr>
        <w:autoSpaceDE w:val="0"/>
        <w:spacing w:line="360" w:lineRule="auto"/>
        <w:ind w:firstLine="709"/>
        <w:jc w:val="both"/>
      </w:pPr>
      <w: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C028F0" w:rsidRDefault="00C028F0" w:rsidP="00C028F0">
      <w:pPr>
        <w:autoSpaceDE w:val="0"/>
        <w:spacing w:line="360" w:lineRule="auto"/>
        <w:ind w:firstLine="709"/>
        <w:jc w:val="both"/>
      </w:pPr>
      <w:r>
        <w:t>- сведения об обжалуемых решениях и действиях (бездействии) органа, предоставляющего муниципальную услугу, его должностных лиц и (или) муниципальных служащих;</w:t>
      </w:r>
    </w:p>
    <w:p w:rsidR="00C028F0" w:rsidRDefault="00C028F0" w:rsidP="00C028F0">
      <w:pPr>
        <w:autoSpaceDE w:val="0"/>
        <w:spacing w:line="360" w:lineRule="auto"/>
        <w:ind w:firstLine="709"/>
        <w:jc w:val="both"/>
      </w:pPr>
      <w:r>
        <w:t>- доводы, на основании которых заявитель не согласен с решением и действием (бездействием) органа, предоставляющего муниципальную услугу, его должностных лиц и (или) муниципальных служащих. Заявителем могут быть представлены документы (при наличии), подтверждающие доводы заявителя, либо их копии.</w:t>
      </w:r>
    </w:p>
    <w:p w:rsidR="00C028F0" w:rsidRDefault="00C028F0" w:rsidP="00C028F0">
      <w:pPr>
        <w:autoSpaceDE w:val="0"/>
        <w:spacing w:line="360" w:lineRule="auto"/>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28F0" w:rsidRDefault="00C028F0" w:rsidP="00C028F0">
      <w:pPr>
        <w:autoSpaceDE w:val="0"/>
        <w:spacing w:line="360" w:lineRule="auto"/>
        <w:ind w:firstLine="709"/>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028F0" w:rsidRDefault="00C028F0" w:rsidP="00C028F0">
      <w:pPr>
        <w:autoSpaceDE w:val="0"/>
        <w:spacing w:line="360" w:lineRule="auto"/>
        <w:ind w:firstLine="709"/>
        <w:jc w:val="both"/>
      </w:pPr>
      <w:r>
        <w:t>Жалоба в письменной форме может быть также направлена по почте.</w:t>
      </w:r>
    </w:p>
    <w:p w:rsidR="00C028F0" w:rsidRDefault="00C028F0" w:rsidP="00C028F0">
      <w:pPr>
        <w:autoSpaceDE w:val="0"/>
        <w:spacing w:line="360" w:lineRule="auto"/>
        <w:ind w:firstLine="709"/>
        <w:jc w:val="both"/>
      </w:pPr>
      <w:r>
        <w:t>В электронном виде жалоба может быть подана заявителем посредством:</w:t>
      </w:r>
    </w:p>
    <w:p w:rsidR="00C028F0" w:rsidRPr="00621E0E" w:rsidRDefault="00C028F0" w:rsidP="00C028F0">
      <w:pPr>
        <w:tabs>
          <w:tab w:val="left" w:pos="9354"/>
        </w:tabs>
        <w:spacing w:line="360" w:lineRule="auto"/>
        <w:ind w:firstLine="720"/>
        <w:jc w:val="both"/>
        <w:rPr>
          <w:bCs/>
          <w:u w:val="single"/>
        </w:rPr>
      </w:pPr>
      <w:r>
        <w:t xml:space="preserve">- официального сайта: </w:t>
      </w:r>
      <w:r>
        <w:rPr>
          <w:bCs/>
          <w:u w:val="single"/>
        </w:rPr>
        <w:t xml:space="preserve">сайт Слободского района- </w:t>
      </w:r>
      <w:r>
        <w:rPr>
          <w:bCs/>
          <w:u w:val="single"/>
          <w:lang w:val="en-US"/>
        </w:rPr>
        <w:t>www</w:t>
      </w:r>
      <w:r>
        <w:rPr>
          <w:bCs/>
          <w:u w:val="single"/>
        </w:rPr>
        <w:t>.admslob.ru.</w:t>
      </w:r>
    </w:p>
    <w:p w:rsidR="00C028F0" w:rsidRDefault="00C028F0" w:rsidP="00C028F0">
      <w:pPr>
        <w:autoSpaceDE w:val="0"/>
        <w:spacing w:line="360" w:lineRule="auto"/>
        <w:ind w:firstLine="709"/>
        <w:jc w:val="both"/>
      </w:pPr>
      <w:r>
        <w:t>- федеральной государственной информационной системы "Единый портал государственных и муниципальных услуг (функций)" (http://www.gosuslugi.ru);</w:t>
      </w:r>
    </w:p>
    <w:p w:rsidR="00C028F0" w:rsidRDefault="00C028F0" w:rsidP="00C028F0">
      <w:pPr>
        <w:autoSpaceDE w:val="0"/>
        <w:spacing w:line="360" w:lineRule="auto"/>
        <w:ind w:firstLine="709"/>
        <w:jc w:val="both"/>
      </w:pPr>
      <w:r>
        <w:t>- информационной системы "Портал государственных и муниципальных услуг Кировской области" (http://www.pgmu.ako.kirov.ru).</w:t>
      </w:r>
    </w:p>
    <w:p w:rsidR="00C028F0" w:rsidRDefault="00C028F0" w:rsidP="00C028F0">
      <w:pPr>
        <w:autoSpaceDE w:val="0"/>
        <w:spacing w:line="360" w:lineRule="auto"/>
        <w:ind w:firstLine="709"/>
        <w:jc w:val="both"/>
      </w:pPr>
      <w:r>
        <w:lastRenderedPageBreak/>
        <w:t>Жалоба рассматривается в течение 15 рабочих дней со дня ее регистрации.</w:t>
      </w:r>
    </w:p>
    <w:p w:rsidR="00C028F0" w:rsidRDefault="00C028F0" w:rsidP="00C028F0">
      <w:pPr>
        <w:autoSpaceDE w:val="0"/>
        <w:spacing w:line="360" w:lineRule="auto"/>
        <w:ind w:firstLine="709"/>
        <w:jc w:val="both"/>
      </w:pPr>
      <w:r>
        <w:t>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28F0" w:rsidRDefault="00C028F0" w:rsidP="00C028F0">
      <w:pPr>
        <w:autoSpaceDE w:val="0"/>
        <w:spacing w:line="360" w:lineRule="auto"/>
        <w:ind w:firstLine="709"/>
        <w:jc w:val="both"/>
      </w:pPr>
      <w:r>
        <w:t>5.6.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w:t>
      </w:r>
    </w:p>
    <w:p w:rsidR="00C028F0" w:rsidRDefault="00C028F0" w:rsidP="00C028F0">
      <w:pPr>
        <w:autoSpaceDE w:val="0"/>
        <w:spacing w:line="360" w:lineRule="auto"/>
        <w:ind w:firstLine="709"/>
        <w:jc w:val="both"/>
      </w:pPr>
      <w:r>
        <w:t>Ответ по результатам рассмотрения жалобы направляется заявителю не позднее дня, следующего за днем принятия решения, в письменной форме почтовым отправлением по адресу, указанному в обращении, либо вручается заявителю при его личном обращении под роспись. О возможности получения письменного ответа заявитель уведомляется по телефону (при указании номера телефона в заявлении).</w:t>
      </w:r>
    </w:p>
    <w:p w:rsidR="00C028F0" w:rsidRDefault="00C028F0" w:rsidP="00C028F0">
      <w:pPr>
        <w:autoSpaceDE w:val="0"/>
        <w:spacing w:line="360" w:lineRule="auto"/>
        <w:ind w:firstLine="709"/>
        <w:jc w:val="both"/>
      </w:pPr>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p>
    <w:p w:rsidR="00C028F0" w:rsidRDefault="00C028F0" w:rsidP="00C028F0">
      <w:pPr>
        <w:autoSpaceDE w:val="0"/>
        <w:spacing w:line="360" w:lineRule="auto"/>
        <w:ind w:firstLine="709"/>
        <w:jc w:val="both"/>
      </w:pPr>
      <w:r>
        <w:t>В ответе по результатам рассмотрения жалобы указываются:</w:t>
      </w:r>
    </w:p>
    <w:p w:rsidR="00C028F0" w:rsidRDefault="00C028F0" w:rsidP="00C028F0">
      <w:pPr>
        <w:autoSpaceDE w:val="0"/>
        <w:spacing w:line="360" w:lineRule="auto"/>
        <w:ind w:firstLine="709"/>
        <w:jc w:val="both"/>
      </w:pPr>
      <w:proofErr w:type="gramStart"/>
      <w:r>
        <w:t>-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C028F0" w:rsidRDefault="00C028F0" w:rsidP="00C028F0">
      <w:pPr>
        <w:tabs>
          <w:tab w:val="left" w:pos="9354"/>
        </w:tabs>
        <w:spacing w:line="360" w:lineRule="auto"/>
        <w:ind w:firstLine="720"/>
        <w:jc w:val="both"/>
      </w:pPr>
      <w:r>
        <w:t xml:space="preserve">- номер, дата, место принятия решения, включая сведения о должностном лице, муниципальном служащем администрации </w:t>
      </w:r>
      <w:proofErr w:type="spellStart"/>
      <w:r>
        <w:t>Денинского</w:t>
      </w:r>
      <w:proofErr w:type="spellEnd"/>
      <w:r>
        <w:t xml:space="preserve"> сельского поселения, предоставляющего услугу, решение или действие (бездействие) которого обжалуется;</w:t>
      </w:r>
    </w:p>
    <w:p w:rsidR="00C028F0" w:rsidRDefault="00C028F0" w:rsidP="00C028F0">
      <w:pPr>
        <w:autoSpaceDE w:val="0"/>
        <w:spacing w:line="360" w:lineRule="auto"/>
        <w:ind w:firstLine="709"/>
        <w:jc w:val="both"/>
      </w:pPr>
      <w:r>
        <w:t>- фамилия, имя, отчество (при наличии) или наименование заявителя;</w:t>
      </w:r>
    </w:p>
    <w:p w:rsidR="00C028F0" w:rsidRDefault="00C028F0" w:rsidP="00C028F0">
      <w:pPr>
        <w:autoSpaceDE w:val="0"/>
        <w:spacing w:line="360" w:lineRule="auto"/>
        <w:ind w:firstLine="709"/>
        <w:jc w:val="both"/>
      </w:pPr>
      <w:r>
        <w:t>- основания для принятия решения по жалобе;</w:t>
      </w:r>
    </w:p>
    <w:p w:rsidR="00C028F0" w:rsidRDefault="00C028F0" w:rsidP="00C028F0">
      <w:pPr>
        <w:autoSpaceDE w:val="0"/>
        <w:spacing w:line="360" w:lineRule="auto"/>
        <w:ind w:firstLine="709"/>
        <w:jc w:val="both"/>
      </w:pPr>
      <w:r>
        <w:t>- принятое по жалобе решение;</w:t>
      </w:r>
    </w:p>
    <w:p w:rsidR="00C028F0" w:rsidRDefault="00C028F0" w:rsidP="00C028F0">
      <w:pPr>
        <w:autoSpaceDE w:val="0"/>
        <w:spacing w:line="360" w:lineRule="auto"/>
        <w:ind w:firstLine="709"/>
        <w:jc w:val="both"/>
      </w:pPr>
      <w:r>
        <w:t>- в случае</w:t>
      </w:r>
      <w:proofErr w:type="gramStart"/>
      <w:r>
        <w:t>,</w:t>
      </w:r>
      <w:proofErr w:type="gramEnd"/>
      <w:r>
        <w:t xml:space="preserve"> если жалоба признана обоснованной, сроки устранения выявленных нарушений, в том числе срок предоставления результата услуги;</w:t>
      </w:r>
    </w:p>
    <w:p w:rsidR="00C028F0" w:rsidRDefault="00C028F0" w:rsidP="00C028F0">
      <w:pPr>
        <w:autoSpaceDE w:val="0"/>
        <w:spacing w:line="360" w:lineRule="auto"/>
        <w:ind w:firstLine="709"/>
        <w:jc w:val="both"/>
      </w:pPr>
      <w:r>
        <w:t>- сведения о порядке обжалования принятого по жалобе решения.</w:t>
      </w:r>
    </w:p>
    <w:p w:rsidR="00C028F0" w:rsidRDefault="00C028F0" w:rsidP="00C028F0">
      <w:pPr>
        <w:autoSpaceDE w:val="0"/>
        <w:spacing w:line="360" w:lineRule="auto"/>
        <w:ind w:firstLine="709"/>
        <w:jc w:val="both"/>
      </w:pPr>
      <w:r>
        <w:t>Уполномоченное на рассмотрение жалобы должностное лицо отказывает в удовлетворении жалобы в следующих случаях:</w:t>
      </w:r>
    </w:p>
    <w:p w:rsidR="00C028F0" w:rsidRDefault="00C028F0" w:rsidP="00C028F0">
      <w:pPr>
        <w:autoSpaceDE w:val="0"/>
        <w:spacing w:line="360" w:lineRule="auto"/>
        <w:ind w:firstLine="709"/>
        <w:jc w:val="both"/>
      </w:pPr>
      <w:r>
        <w:t>- наличие вступившего в законную силу решения суда по жалобе о том же предмете и по тем же основаниям;</w:t>
      </w:r>
    </w:p>
    <w:p w:rsidR="00C028F0" w:rsidRDefault="00C028F0" w:rsidP="00C028F0">
      <w:pPr>
        <w:autoSpaceDE w:val="0"/>
        <w:spacing w:line="360" w:lineRule="auto"/>
        <w:ind w:firstLine="709"/>
        <w:jc w:val="both"/>
      </w:pPr>
      <w:r>
        <w:t>- подача жалобы лицом, полномочия которого не подтверждены в порядке, установленном законодательством Российской Федерации;</w:t>
      </w:r>
    </w:p>
    <w:p w:rsidR="00C028F0" w:rsidRDefault="00C028F0" w:rsidP="00C028F0">
      <w:pPr>
        <w:autoSpaceDE w:val="0"/>
        <w:spacing w:line="360" w:lineRule="auto"/>
        <w:ind w:firstLine="709"/>
        <w:jc w:val="both"/>
      </w:pPr>
      <w:r>
        <w:lastRenderedPageBreak/>
        <w:t>- наличие решения по жалобе, принятого ранее в отношении того же заявителя и по тому же предмету жалобы.</w:t>
      </w:r>
    </w:p>
    <w:p w:rsidR="00C028F0" w:rsidRDefault="00C028F0" w:rsidP="00C028F0">
      <w:pPr>
        <w:autoSpaceDE w:val="0"/>
        <w:spacing w:line="360" w:lineRule="auto"/>
        <w:ind w:firstLine="709"/>
        <w:jc w:val="both"/>
      </w:pPr>
      <w:r>
        <w:t>Уполномоченное на рассмотрение жалобы должностное лицо вправе оставить жалобу без ответа в следующих случаях:</w:t>
      </w:r>
    </w:p>
    <w:p w:rsidR="00C028F0" w:rsidRDefault="00C028F0" w:rsidP="00C028F0">
      <w:pPr>
        <w:autoSpaceDE w:val="0"/>
        <w:spacing w:line="360" w:lineRule="auto"/>
        <w:ind w:firstLine="709"/>
        <w:jc w:val="both"/>
      </w:pPr>
      <w:r>
        <w:t>- наличие в жалобе нецензурных либо оскорбительных выражений, угроз жизни, здоровью и имуществу должностного лица и (или) муниципального служащего органа, предоставляющего услугу, а также членов его семьи. Уполномоченное на рассмотрение жалобы должностное лицо оставляет жалобу без ответа по существу поставленных в ней вопросов и сообщает заявителю, направившему жалобу, о недопустимости злоупотребления правом;</w:t>
      </w:r>
    </w:p>
    <w:p w:rsidR="00C028F0" w:rsidRDefault="00C028F0" w:rsidP="00C028F0">
      <w:pPr>
        <w:autoSpaceDE w:val="0"/>
        <w:spacing w:line="360" w:lineRule="auto"/>
        <w:ind w:firstLine="709"/>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 Уполномоченное на рассмотрение жалобы должностное лицо направляет уведомление заявителю, направившему жалобу, если его фамилия и (или) почтовый адрес поддаются прочтению, в течение трех рабочих дней со дня регистрации жалобы о невозможности рассмотреть жалобу с указанием причин;</w:t>
      </w:r>
    </w:p>
    <w:p w:rsidR="00C028F0" w:rsidRDefault="00C028F0" w:rsidP="00C028F0">
      <w:pPr>
        <w:autoSpaceDE w:val="0"/>
        <w:spacing w:line="360" w:lineRule="auto"/>
        <w:ind w:firstLine="709"/>
        <w:jc w:val="both"/>
      </w:pPr>
      <w:r>
        <w:t xml:space="preserve">- если в жалобе заявителя содержится претензия, которая ранее уже </w:t>
      </w:r>
      <w:proofErr w:type="gramStart"/>
      <w:r>
        <w:t>рассматривалась и по которой уже принималось</w:t>
      </w:r>
      <w:proofErr w:type="gramEnd"/>
      <w:r>
        <w:t xml:space="preserve"> ранее решение и направлялся письменный ответ по существу, и при этом в жалобе не приводятся новые доводы или обстоятельства.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предоставляющий услугу. О данном решении уведомляется заявитель, направивший жалобу.</w:t>
      </w:r>
    </w:p>
    <w:p w:rsidR="00C028F0" w:rsidRDefault="00C028F0" w:rsidP="00C028F0">
      <w:pPr>
        <w:autoSpaceDE w:val="0"/>
        <w:spacing w:line="360" w:lineRule="auto"/>
        <w:ind w:firstLine="709"/>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28F0" w:rsidRDefault="00C028F0" w:rsidP="00C028F0">
      <w:pPr>
        <w:autoSpaceDE w:val="0"/>
        <w:spacing w:line="360" w:lineRule="auto"/>
        <w:ind w:firstLine="709"/>
        <w:jc w:val="both"/>
      </w:pPr>
      <w:r>
        <w:t>5.7. Заявитель вправе обжаловать принятое по жалобе решение в судебном порядке в соответствии с законодательством Российской Федерации.</w:t>
      </w:r>
    </w:p>
    <w:p w:rsidR="00C028F0" w:rsidRDefault="00C028F0" w:rsidP="00C028F0">
      <w:pPr>
        <w:autoSpaceDE w:val="0"/>
        <w:spacing w:line="360" w:lineRule="auto"/>
        <w:ind w:firstLine="709"/>
        <w:jc w:val="both"/>
      </w:pPr>
      <w:r>
        <w:t xml:space="preserve">5.8. </w:t>
      </w:r>
      <w:proofErr w:type="gramStart"/>
      <w:r>
        <w:t xml:space="preserve">В случае признания жалобы подлежащей удовлетворению в ответе заявителю, указанном в части 8 статьи 11.2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w:t>
      </w:r>
      <w:r>
        <w:lastRenderedPageBreak/>
        <w:t>государственных и муниципальных услуг, в</w:t>
      </w:r>
      <w:proofErr w:type="gramEnd"/>
      <w: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028F0" w:rsidRDefault="00C028F0" w:rsidP="00C028F0">
      <w:pPr>
        <w:autoSpaceDE w:val="0"/>
        <w:spacing w:line="360" w:lineRule="auto"/>
        <w:ind w:firstLine="709"/>
        <w:jc w:val="both"/>
      </w:pPr>
      <w:r>
        <w:t xml:space="preserve">5.9. В случае признания </w:t>
      </w:r>
      <w:proofErr w:type="gramStart"/>
      <w:r>
        <w:t>жалобы</w:t>
      </w:r>
      <w:proofErr w:type="gramEnd"/>
      <w:r>
        <w:t xml:space="preserve"> не подлежащей удовлетворению в ответе заявителю, указанном в части 8 11.2 статьи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028F0" w:rsidRDefault="00710B3E" w:rsidP="00C028F0">
      <w:pPr>
        <w:rPr>
          <w:rFonts w:ascii="Calibri" w:hAnsi="Calibri"/>
        </w:rPr>
      </w:pPr>
      <w:r>
        <w:pict>
          <v:shapetype id="_x0000_t32" coordsize="21600,21600" o:spt="32" o:oned="t" path="m,l21600,21600e" filled="f">
            <v:path arrowok="t" fillok="f" o:connecttype="none"/>
            <o:lock v:ext="edit" shapetype="t"/>
          </v:shapetype>
          <v:shape id="_x0000_s1026" type="#_x0000_t32" style="position:absolute;margin-left:201.5pt;margin-top:24.95pt;width:69.8pt;height:.1pt;z-index:251659264" o:connectortype="straight" strokeweight=".26mm">
            <v:stroke joinstyle="miter"/>
          </v:shape>
        </w:pict>
      </w:r>
    </w:p>
    <w:p w:rsidR="00C028F0" w:rsidRPr="0096270C" w:rsidRDefault="00C028F0" w:rsidP="00C028F0">
      <w:pPr>
        <w:pageBreakBefore/>
        <w:jc w:val="right"/>
      </w:pPr>
      <w:r w:rsidRPr="0096270C">
        <w:lastRenderedPageBreak/>
        <w:t>Приложение № 1</w:t>
      </w:r>
    </w:p>
    <w:p w:rsidR="00C028F0" w:rsidRPr="0096270C" w:rsidRDefault="00C028F0" w:rsidP="00C028F0">
      <w:pPr>
        <w:widowControl w:val="0"/>
        <w:autoSpaceDE w:val="0"/>
        <w:autoSpaceDN w:val="0"/>
        <w:adjustRightInd w:val="0"/>
      </w:pPr>
    </w:p>
    <w:p w:rsidR="00C028F0" w:rsidRPr="0096270C" w:rsidRDefault="00C028F0" w:rsidP="00C028F0">
      <w:pPr>
        <w:widowControl w:val="0"/>
        <w:autoSpaceDE w:val="0"/>
        <w:autoSpaceDN w:val="0"/>
        <w:adjustRightInd w:val="0"/>
        <w:spacing w:after="150"/>
        <w:jc w:val="center"/>
      </w:pPr>
      <w:r w:rsidRPr="0096270C">
        <w:rPr>
          <w:b/>
          <w:bCs/>
        </w:rPr>
        <w:t>ЗАЯВЛЕНИЕ О ПРИСВОЕНИИ ОБЪЕКТУ АДРЕСАЦИИ АДРЕСА ИЛИ АННУЛИРОВАНИИ ЕГО АДРЕСА</w:t>
      </w:r>
    </w:p>
    <w:p w:rsidR="00C028F0" w:rsidRPr="0096270C" w:rsidRDefault="00C028F0" w:rsidP="00C028F0">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640"/>
        <w:gridCol w:w="579"/>
        <w:gridCol w:w="1148"/>
        <w:gridCol w:w="579"/>
        <w:gridCol w:w="1291"/>
        <w:gridCol w:w="595"/>
        <w:gridCol w:w="1192"/>
        <w:gridCol w:w="576"/>
        <w:gridCol w:w="743"/>
        <w:gridCol w:w="576"/>
        <w:gridCol w:w="1157"/>
        <w:gridCol w:w="578"/>
      </w:tblGrid>
      <w:tr w:rsidR="00C028F0" w:rsidRPr="0096270C" w:rsidTr="00D02524">
        <w:trPr>
          <w:jc w:val="center"/>
        </w:trPr>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Лист N ___</w:t>
            </w:r>
          </w:p>
        </w:tc>
        <w:tc>
          <w:tcPr>
            <w:tcW w:w="1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Всего листов _____</w:t>
            </w:r>
          </w:p>
        </w:tc>
      </w:tr>
      <w:tr w:rsidR="00C028F0" w:rsidRPr="0096270C" w:rsidTr="00D02524">
        <w:trPr>
          <w:jc w:val="center"/>
        </w:trPr>
        <w:tc>
          <w:tcPr>
            <w:tcW w:w="750"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1 </w:t>
            </w:r>
          </w:p>
        </w:tc>
        <w:tc>
          <w:tcPr>
            <w:tcW w:w="750" w:type="dxa"/>
            <w:vMerge w:val="restart"/>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p>
        </w:tc>
        <w:tc>
          <w:tcPr>
            <w:tcW w:w="1500" w:type="dxa"/>
            <w:gridSpan w:val="2"/>
            <w:vMerge w:val="restart"/>
            <w:tcBorders>
              <w:top w:val="single" w:sz="6" w:space="0" w:color="auto"/>
              <w:left w:val="nil"/>
              <w:bottom w:val="nil"/>
              <w:right w:val="nil"/>
            </w:tcBorders>
          </w:tcPr>
          <w:p w:rsidR="00C028F0" w:rsidRPr="0096270C" w:rsidRDefault="00C028F0" w:rsidP="00D02524">
            <w:pPr>
              <w:widowControl w:val="0"/>
              <w:autoSpaceDE w:val="0"/>
              <w:autoSpaceDN w:val="0"/>
              <w:adjustRightInd w:val="0"/>
              <w:jc w:val="center"/>
            </w:pPr>
            <w:r w:rsidRPr="0096270C">
              <w:t xml:space="preserve">Заявление </w:t>
            </w:r>
          </w:p>
        </w:tc>
        <w:tc>
          <w:tcPr>
            <w:tcW w:w="750" w:type="dxa"/>
            <w:vMerge w:val="restart"/>
            <w:tcBorders>
              <w:top w:val="single" w:sz="6" w:space="0" w:color="auto"/>
              <w:left w:val="nil"/>
              <w:bottom w:val="nil"/>
              <w:right w:val="nil"/>
            </w:tcBorders>
          </w:tcPr>
          <w:p w:rsidR="00C028F0" w:rsidRPr="0096270C" w:rsidRDefault="00C028F0" w:rsidP="00D02524">
            <w:pPr>
              <w:widowControl w:val="0"/>
              <w:autoSpaceDE w:val="0"/>
              <w:autoSpaceDN w:val="0"/>
              <w:adjustRightInd w:val="0"/>
            </w:pPr>
          </w:p>
        </w:tc>
        <w:tc>
          <w:tcPr>
            <w:tcW w:w="750"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2 </w:t>
            </w:r>
          </w:p>
        </w:tc>
        <w:tc>
          <w:tcPr>
            <w:tcW w:w="2250" w:type="dxa"/>
            <w:gridSpan w:val="3"/>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Заявление принято</w:t>
            </w:r>
          </w:p>
          <w:p w:rsidR="00C028F0" w:rsidRPr="0096270C" w:rsidRDefault="00C028F0" w:rsidP="00D02524">
            <w:pPr>
              <w:widowControl w:val="0"/>
              <w:autoSpaceDE w:val="0"/>
              <w:autoSpaceDN w:val="0"/>
              <w:adjustRightInd w:val="0"/>
            </w:pPr>
          </w:p>
        </w:tc>
        <w:tc>
          <w:tcPr>
            <w:tcW w:w="750" w:type="dxa"/>
            <w:tcBorders>
              <w:top w:val="single" w:sz="6" w:space="0" w:color="auto"/>
              <w:left w:val="nil"/>
              <w:bottom w:val="nil"/>
              <w:right w:val="nil"/>
            </w:tcBorders>
          </w:tcPr>
          <w:p w:rsidR="00C028F0" w:rsidRPr="0096270C" w:rsidRDefault="00C028F0" w:rsidP="00D02524">
            <w:pPr>
              <w:widowControl w:val="0"/>
              <w:autoSpaceDE w:val="0"/>
              <w:autoSpaceDN w:val="0"/>
              <w:adjustRightInd w:val="0"/>
            </w:pPr>
          </w:p>
        </w:tc>
        <w:tc>
          <w:tcPr>
            <w:tcW w:w="750" w:type="dxa"/>
            <w:tcBorders>
              <w:top w:val="single" w:sz="6" w:space="0" w:color="auto"/>
              <w:left w:val="nil"/>
              <w:bottom w:val="nil"/>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nil"/>
              <w:bottom w:val="nil"/>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1500" w:type="dxa"/>
            <w:gridSpan w:val="2"/>
            <w:vMerge/>
            <w:tcBorders>
              <w:top w:val="nil"/>
              <w:left w:val="nil"/>
              <w:bottom w:val="nil"/>
              <w:right w:val="nil"/>
            </w:tcBorders>
          </w:tcPr>
          <w:p w:rsidR="00C028F0" w:rsidRPr="0096270C" w:rsidRDefault="00C028F0" w:rsidP="00D02524">
            <w:pPr>
              <w:widowControl w:val="0"/>
              <w:autoSpaceDE w:val="0"/>
              <w:autoSpaceDN w:val="0"/>
              <w:adjustRightInd w:val="0"/>
            </w:pPr>
          </w:p>
        </w:tc>
        <w:tc>
          <w:tcPr>
            <w:tcW w:w="750" w:type="dxa"/>
            <w:vMerge/>
            <w:tcBorders>
              <w:top w:val="nil"/>
              <w:left w:val="nil"/>
              <w:bottom w:val="nil"/>
              <w:right w:val="nil"/>
            </w:tcBorders>
          </w:tcPr>
          <w:p w:rsidR="00C028F0" w:rsidRPr="0096270C" w:rsidRDefault="00C028F0" w:rsidP="00D02524">
            <w:pPr>
              <w:widowControl w:val="0"/>
              <w:autoSpaceDE w:val="0"/>
              <w:autoSpaceDN w:val="0"/>
              <w:adjustRightInd w:val="0"/>
            </w:pPr>
          </w:p>
        </w:tc>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gridSpan w:val="3"/>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регистрационный номер</w:t>
            </w:r>
          </w:p>
        </w:tc>
        <w:tc>
          <w:tcPr>
            <w:tcW w:w="750" w:type="dxa"/>
            <w:tcBorders>
              <w:top w:val="nil"/>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val="restart"/>
            <w:tcBorders>
              <w:top w:val="nil"/>
              <w:left w:val="nil"/>
              <w:bottom w:val="nil"/>
              <w:right w:val="nil"/>
            </w:tcBorders>
          </w:tcPr>
          <w:p w:rsidR="00C028F0" w:rsidRPr="0096270C" w:rsidRDefault="00C028F0" w:rsidP="00D02524">
            <w:pPr>
              <w:widowControl w:val="0"/>
              <w:autoSpaceDE w:val="0"/>
              <w:autoSpaceDN w:val="0"/>
              <w:adjustRightInd w:val="0"/>
            </w:pPr>
            <w:r w:rsidRPr="0096270C">
              <w:t xml:space="preserve">в </w:t>
            </w:r>
          </w:p>
        </w:tc>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gridSpan w:val="3"/>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xml:space="preserve">количество листов заявления </w:t>
            </w:r>
          </w:p>
        </w:tc>
        <w:tc>
          <w:tcPr>
            <w:tcW w:w="750" w:type="dxa"/>
            <w:tcBorders>
              <w:top w:val="single" w:sz="6" w:space="0" w:color="auto"/>
              <w:left w:val="nil"/>
              <w:bottom w:val="single" w:sz="6" w:space="0" w:color="auto"/>
              <w:right w:val="nil"/>
            </w:tcBorders>
          </w:tcPr>
          <w:p w:rsidR="00C028F0" w:rsidRPr="0096270C" w:rsidRDefault="00C028F0" w:rsidP="00D02524">
            <w:pPr>
              <w:widowControl w:val="0"/>
              <w:autoSpaceDE w:val="0"/>
              <w:autoSpaceDN w:val="0"/>
              <w:adjustRightInd w:val="0"/>
            </w:pPr>
          </w:p>
        </w:tc>
        <w:tc>
          <w:tcPr>
            <w:tcW w:w="750" w:type="dxa"/>
            <w:tcBorders>
              <w:top w:val="single" w:sz="6" w:space="0" w:color="auto"/>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nil"/>
              <w:bottom w:val="single" w:sz="6" w:space="0" w:color="auto"/>
              <w:right w:val="nil"/>
            </w:tcBorders>
          </w:tcPr>
          <w:p w:rsidR="00C028F0" w:rsidRPr="0096270C" w:rsidRDefault="00C028F0" w:rsidP="00D02524">
            <w:pPr>
              <w:widowControl w:val="0"/>
              <w:autoSpaceDE w:val="0"/>
              <w:autoSpaceDN w:val="0"/>
              <w:adjustRightInd w:val="0"/>
            </w:pPr>
          </w:p>
        </w:tc>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250" w:type="dxa"/>
            <w:gridSpan w:val="3"/>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xml:space="preserve">количество прилагаемых документов </w:t>
            </w:r>
          </w:p>
        </w:tc>
        <w:tc>
          <w:tcPr>
            <w:tcW w:w="750" w:type="dxa"/>
            <w:tcBorders>
              <w:top w:val="single" w:sz="6" w:space="0" w:color="auto"/>
              <w:left w:val="nil"/>
              <w:bottom w:val="single" w:sz="6" w:space="0" w:color="auto"/>
              <w:right w:val="nil"/>
            </w:tcBorders>
            <w:vAlign w:val="center"/>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center"/>
            </w:pPr>
            <w:proofErr w:type="gramStart"/>
            <w:r w:rsidRPr="0096270C">
              <w:t xml:space="preserve">(наименование органа местного самоуправления, органа </w:t>
            </w:r>
            <w:proofErr w:type="gramEnd"/>
          </w:p>
        </w:tc>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50" w:type="dxa"/>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xml:space="preserve">в том числе оригиналов </w:t>
            </w:r>
          </w:p>
        </w:tc>
        <w:tc>
          <w:tcPr>
            <w:tcW w:w="750" w:type="dxa"/>
            <w:tcBorders>
              <w:top w:val="nil"/>
              <w:left w:val="nil"/>
              <w:bottom w:val="single" w:sz="6" w:space="0" w:color="auto"/>
              <w:right w:val="nil"/>
            </w:tcBorders>
            <w:vAlign w:val="center"/>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nil"/>
            </w:tcBorders>
          </w:tcPr>
          <w:p w:rsidR="00C028F0" w:rsidRPr="0096270C" w:rsidRDefault="00C028F0" w:rsidP="00D02524">
            <w:pPr>
              <w:widowControl w:val="0"/>
              <w:autoSpaceDE w:val="0"/>
              <w:autoSpaceDN w:val="0"/>
              <w:adjustRightInd w:val="0"/>
            </w:pPr>
            <w:r w:rsidRPr="0096270C">
              <w:t xml:space="preserve">,копий </w:t>
            </w:r>
          </w:p>
        </w:tc>
        <w:tc>
          <w:tcPr>
            <w:tcW w:w="750" w:type="dxa"/>
            <w:tcBorders>
              <w:top w:val="single" w:sz="6" w:space="0" w:color="auto"/>
              <w:left w:val="nil"/>
              <w:bottom w:val="single" w:sz="6" w:space="0" w:color="auto"/>
              <w:right w:val="nil"/>
            </w:tcBorders>
            <w:vAlign w:val="center"/>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nil"/>
              <w:bottom w:val="nil"/>
              <w:right w:val="nil"/>
            </w:tcBorders>
          </w:tcPr>
          <w:p w:rsidR="00C028F0" w:rsidRPr="0096270C" w:rsidRDefault="00C028F0" w:rsidP="00D02524">
            <w:pPr>
              <w:widowControl w:val="0"/>
              <w:autoSpaceDE w:val="0"/>
              <w:autoSpaceDN w:val="0"/>
              <w:adjustRightInd w:val="0"/>
              <w:jc w:val="center"/>
            </w:pPr>
            <w:r w:rsidRPr="0096270C">
              <w:t xml:space="preserve">количество листов </w:t>
            </w:r>
            <w:proofErr w:type="gramStart"/>
            <w:r w:rsidRPr="0096270C">
              <w:t>в</w:t>
            </w:r>
            <w:proofErr w:type="gramEnd"/>
            <w:r w:rsidRPr="0096270C">
              <w:t xml:space="preserve"> </w:t>
            </w:r>
          </w:p>
        </w:tc>
        <w:tc>
          <w:tcPr>
            <w:tcW w:w="750"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val="restart"/>
            <w:tcBorders>
              <w:top w:val="single" w:sz="6" w:space="0" w:color="auto"/>
              <w:left w:val="nil"/>
              <w:bottom w:val="nil"/>
              <w:right w:val="nil"/>
            </w:tcBorders>
          </w:tcPr>
          <w:p w:rsidR="00C028F0" w:rsidRPr="0096270C" w:rsidRDefault="00C028F0" w:rsidP="00D02524">
            <w:pPr>
              <w:widowControl w:val="0"/>
              <w:autoSpaceDE w:val="0"/>
              <w:autoSpaceDN w:val="0"/>
              <w:adjustRightInd w:val="0"/>
              <w:jc w:val="center"/>
            </w:pPr>
            <w:proofErr w:type="gramStart"/>
            <w:r w:rsidRPr="0096270C">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34" w:anchor="l0" w:history="1">
              <w:r w:rsidRPr="0096270C">
                <w:rPr>
                  <w:u w:val="single"/>
                </w:rPr>
                <w:t>от 28 сентября 2010 г. N 244-ФЗ</w:t>
              </w:r>
            </w:hyperlink>
            <w:r w:rsidRPr="0096270C">
              <w:t xml:space="preserve"> "Об инновационном центре "</w:t>
            </w:r>
            <w:proofErr w:type="spellStart"/>
            <w:r w:rsidRPr="0096270C">
              <w:t>Сколково</w:t>
            </w:r>
            <w:proofErr w:type="spellEnd"/>
            <w:r w:rsidRPr="0096270C">
              <w:t>" (Собрание законодательства Российской Федерации, 2010, N 40</w:t>
            </w:r>
            <w:proofErr w:type="gramEnd"/>
            <w:r w:rsidRPr="0096270C">
              <w:t xml:space="preserve">, </w:t>
            </w:r>
            <w:proofErr w:type="gramStart"/>
            <w:r w:rsidRPr="0096270C">
              <w:t>ст. 4970; 2019, N 31, ст. 4457) (далее - Федеральный закон "Об инновационном центре "</w:t>
            </w:r>
            <w:proofErr w:type="spellStart"/>
            <w:r w:rsidRPr="0096270C">
              <w:t>Сколково</w:t>
            </w:r>
            <w:proofErr w:type="spellEnd"/>
            <w:r w:rsidRPr="0096270C">
              <w:t xml:space="preserve">")) </w:t>
            </w:r>
            <w:proofErr w:type="gramEnd"/>
          </w:p>
        </w:tc>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50" w:type="dxa"/>
            <w:tcBorders>
              <w:top w:val="nil"/>
              <w:left w:val="single" w:sz="6" w:space="0" w:color="auto"/>
              <w:bottom w:val="nil"/>
              <w:right w:val="nil"/>
            </w:tcBorders>
          </w:tcPr>
          <w:p w:rsidR="00C028F0" w:rsidRPr="0096270C" w:rsidRDefault="00C028F0" w:rsidP="00D02524">
            <w:pPr>
              <w:widowControl w:val="0"/>
              <w:autoSpaceDE w:val="0"/>
              <w:autoSpaceDN w:val="0"/>
              <w:adjustRightInd w:val="0"/>
            </w:pPr>
            <w:proofErr w:type="gramStart"/>
            <w:r w:rsidRPr="0096270C">
              <w:t>оригиналах</w:t>
            </w:r>
            <w:proofErr w:type="gramEnd"/>
          </w:p>
        </w:tc>
        <w:tc>
          <w:tcPr>
            <w:tcW w:w="750" w:type="dxa"/>
            <w:tcBorders>
              <w:top w:val="single" w:sz="6" w:space="0" w:color="auto"/>
              <w:left w:val="nil"/>
              <w:bottom w:val="single" w:sz="6" w:space="0" w:color="auto"/>
              <w:right w:val="nil"/>
            </w:tcBorders>
            <w:vAlign w:val="center"/>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nil"/>
            </w:tcBorders>
          </w:tcPr>
          <w:p w:rsidR="00C028F0" w:rsidRPr="0096270C" w:rsidRDefault="00C028F0" w:rsidP="00D02524">
            <w:pPr>
              <w:widowControl w:val="0"/>
              <w:autoSpaceDE w:val="0"/>
              <w:autoSpaceDN w:val="0"/>
              <w:adjustRightInd w:val="0"/>
            </w:pPr>
            <w:r w:rsidRPr="0096270C">
              <w:t xml:space="preserve">, </w:t>
            </w:r>
            <w:proofErr w:type="gramStart"/>
            <w:r w:rsidRPr="0096270C">
              <w:t>копиях</w:t>
            </w:r>
            <w:proofErr w:type="gramEnd"/>
            <w:r w:rsidRPr="0096270C">
              <w:t xml:space="preserve"> </w:t>
            </w:r>
          </w:p>
        </w:tc>
        <w:tc>
          <w:tcPr>
            <w:tcW w:w="750" w:type="dxa"/>
            <w:tcBorders>
              <w:top w:val="single" w:sz="6" w:space="0" w:color="auto"/>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nil"/>
              <w:bottom w:val="nil"/>
              <w:right w:val="nil"/>
            </w:tcBorders>
          </w:tcPr>
          <w:p w:rsidR="00C028F0" w:rsidRPr="0096270C" w:rsidRDefault="00C028F0" w:rsidP="00D02524">
            <w:pPr>
              <w:widowControl w:val="0"/>
              <w:autoSpaceDE w:val="0"/>
              <w:autoSpaceDN w:val="0"/>
              <w:adjustRightInd w:val="0"/>
            </w:pPr>
          </w:p>
        </w:tc>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250" w:type="dxa"/>
            <w:gridSpan w:val="3"/>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xml:space="preserve">ФИО должностного лица </w:t>
            </w:r>
          </w:p>
        </w:tc>
        <w:tc>
          <w:tcPr>
            <w:tcW w:w="750" w:type="dxa"/>
            <w:tcBorders>
              <w:top w:val="single" w:sz="6" w:space="0" w:color="auto"/>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7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nil"/>
              <w:bottom w:val="nil"/>
              <w:right w:val="nil"/>
            </w:tcBorders>
          </w:tcPr>
          <w:p w:rsidR="00C028F0" w:rsidRPr="0096270C" w:rsidRDefault="00C028F0" w:rsidP="00D02524">
            <w:pPr>
              <w:widowControl w:val="0"/>
              <w:autoSpaceDE w:val="0"/>
              <w:autoSpaceDN w:val="0"/>
              <w:adjustRightInd w:val="0"/>
            </w:pPr>
          </w:p>
        </w:tc>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gridSpan w:val="3"/>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xml:space="preserve">подпись должностного лица </w:t>
            </w:r>
          </w:p>
        </w:tc>
        <w:tc>
          <w:tcPr>
            <w:tcW w:w="750" w:type="dxa"/>
            <w:tcBorders>
              <w:top w:val="single" w:sz="6" w:space="0" w:color="auto"/>
              <w:left w:val="nil"/>
              <w:bottom w:val="single" w:sz="6" w:space="0" w:color="auto"/>
              <w:right w:val="nil"/>
            </w:tcBorders>
          </w:tcPr>
          <w:p w:rsidR="00C028F0" w:rsidRPr="0096270C" w:rsidRDefault="00C028F0" w:rsidP="00D02524">
            <w:pPr>
              <w:widowControl w:val="0"/>
              <w:autoSpaceDE w:val="0"/>
              <w:autoSpaceDN w:val="0"/>
              <w:adjustRightInd w:val="0"/>
            </w:pPr>
          </w:p>
        </w:tc>
        <w:tc>
          <w:tcPr>
            <w:tcW w:w="750" w:type="dxa"/>
            <w:tcBorders>
              <w:top w:val="single" w:sz="6" w:space="0" w:color="auto"/>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750"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nil"/>
              <w:bottom w:val="single" w:sz="6" w:space="0" w:color="auto"/>
              <w:right w:val="nil"/>
            </w:tcBorders>
          </w:tcPr>
          <w:p w:rsidR="00C028F0" w:rsidRPr="0096270C" w:rsidRDefault="00C028F0" w:rsidP="00D02524">
            <w:pPr>
              <w:widowControl w:val="0"/>
              <w:autoSpaceDE w:val="0"/>
              <w:autoSpaceDN w:val="0"/>
              <w:adjustRightInd w:val="0"/>
            </w:pPr>
          </w:p>
        </w:tc>
        <w:tc>
          <w:tcPr>
            <w:tcW w:w="750" w:type="dxa"/>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6"/>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дата "__"________ _____ </w:t>
            </w:r>
            <w:proofErr w:type="gramStart"/>
            <w:r w:rsidRPr="0096270C">
              <w:t>г</w:t>
            </w:r>
            <w:proofErr w:type="gramEnd"/>
            <w:r w:rsidRPr="0096270C">
              <w:t>.</w:t>
            </w:r>
          </w:p>
        </w:tc>
      </w:tr>
      <w:tr w:rsidR="00C028F0" w:rsidRPr="0096270C" w:rsidTr="00D02524">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3.1</w:t>
            </w:r>
          </w:p>
        </w:tc>
        <w:tc>
          <w:tcPr>
            <w:tcW w:w="8250" w:type="dxa"/>
            <w:gridSpan w:val="11"/>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Прошу в отношении объекта адресации:</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8250" w:type="dxa"/>
            <w:gridSpan w:val="11"/>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Вид:</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Земельный участок</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Сооружение</w:t>
            </w:r>
          </w:p>
        </w:tc>
        <w:tc>
          <w:tcPr>
            <w:tcW w:w="750" w:type="dxa"/>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4500" w:type="dxa"/>
            <w:gridSpan w:val="6"/>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Машино-место</w:t>
            </w:r>
          </w:p>
        </w:tc>
      </w:tr>
      <w:tr w:rsidR="00C028F0" w:rsidRPr="0096270C" w:rsidTr="00D02524">
        <w:trPr>
          <w:jc w:val="center"/>
        </w:trPr>
        <w:tc>
          <w:tcPr>
            <w:tcW w:w="750" w:type="dxa"/>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Здание (строение)</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Помещение</w:t>
            </w:r>
          </w:p>
        </w:tc>
        <w:tc>
          <w:tcPr>
            <w:tcW w:w="750" w:type="dxa"/>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4500" w:type="dxa"/>
            <w:gridSpan w:val="6"/>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lastRenderedPageBreak/>
              <w:t xml:space="preserve">3.2 </w:t>
            </w:r>
          </w:p>
        </w:tc>
        <w:tc>
          <w:tcPr>
            <w:tcW w:w="8250" w:type="dxa"/>
            <w:gridSpan w:val="11"/>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Присвоить адрес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8250" w:type="dxa"/>
            <w:gridSpan w:val="11"/>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 связи </w:t>
            </w:r>
            <w:proofErr w:type="gramStart"/>
            <w:r w:rsidRPr="0096270C">
              <w:t>с</w:t>
            </w:r>
            <w:proofErr w:type="gramEnd"/>
            <w:r w:rsidRPr="0096270C">
              <w:t xml:space="preserve">: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7500" w:type="dxa"/>
            <w:gridSpan w:val="10"/>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Образованием земельного участк</w:t>
            </w:r>
            <w:proofErr w:type="gramStart"/>
            <w:r w:rsidRPr="0096270C">
              <w:t>а(</w:t>
            </w:r>
            <w:proofErr w:type="spellStart"/>
            <w:proofErr w:type="gramEnd"/>
            <w:r w:rsidRPr="0096270C">
              <w:t>ов</w:t>
            </w:r>
            <w:proofErr w:type="spellEnd"/>
            <w:r w:rsidRPr="0096270C">
              <w:t xml:space="preserve">) из земель, находящихся в государственной или муниципальной собственности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7500" w:type="dxa"/>
            <w:gridSpan w:val="10"/>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Образованием земельного участк</w:t>
            </w:r>
            <w:proofErr w:type="gramStart"/>
            <w:r w:rsidRPr="0096270C">
              <w:t>а(</w:t>
            </w:r>
            <w:proofErr w:type="spellStart"/>
            <w:proofErr w:type="gramEnd"/>
            <w:r w:rsidRPr="0096270C">
              <w:t>ов</w:t>
            </w:r>
            <w:proofErr w:type="spellEnd"/>
            <w:r w:rsidRPr="0096270C">
              <w:t xml:space="preserve">) путем раздела земельного участка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земельного участка, раздел которого осуществляется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7500" w:type="dxa"/>
            <w:gridSpan w:val="10"/>
            <w:tcBorders>
              <w:top w:val="nil"/>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pPr>
            <w:r w:rsidRPr="0096270C">
              <w:t xml:space="preserve">Образованием земельного участка путем объединения земельных участков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объединяемого земельного участка &lt;1&gt;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объединяемого земельного участка &lt;1&gt; </w:t>
            </w:r>
          </w:p>
        </w:tc>
      </w:tr>
      <w:tr w:rsidR="00C028F0" w:rsidRPr="0096270C" w:rsidTr="00D02524">
        <w:trPr>
          <w:jc w:val="center"/>
        </w:trPr>
        <w:tc>
          <w:tcPr>
            <w:tcW w:w="7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750" w:type="dxa"/>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4"/>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525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bl>
    <w:p w:rsidR="00C028F0" w:rsidRPr="0096270C" w:rsidRDefault="00C028F0" w:rsidP="00C028F0">
      <w:pPr>
        <w:widowControl w:val="0"/>
        <w:autoSpaceDE w:val="0"/>
        <w:autoSpaceDN w:val="0"/>
        <w:adjustRightInd w:val="0"/>
        <w:jc w:val="both"/>
      </w:pPr>
    </w:p>
    <w:p w:rsidR="00C028F0" w:rsidRPr="0096270C" w:rsidRDefault="00C028F0" w:rsidP="00C028F0">
      <w:pPr>
        <w:widowControl w:val="0"/>
        <w:autoSpaceDE w:val="0"/>
        <w:autoSpaceDN w:val="0"/>
        <w:adjustRightInd w:val="0"/>
        <w:spacing w:after="150"/>
        <w:jc w:val="both"/>
      </w:pPr>
      <w:r w:rsidRPr="0096270C">
        <w:t>--------------------</w:t>
      </w:r>
    </w:p>
    <w:p w:rsidR="00C028F0" w:rsidRPr="0096270C" w:rsidRDefault="00C028F0" w:rsidP="00C028F0">
      <w:pPr>
        <w:widowControl w:val="0"/>
        <w:autoSpaceDE w:val="0"/>
        <w:autoSpaceDN w:val="0"/>
        <w:adjustRightInd w:val="0"/>
        <w:spacing w:after="150"/>
        <w:jc w:val="both"/>
      </w:pPr>
      <w:r w:rsidRPr="0096270C">
        <w:t>&lt;1&gt; Строка дублируется для каждого объединенного земельного участка</w:t>
      </w:r>
    </w:p>
    <w:p w:rsidR="00C028F0" w:rsidRPr="0096270C" w:rsidRDefault="00C028F0" w:rsidP="00C028F0">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C028F0" w:rsidRPr="0096270C" w:rsidTr="00D02524">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jc w:val="right"/>
            </w:pPr>
            <w:r w:rsidRPr="0096270C">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jc w:val="right"/>
            </w:pPr>
            <w:r w:rsidRPr="0096270C">
              <w:t>Всего листов _________</w:t>
            </w:r>
          </w:p>
        </w:tc>
      </w:tr>
      <w:tr w:rsidR="00C028F0" w:rsidRPr="0096270C" w:rsidTr="00D02524">
        <w:trPr>
          <w:jc w:val="center"/>
        </w:trPr>
        <w:tc>
          <w:tcPr>
            <w:tcW w:w="2250"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Образованием земельного участк</w:t>
            </w:r>
            <w:proofErr w:type="gramStart"/>
            <w:r w:rsidRPr="0096270C">
              <w:t>а(</w:t>
            </w:r>
            <w:proofErr w:type="spellStart"/>
            <w:proofErr w:type="gramEnd"/>
            <w:r w:rsidRPr="0096270C">
              <w:t>ов</w:t>
            </w:r>
            <w:proofErr w:type="spellEnd"/>
            <w:r w:rsidRPr="0096270C">
              <w:t xml:space="preserve">) путем выдела из земельного участка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земельного участка, из которого осуществляется выдел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Образованием земельного участк</w:t>
            </w:r>
            <w:proofErr w:type="gramStart"/>
            <w:r w:rsidRPr="0096270C">
              <w:t>а(</w:t>
            </w:r>
            <w:proofErr w:type="spellStart"/>
            <w:proofErr w:type="gramEnd"/>
            <w:r w:rsidRPr="0096270C">
              <w:t>ов</w:t>
            </w:r>
            <w:proofErr w:type="spellEnd"/>
            <w:r w:rsidRPr="0096270C">
              <w:t xml:space="preserve">) путем перераспределения земельных участков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Количество образуемых земельных участков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Количество земельных участков, которые </w:t>
            </w:r>
            <w:r w:rsidRPr="0096270C">
              <w:lastRenderedPageBreak/>
              <w:t xml:space="preserve">перераспределяются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земельного участка, который перераспределяется &lt;1&gt;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земельного участка, который перераспределяется &lt;1&gt;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Строительством, реконструкцией здания (строения), сооружения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земельного участка, на котором осуществляется строительство (реконструкция)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5" w:anchor="l0" w:history="1">
              <w:r w:rsidRPr="0096270C">
                <w:rPr>
                  <w:u w:val="single"/>
                </w:rPr>
                <w:t>кодексом</w:t>
              </w:r>
            </w:hyperlink>
            <w:r w:rsidRPr="0096270C">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земельного участка, на котором осуществляется строительство (реконструкция)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Переводом жилого помещения в нежилое помещение и нежилого помещения в жилое помещение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помещения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bl>
    <w:p w:rsidR="00C028F0" w:rsidRPr="0096270C" w:rsidRDefault="00C028F0" w:rsidP="00C028F0">
      <w:pPr>
        <w:widowControl w:val="0"/>
        <w:autoSpaceDE w:val="0"/>
        <w:autoSpaceDN w:val="0"/>
        <w:adjustRightInd w:val="0"/>
        <w:jc w:val="both"/>
      </w:pPr>
      <w:r w:rsidRPr="0096270C">
        <w:lastRenderedPageBreak/>
        <w:t>--------------------</w:t>
      </w:r>
    </w:p>
    <w:p w:rsidR="00C028F0" w:rsidRPr="0096270C" w:rsidRDefault="00C028F0" w:rsidP="00C028F0">
      <w:pPr>
        <w:widowControl w:val="0"/>
        <w:autoSpaceDE w:val="0"/>
        <w:autoSpaceDN w:val="0"/>
        <w:adjustRightInd w:val="0"/>
        <w:jc w:val="both"/>
      </w:pPr>
      <w:r w:rsidRPr="0096270C">
        <w:t>&lt;1&gt; Строка дублируется для каждого перераспределенного земельного участка</w:t>
      </w:r>
    </w:p>
    <w:p w:rsidR="00C028F0" w:rsidRPr="0096270C" w:rsidRDefault="00C028F0" w:rsidP="00C028F0">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C028F0" w:rsidRPr="0096270C" w:rsidTr="00D02524">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Лист N _______</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Всего листов ______</w:t>
            </w:r>
          </w:p>
        </w:tc>
      </w:tr>
      <w:tr w:rsidR="00C028F0" w:rsidRPr="0096270C" w:rsidTr="00D02524">
        <w:trPr>
          <w:jc w:val="center"/>
        </w:trPr>
        <w:tc>
          <w:tcPr>
            <w:tcW w:w="1500"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Образованием помещени</w:t>
            </w:r>
            <w:proofErr w:type="gramStart"/>
            <w:r w:rsidRPr="0096270C">
              <w:t>я(</w:t>
            </w:r>
            <w:proofErr w:type="spellStart"/>
            <w:proofErr w:type="gramEnd"/>
            <w:r w:rsidRPr="0096270C">
              <w:t>ий</w:t>
            </w:r>
            <w:proofErr w:type="spellEnd"/>
            <w:r w:rsidRPr="0096270C">
              <w:t xml:space="preserve">) в здании (строения), сооружении путем раздела здания (строения), сооружения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500"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500"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Образованием помещени</w:t>
            </w:r>
            <w:proofErr w:type="gramStart"/>
            <w:r w:rsidRPr="0096270C">
              <w:t>я(</w:t>
            </w:r>
            <w:proofErr w:type="spellStart"/>
            <w:proofErr w:type="gramEnd"/>
            <w:r w:rsidRPr="0096270C">
              <w:t>ий</w:t>
            </w:r>
            <w:proofErr w:type="spellEnd"/>
            <w:r w:rsidRPr="0096270C">
              <w:t>) в здании (строении), сооружении путем раздела здания (строения), сооружения</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Вид помещения &lt;1&gt;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Количество помещений &lt;1&gt;</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помещения, </w:t>
            </w:r>
            <w:proofErr w:type="spellStart"/>
            <w:r w:rsidRPr="0096270C">
              <w:t>машино</w:t>
            </w:r>
            <w:proofErr w:type="spellEnd"/>
            <w:r w:rsidRPr="0096270C">
              <w:t>-места, раздел которого осуществляется</w:t>
            </w:r>
          </w:p>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помещения, </w:t>
            </w:r>
            <w:proofErr w:type="spellStart"/>
            <w:r w:rsidRPr="0096270C">
              <w:t>машино</w:t>
            </w:r>
            <w:proofErr w:type="spellEnd"/>
            <w:r w:rsidRPr="0096270C">
              <w:t>-места, раздел которого осуществляется</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Образованием помещения в здании (строении), сооружении путем объединения помещений, </w:t>
            </w:r>
            <w:proofErr w:type="spellStart"/>
            <w:r w:rsidRPr="0096270C">
              <w:t>машино</w:t>
            </w:r>
            <w:proofErr w:type="spellEnd"/>
            <w:r w:rsidRPr="0096270C">
              <w:t>-ме</w:t>
            </w:r>
            <w:proofErr w:type="gramStart"/>
            <w:r w:rsidRPr="0096270C">
              <w:t>ст в зд</w:t>
            </w:r>
            <w:proofErr w:type="gramEnd"/>
            <w:r w:rsidRPr="0096270C">
              <w:t>ании (строении), сооружении</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 нежилого помещения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объединяемого помещения &lt;2&gt;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Адрес объединяемого помещения &lt;2&gt;</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Образованием помещения в здании, сооружении путем переустройства и (или) перепланировки мест общего пользования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50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Образование нежилого помещения</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здания, сооружения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500"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0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9000"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bl>
    <w:p w:rsidR="00C028F0" w:rsidRPr="0096270C" w:rsidRDefault="00C028F0" w:rsidP="00C028F0">
      <w:pPr>
        <w:widowControl w:val="0"/>
        <w:autoSpaceDE w:val="0"/>
        <w:autoSpaceDN w:val="0"/>
        <w:adjustRightInd w:val="0"/>
      </w:pPr>
    </w:p>
    <w:p w:rsidR="00C028F0" w:rsidRPr="0096270C" w:rsidRDefault="00C028F0" w:rsidP="00C028F0">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50"/>
        <w:gridCol w:w="2917"/>
        <w:gridCol w:w="2917"/>
        <w:gridCol w:w="2916"/>
      </w:tblGrid>
      <w:tr w:rsidR="00C028F0" w:rsidRPr="0096270C" w:rsidTr="00D02524">
        <w:trPr>
          <w:jc w:val="center"/>
        </w:trPr>
        <w:tc>
          <w:tcPr>
            <w:tcW w:w="250" w:type="dxa"/>
            <w:vMerge w:val="restart"/>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p>
        </w:tc>
        <w:tc>
          <w:tcPr>
            <w:tcW w:w="2917"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5833" w:type="dxa"/>
            <w:gridSpan w:val="2"/>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Образованием </w:t>
            </w:r>
            <w:proofErr w:type="spellStart"/>
            <w:r w:rsidRPr="0096270C">
              <w:t>машино</w:t>
            </w:r>
            <w:proofErr w:type="spellEnd"/>
            <w:r w:rsidRPr="0096270C">
              <w:t>-места в здании, сооружении путем раздела здания, сооружения</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xml:space="preserve">Количество </w:t>
            </w:r>
            <w:proofErr w:type="gramStart"/>
            <w:r w:rsidRPr="0096270C">
              <w:t>образуемых</w:t>
            </w:r>
            <w:proofErr w:type="gramEnd"/>
            <w:r w:rsidRPr="0096270C">
              <w:t xml:space="preserve"> </w:t>
            </w:r>
            <w:proofErr w:type="spellStart"/>
            <w:r w:rsidRPr="0096270C">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Адрес здания, сооружения</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val="restart"/>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val="restart"/>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2917"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5833" w:type="dxa"/>
            <w:gridSpan w:val="2"/>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Образованием </w:t>
            </w:r>
            <w:proofErr w:type="spellStart"/>
            <w:r w:rsidRPr="0096270C">
              <w:t>машино</w:t>
            </w:r>
            <w:proofErr w:type="spellEnd"/>
            <w:r w:rsidRPr="0096270C">
              <w:t>-места (</w:t>
            </w:r>
            <w:proofErr w:type="spellStart"/>
            <w:r w:rsidRPr="0096270C">
              <w:t>машино</w:t>
            </w:r>
            <w:proofErr w:type="spellEnd"/>
            <w:r w:rsidRPr="0096270C">
              <w:t xml:space="preserve">-мест) в здании, сооружении путем раздела помещения, </w:t>
            </w:r>
            <w:proofErr w:type="spellStart"/>
            <w:r w:rsidRPr="0096270C">
              <w:t>машино</w:t>
            </w:r>
            <w:proofErr w:type="spellEnd"/>
            <w:r w:rsidRPr="0096270C">
              <w:t>-места</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xml:space="preserve">Количество </w:t>
            </w:r>
            <w:proofErr w:type="spellStart"/>
            <w:r w:rsidRPr="0096270C">
              <w:t>машино</w:t>
            </w:r>
            <w:proofErr w:type="spellEnd"/>
            <w:r w:rsidRPr="0096270C">
              <w:t>-мест</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xml:space="preserve">Кадастровый номер помещения, </w:t>
            </w:r>
            <w:proofErr w:type="spellStart"/>
            <w:r w:rsidRPr="0096270C">
              <w:t>машино</w:t>
            </w:r>
            <w:proofErr w:type="spellEnd"/>
            <w:r w:rsidRPr="0096270C">
              <w:t>-места, раздел 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помещения, </w:t>
            </w:r>
            <w:proofErr w:type="spellStart"/>
            <w:proofErr w:type="gramStart"/>
            <w:r w:rsidRPr="0096270C">
              <w:t>машино</w:t>
            </w:r>
            <w:proofErr w:type="spellEnd"/>
            <w:r w:rsidRPr="0096270C">
              <w:t>-места</w:t>
            </w:r>
            <w:proofErr w:type="gramEnd"/>
            <w:r w:rsidRPr="0096270C">
              <w:t xml:space="preserve"> раздел которого осуществляется</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val="restart"/>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5833" w:type="dxa"/>
            <w:gridSpan w:val="2"/>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Образованием </w:t>
            </w:r>
            <w:proofErr w:type="spellStart"/>
            <w:r w:rsidRPr="0096270C">
              <w:t>машино</w:t>
            </w:r>
            <w:proofErr w:type="spellEnd"/>
            <w:r w:rsidRPr="0096270C">
              <w:t xml:space="preserve">-места в здании, сооружении путем объединения помещений, </w:t>
            </w:r>
            <w:proofErr w:type="spellStart"/>
            <w:r w:rsidRPr="0096270C">
              <w:t>машино</w:t>
            </w:r>
            <w:proofErr w:type="spellEnd"/>
            <w:r w:rsidRPr="0096270C">
              <w:t>-ме</w:t>
            </w:r>
            <w:proofErr w:type="gramStart"/>
            <w:r w:rsidRPr="0096270C">
              <w:t>ст в зд</w:t>
            </w:r>
            <w:proofErr w:type="gramEnd"/>
            <w:r w:rsidRPr="0096270C">
              <w:t>ании, сооружении</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xml:space="preserve">Количество объединяемых помещений, </w:t>
            </w:r>
            <w:proofErr w:type="spellStart"/>
            <w:r w:rsidRPr="0096270C">
              <w:t>машино</w:t>
            </w:r>
            <w:proofErr w:type="spellEnd"/>
            <w:r w:rsidRPr="0096270C">
              <w:t>-мест</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834" w:type="dxa"/>
            <w:gridSpan w:val="2"/>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Адрес объединяемого помещения &lt;4&gt;</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single" w:sz="6" w:space="0" w:color="auto"/>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834" w:type="dxa"/>
            <w:gridSpan w:val="2"/>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5833" w:type="dxa"/>
            <w:gridSpan w:val="2"/>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Образованием </w:t>
            </w:r>
            <w:proofErr w:type="spellStart"/>
            <w:r w:rsidRPr="0096270C">
              <w:t>машино</w:t>
            </w:r>
            <w:proofErr w:type="spellEnd"/>
            <w:r w:rsidRPr="0096270C">
              <w:t>-места в здании, сооружении путем переустройства и (или) перепланировки мест общего пользования</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lastRenderedPageBreak/>
              <w:t> </w:t>
            </w: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xml:space="preserve">Количество </w:t>
            </w:r>
            <w:proofErr w:type="gramStart"/>
            <w:r w:rsidRPr="0096270C">
              <w:t>образуемых</w:t>
            </w:r>
            <w:proofErr w:type="gramEnd"/>
            <w:r w:rsidRPr="0096270C">
              <w:t xml:space="preserve"> </w:t>
            </w:r>
            <w:proofErr w:type="spellStart"/>
            <w:r w:rsidRPr="0096270C">
              <w:t>машиномест</w:t>
            </w:r>
            <w:proofErr w:type="spellEnd"/>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834" w:type="dxa"/>
            <w:gridSpan w:val="2"/>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Адрес здания, сооружения</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single" w:sz="6" w:space="0" w:color="auto"/>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834" w:type="dxa"/>
            <w:gridSpan w:val="2"/>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2917" w:type="dxa"/>
            <w:tcBorders>
              <w:top w:val="nil"/>
              <w:left w:val="nil"/>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917"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5833"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Необходимостью приведения адреса земельного участка, здания (строения), сооружения, помещения, </w:t>
            </w:r>
            <w:proofErr w:type="spellStart"/>
            <w:r w:rsidRPr="0096270C">
              <w:t>машино</w:t>
            </w:r>
            <w:proofErr w:type="spellEnd"/>
            <w:r w:rsidRPr="0096270C">
              <w:t xml:space="preserve">-места, государственный кадастровый учет которого осуществлен в соответствии с Федеральным законом </w:t>
            </w:r>
            <w:hyperlink r:id="rId36" w:anchor="l0" w:history="1">
              <w:r w:rsidRPr="0096270C">
                <w:rPr>
                  <w:u w:val="single"/>
                </w:rPr>
                <w:t>от 13 июля 2015 г. N 218-ФЗ</w:t>
              </w:r>
            </w:hyperlink>
            <w:r w:rsidRPr="0096270C">
              <w:t xml:space="preserve"> "О государственной регистрации недвижимости" (Собрание законодательства Российской Федерации, 2015, N 29, ст. 4344; </w:t>
            </w:r>
            <w:proofErr w:type="gramStart"/>
            <w:r w:rsidRPr="0096270C">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6270C">
              <w:t>машино</w:t>
            </w:r>
            <w:proofErr w:type="spellEnd"/>
            <w:r w:rsidRPr="0096270C">
              <w:t>-место</w:t>
            </w:r>
            <w:proofErr w:type="gramEnd"/>
          </w:p>
        </w:tc>
      </w:tr>
      <w:tr w:rsidR="00C028F0" w:rsidRPr="0096270C" w:rsidTr="00D02524">
        <w:trPr>
          <w:trHeight w:val="276"/>
          <w:jc w:val="center"/>
        </w:trPr>
        <w:tc>
          <w:tcPr>
            <w:tcW w:w="250" w:type="dxa"/>
            <w:vMerge w:val="restart"/>
            <w:tcBorders>
              <w:top w:val="nil"/>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7"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5833"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xml:space="preserve">Кадастровый номер земельного участка, здания (строения), сооружения, помещения, </w:t>
            </w:r>
            <w:proofErr w:type="spellStart"/>
            <w:r w:rsidRPr="0096270C">
              <w:t>машино</w:t>
            </w:r>
            <w:proofErr w:type="spellEnd"/>
            <w:r w:rsidRPr="0096270C">
              <w:t>-места</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Существующий адрес земельного участка, здания (строения), сооружения, помещения, </w:t>
            </w:r>
            <w:proofErr w:type="spellStart"/>
            <w:r w:rsidRPr="0096270C">
              <w:t>машино</w:t>
            </w:r>
            <w:proofErr w:type="spellEnd"/>
            <w:r w:rsidRPr="0096270C">
              <w:t>-места</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val="restart"/>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 </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val="restart"/>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2917"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5833" w:type="dxa"/>
            <w:gridSpan w:val="2"/>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Отсутствием у земельного участка, здания (строения), сооружения, помещения, </w:t>
            </w:r>
            <w:proofErr w:type="spellStart"/>
            <w:r w:rsidRPr="0096270C">
              <w:t>машино</w:t>
            </w:r>
            <w:proofErr w:type="spellEnd"/>
            <w:r w:rsidRPr="0096270C">
              <w:t xml:space="preserve">-места, государственный кадастровый учет которого осуществлен в соответствии с Федеральным </w:t>
            </w:r>
            <w:hyperlink r:id="rId37" w:anchor="l0" w:history="1">
              <w:r w:rsidRPr="0096270C">
                <w:rPr>
                  <w:u w:val="single"/>
                </w:rPr>
                <w:t>законом</w:t>
              </w:r>
            </w:hyperlink>
            <w:r w:rsidRPr="0096270C">
              <w:t xml:space="preserve"> "О государственной регистрации недвижимости", адреса</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xml:space="preserve">Кадастровый номер земельного участка, здания (строения), сооружения, помещения, </w:t>
            </w:r>
            <w:proofErr w:type="spellStart"/>
            <w:r w:rsidRPr="0096270C">
              <w:t>машино</w:t>
            </w:r>
            <w:proofErr w:type="spellEnd"/>
            <w:r w:rsidRPr="0096270C">
              <w:t>-места</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vMerge/>
            <w:tcBorders>
              <w:top w:val="nil"/>
              <w:left w:val="single" w:sz="6" w:space="0" w:color="auto"/>
              <w:bottom w:val="nil"/>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250" w:type="dxa"/>
            <w:vMerge/>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5834" w:type="dxa"/>
            <w:gridSpan w:val="2"/>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p>
        </w:tc>
        <w:tc>
          <w:tcPr>
            <w:tcW w:w="291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bl>
    <w:p w:rsidR="00C028F0" w:rsidRPr="0096270C" w:rsidRDefault="00C028F0" w:rsidP="00C028F0">
      <w:pPr>
        <w:widowControl w:val="0"/>
        <w:autoSpaceDE w:val="0"/>
        <w:autoSpaceDN w:val="0"/>
        <w:adjustRightInd w:val="0"/>
        <w:jc w:val="both"/>
      </w:pPr>
      <w:r w:rsidRPr="0096270C">
        <w:t>--------------------</w:t>
      </w:r>
    </w:p>
    <w:p w:rsidR="00C028F0" w:rsidRPr="0096270C" w:rsidRDefault="00C028F0" w:rsidP="00C028F0">
      <w:pPr>
        <w:widowControl w:val="0"/>
        <w:autoSpaceDE w:val="0"/>
        <w:autoSpaceDN w:val="0"/>
        <w:adjustRightInd w:val="0"/>
        <w:jc w:val="both"/>
      </w:pPr>
      <w:r w:rsidRPr="0096270C">
        <w:t>&lt;1&gt; Строка дублируется для каждого разделенного помещения</w:t>
      </w:r>
    </w:p>
    <w:p w:rsidR="00C028F0" w:rsidRPr="0096270C" w:rsidRDefault="00C028F0" w:rsidP="00C028F0">
      <w:pPr>
        <w:widowControl w:val="0"/>
        <w:autoSpaceDE w:val="0"/>
        <w:autoSpaceDN w:val="0"/>
        <w:adjustRightInd w:val="0"/>
        <w:spacing w:after="150"/>
        <w:jc w:val="both"/>
      </w:pPr>
      <w:r w:rsidRPr="0096270C">
        <w:t>&lt;2&gt; Строка дублируется для каждого объединенного помещения</w:t>
      </w:r>
    </w:p>
    <w:p w:rsidR="00C028F0" w:rsidRPr="0096270C" w:rsidRDefault="00C028F0" w:rsidP="00C028F0">
      <w:pPr>
        <w:widowControl w:val="0"/>
        <w:autoSpaceDE w:val="0"/>
        <w:autoSpaceDN w:val="0"/>
        <w:adjustRightInd w:val="0"/>
      </w:pPr>
    </w:p>
    <w:p w:rsidR="00C028F0" w:rsidRPr="0096270C" w:rsidRDefault="00C028F0" w:rsidP="00C028F0">
      <w:pPr>
        <w:widowControl w:val="0"/>
        <w:autoSpaceDE w:val="0"/>
        <w:autoSpaceDN w:val="0"/>
        <w:adjustRightInd w:val="0"/>
        <w:spacing w:after="150"/>
        <w:jc w:val="both"/>
      </w:pPr>
    </w:p>
    <w:p w:rsidR="00C028F0" w:rsidRPr="0096270C" w:rsidRDefault="00C028F0" w:rsidP="00C028F0">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C028F0" w:rsidRPr="0096270C" w:rsidTr="00D02524">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right"/>
            </w:pPr>
          </w:p>
        </w:tc>
        <w:tc>
          <w:tcPr>
            <w:tcW w:w="2250" w:type="dxa"/>
            <w:tcBorders>
              <w:top w:val="single" w:sz="6" w:space="0" w:color="auto"/>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jc w:val="right"/>
            </w:pPr>
            <w:r w:rsidRPr="0096270C">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jc w:val="right"/>
            </w:pPr>
            <w:r w:rsidRPr="0096270C">
              <w:t>Всего листов ______</w:t>
            </w:r>
          </w:p>
        </w:tc>
      </w:tr>
      <w:tr w:rsidR="00C028F0" w:rsidRPr="0096270C" w:rsidTr="00D02524">
        <w:trPr>
          <w:jc w:val="center"/>
        </w:trPr>
        <w:tc>
          <w:tcPr>
            <w:tcW w:w="2250"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3.3 </w:t>
            </w:r>
          </w:p>
        </w:tc>
        <w:tc>
          <w:tcPr>
            <w:tcW w:w="675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Аннулировать адрес объекта адресации: </w:t>
            </w: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675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val="restart"/>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Тип и номер помещения в пределах квартиры (в отношении коммунальных квартир)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450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4500" w:type="dxa"/>
            <w:gridSpan w:val="2"/>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450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6750"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 связи </w:t>
            </w:r>
            <w:proofErr w:type="gramStart"/>
            <w:r w:rsidRPr="0096270C">
              <w:t>с</w:t>
            </w:r>
            <w:proofErr w:type="gramEnd"/>
            <w:r w:rsidRPr="0096270C">
              <w:t xml:space="preserve">: </w:t>
            </w:r>
          </w:p>
        </w:tc>
      </w:tr>
      <w:tr w:rsidR="00C028F0" w:rsidRPr="0096270C" w:rsidTr="00D02524">
        <w:trPr>
          <w:jc w:val="center"/>
        </w:trPr>
        <w:tc>
          <w:tcPr>
            <w:tcW w:w="2250" w:type="dxa"/>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2250"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2250"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Исключением из Единого государственного реестра недвижимости указанных в </w:t>
            </w:r>
            <w:hyperlink r:id="rId38" w:anchor="l2687" w:history="1">
              <w:r w:rsidRPr="0096270C">
                <w:rPr>
                  <w:u w:val="single"/>
                </w:rPr>
                <w:t>части 7</w:t>
              </w:r>
            </w:hyperlink>
            <w:r w:rsidRPr="0096270C">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028F0" w:rsidRPr="0096270C" w:rsidTr="00D02524">
        <w:trPr>
          <w:jc w:val="center"/>
        </w:trPr>
        <w:tc>
          <w:tcPr>
            <w:tcW w:w="2250" w:type="dxa"/>
            <w:tcBorders>
              <w:top w:val="nil"/>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2250"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450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Присвоением объекту адресации нового адреса </w:t>
            </w:r>
          </w:p>
        </w:tc>
      </w:tr>
      <w:tr w:rsidR="00C028F0" w:rsidRPr="0096270C" w:rsidTr="00D02524">
        <w:trPr>
          <w:jc w:val="center"/>
        </w:trPr>
        <w:tc>
          <w:tcPr>
            <w:tcW w:w="9000" w:type="dxa"/>
            <w:gridSpan w:val="4"/>
            <w:tcBorders>
              <w:top w:val="single" w:sz="6" w:space="0" w:color="auto"/>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single" w:sz="6" w:space="0" w:color="auto"/>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lastRenderedPageBreak/>
              <w:t> </w:t>
            </w:r>
          </w:p>
        </w:tc>
        <w:tc>
          <w:tcPr>
            <w:tcW w:w="450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4500" w:type="dxa"/>
            <w:gridSpan w:val="2"/>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2250" w:type="dxa"/>
            <w:tcBorders>
              <w:top w:val="nil"/>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450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bl>
    <w:p w:rsidR="00C028F0" w:rsidRPr="0096270C" w:rsidRDefault="00C028F0" w:rsidP="00C028F0">
      <w:pPr>
        <w:widowControl w:val="0"/>
        <w:autoSpaceDE w:val="0"/>
        <w:autoSpaceDN w:val="0"/>
        <w:adjustRightInd w:val="0"/>
        <w:jc w:val="both"/>
      </w:pPr>
    </w:p>
    <w:p w:rsidR="00C028F0" w:rsidRPr="0096270C" w:rsidRDefault="00C028F0" w:rsidP="00C028F0">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870"/>
        <w:gridCol w:w="1169"/>
        <w:gridCol w:w="1649"/>
        <w:gridCol w:w="1780"/>
        <w:gridCol w:w="1411"/>
        <w:gridCol w:w="1292"/>
        <w:gridCol w:w="1483"/>
      </w:tblGrid>
      <w:tr w:rsidR="00C028F0" w:rsidRPr="0096270C" w:rsidTr="00D02524">
        <w:trPr>
          <w:jc w:val="center"/>
        </w:trPr>
        <w:tc>
          <w:tcPr>
            <w:tcW w:w="6430"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right"/>
            </w:pP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right"/>
            </w:pPr>
            <w:r w:rsidRPr="0096270C">
              <w:t>Лист N ______</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right"/>
            </w:pPr>
            <w:r w:rsidRPr="0096270C">
              <w:t>Всего листов _____</w:t>
            </w: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4.</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Собственник объекта адресации или лицо, обладающее иным вещным правом на объект адресации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физическое лицо: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center"/>
            </w:pPr>
            <w:r w:rsidRPr="0096270C">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center"/>
            </w:pPr>
            <w:r w:rsidRPr="0096270C">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jc w:val="center"/>
            </w:pPr>
            <w:r w:rsidRPr="0096270C">
              <w:t xml:space="preserve">ИНН (при наличии):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вид: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номер: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кем </w:t>
            </w:r>
            <w:proofErr w:type="gramStart"/>
            <w:r w:rsidRPr="0096270C">
              <w:t>выдан</w:t>
            </w:r>
            <w:proofErr w:type="gramEnd"/>
            <w:r w:rsidRPr="0096270C">
              <w:t xml:space="preserve">: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"__"_____ __</w:t>
            </w:r>
            <w:proofErr w:type="gramStart"/>
            <w:r w:rsidRPr="0096270C">
              <w:t>г</w:t>
            </w:r>
            <w:proofErr w:type="gramEnd"/>
            <w:r w:rsidRPr="0096270C">
              <w:t>.</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электронной почты (при наличии):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1"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1"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5"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5142"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572"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ИНН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КПП (для российского юридического лица):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572"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страна регистрации (инкорпорации) (для иностранного юридического лица): </w:t>
            </w:r>
          </w:p>
        </w:tc>
        <w:tc>
          <w:tcPr>
            <w:tcW w:w="2571"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дата регистрации (для иностранного юридического лица):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номер регистрации (для иностранного юридического лица):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1"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jc w:val="center"/>
            </w:pPr>
            <w:r w:rsidRPr="0096270C">
              <w:t>"__"________ __</w:t>
            </w:r>
            <w:proofErr w:type="gramStart"/>
            <w:r w:rsidRPr="0096270C">
              <w:t>г</w:t>
            </w:r>
            <w:proofErr w:type="gramEnd"/>
            <w:r w:rsidRPr="0096270C">
              <w:t>.</w:t>
            </w:r>
          </w:p>
        </w:tc>
        <w:tc>
          <w:tcPr>
            <w:tcW w:w="1285"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1"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5"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электронной почты (при наличии):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5142"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Вещное право на объект адресации: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право собственности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право хозяйственного ведения имуществом на объект адресации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право оперативного управления имуществом на объект адресации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право пожизненно наследуемого владения земельным участком </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право постоянного (бессрочного) пользования земельным участком </w:t>
            </w:r>
          </w:p>
        </w:tc>
      </w:tr>
      <w:tr w:rsidR="00C028F0" w:rsidRPr="0096270C" w:rsidTr="00D02524">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5. </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Лично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В многофункциональном центре</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Почтовым отправлением по адресу: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2"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 личном кабинете федеральной информационной адресной системы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На адрес электронной почты (для сообщения о получении заявления документов)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2"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6.</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Расписку в получении документов прошу: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Выдать лично </w:t>
            </w:r>
          </w:p>
        </w:tc>
        <w:tc>
          <w:tcPr>
            <w:tcW w:w="1286" w:type="dxa"/>
            <w:tcBorders>
              <w:top w:val="single" w:sz="6" w:space="0" w:color="auto"/>
              <w:left w:val="single" w:sz="6" w:space="0" w:color="auto"/>
              <w:bottom w:val="nil"/>
              <w:right w:val="nil"/>
            </w:tcBorders>
          </w:tcPr>
          <w:p w:rsidR="00C028F0" w:rsidRPr="0096270C" w:rsidRDefault="00C028F0" w:rsidP="00D02524">
            <w:pPr>
              <w:widowControl w:val="0"/>
              <w:autoSpaceDE w:val="0"/>
              <w:autoSpaceDN w:val="0"/>
              <w:adjustRightInd w:val="0"/>
            </w:pPr>
            <w:r w:rsidRPr="0096270C">
              <w:t xml:space="preserve">Расписка получена: </w:t>
            </w:r>
          </w:p>
        </w:tc>
        <w:tc>
          <w:tcPr>
            <w:tcW w:w="2570" w:type="dxa"/>
            <w:gridSpan w:val="2"/>
            <w:tcBorders>
              <w:top w:val="single" w:sz="6" w:space="0" w:color="auto"/>
              <w:left w:val="nil"/>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nil"/>
              <w:left w:val="single" w:sz="6" w:space="0" w:color="auto"/>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2570" w:type="dxa"/>
            <w:gridSpan w:val="2"/>
            <w:tcBorders>
              <w:top w:val="single" w:sz="6" w:space="0" w:color="auto"/>
              <w:left w:val="nil"/>
              <w:bottom w:val="single" w:sz="6" w:space="0" w:color="auto"/>
              <w:right w:val="single" w:sz="6" w:space="0" w:color="auto"/>
            </w:tcBorders>
          </w:tcPr>
          <w:p w:rsidR="00C028F0" w:rsidRPr="0096270C" w:rsidRDefault="00C028F0" w:rsidP="00D02524">
            <w:pPr>
              <w:widowControl w:val="0"/>
              <w:autoSpaceDE w:val="0"/>
              <w:autoSpaceDN w:val="0"/>
              <w:adjustRightInd w:val="0"/>
              <w:jc w:val="center"/>
            </w:pPr>
            <w:r w:rsidRPr="0096270C">
              <w:t xml:space="preserve">(подпись заявителя)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Направить почтовым отправлением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2"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Не направлять </w:t>
            </w: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7</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Заявитель: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Собственник объекта адресации или лицо, обладающее иным вещным правом на объект адресации</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Представитель собственника объекта адресации или лица, обладающего иным вещным правом на объект адресации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5142"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физическое лицо: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фамилия: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имя (полностью):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отчество (полностью) (при наличии):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ИНН (при наличии):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документ, удостоверяющий личность: </w:t>
            </w: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вид: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серия: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номер: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дата выдачи: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кем </w:t>
            </w:r>
            <w:proofErr w:type="gramStart"/>
            <w:r w:rsidRPr="0096270C">
              <w:t>выдан</w:t>
            </w:r>
            <w:proofErr w:type="gramEnd"/>
            <w:r w:rsidRPr="0096270C">
              <w:t xml:space="preserve">: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"__"________ __</w:t>
            </w:r>
            <w:proofErr w:type="gramStart"/>
            <w:r w:rsidRPr="0096270C">
              <w:t>г</w:t>
            </w:r>
            <w:proofErr w:type="gramEnd"/>
            <w:r w:rsidRPr="0096270C">
              <w:t>.</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почтовый адрес: </w:t>
            </w:r>
          </w:p>
        </w:tc>
        <w:tc>
          <w:tcPr>
            <w:tcW w:w="2571"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телефон для связи: </w:t>
            </w:r>
          </w:p>
        </w:tc>
        <w:tc>
          <w:tcPr>
            <w:tcW w:w="1285"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электронной почты (при наличии):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1" w:type="dxa"/>
            <w:gridSpan w:val="2"/>
            <w:vMerge w:val="restart"/>
            <w:tcBorders>
              <w:top w:val="single" w:sz="6" w:space="0" w:color="auto"/>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c>
          <w:tcPr>
            <w:tcW w:w="1285" w:type="dxa"/>
            <w:vMerge w:val="restart"/>
            <w:tcBorders>
              <w:top w:val="single" w:sz="6" w:space="0" w:color="auto"/>
              <w:left w:val="single" w:sz="6" w:space="0" w:color="auto"/>
              <w:bottom w:val="nil"/>
              <w:right w:val="single" w:sz="6" w:space="0" w:color="auto"/>
            </w:tcBorders>
            <w:vAlign w:val="center"/>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1" w:type="dxa"/>
            <w:gridSpan w:val="2"/>
            <w:vMerge/>
            <w:tcBorders>
              <w:top w:val="nil"/>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pPr>
          </w:p>
        </w:tc>
        <w:tc>
          <w:tcPr>
            <w:tcW w:w="1285" w:type="dxa"/>
            <w:vMerge/>
            <w:tcBorders>
              <w:top w:val="nil"/>
              <w:left w:val="single" w:sz="6" w:space="0" w:color="auto"/>
              <w:bottom w:val="single" w:sz="6" w:space="0" w:color="auto"/>
              <w:right w:val="single" w:sz="6" w:space="0" w:color="auto"/>
            </w:tcBorders>
            <w:vAlign w:val="center"/>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5142"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и реквизиты документа, подтверждающего полномочия представителя: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5142"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5142"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5142" w:type="dxa"/>
            <w:gridSpan w:val="4"/>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полное наименование: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2572"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КПП (для российского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ИНН (для российского юридического лица):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2"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страна регистрации (инкорпорации) (для иностранного юридического лица): </w:t>
            </w:r>
          </w:p>
        </w:tc>
        <w:tc>
          <w:tcPr>
            <w:tcW w:w="2572"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дата регистрации (для иностранного юридического лица):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номер регистрации (для иностранного юридического лица):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jc w:val="center"/>
            </w:pPr>
            <w:r w:rsidRPr="0096270C">
              <w:t>"__"________ __</w:t>
            </w:r>
            <w:proofErr w:type="gramStart"/>
            <w:r w:rsidRPr="0096270C">
              <w:t>г</w:t>
            </w:r>
            <w:proofErr w:type="gramEnd"/>
            <w:r w:rsidRPr="0096270C">
              <w:t>.</w:t>
            </w:r>
          </w:p>
        </w:tc>
        <w:tc>
          <w:tcPr>
            <w:tcW w:w="257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почтовый адрес: </w:t>
            </w:r>
          </w:p>
        </w:tc>
        <w:tc>
          <w:tcPr>
            <w:tcW w:w="2572"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телефон для связи: </w:t>
            </w:r>
          </w:p>
        </w:tc>
        <w:tc>
          <w:tcPr>
            <w:tcW w:w="2570" w:type="dxa"/>
            <w:gridSpan w:val="2"/>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адрес электронной почты (при наличии):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2570" w:type="dxa"/>
            <w:gridSpan w:val="2"/>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c>
          <w:tcPr>
            <w:tcW w:w="2572"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2570" w:type="dxa"/>
            <w:gridSpan w:val="2"/>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наименование и реквизиты документа, подтверждающего полномочия представителя: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6428" w:type="dxa"/>
            <w:gridSpan w:val="5"/>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8</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Документы, прилагаемые к заявлению: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858"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Оригинал в количестве ______ экз., на ____ </w:t>
            </w:r>
            <w:proofErr w:type="gramStart"/>
            <w:r w:rsidRPr="0096270C">
              <w:t>л</w:t>
            </w:r>
            <w:proofErr w:type="gramEnd"/>
            <w:r w:rsidRPr="0096270C">
              <w:t>.</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Копия в количестве ______ экз., на ____ </w:t>
            </w:r>
            <w:proofErr w:type="gramStart"/>
            <w:r w:rsidRPr="0096270C">
              <w:t>л</w:t>
            </w:r>
            <w:proofErr w:type="gramEnd"/>
            <w:r w:rsidRPr="0096270C">
              <w:t>.</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858"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Оригинал в количестве ______ экз., на ____ </w:t>
            </w:r>
            <w:proofErr w:type="gramStart"/>
            <w:r w:rsidRPr="0096270C">
              <w:t>л</w:t>
            </w:r>
            <w:proofErr w:type="gramEnd"/>
            <w:r w:rsidRPr="0096270C">
              <w:t>.</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Копия в количестве ______ экз., на ____ </w:t>
            </w:r>
            <w:proofErr w:type="gramStart"/>
            <w:r w:rsidRPr="0096270C">
              <w:t>л</w:t>
            </w:r>
            <w:proofErr w:type="gramEnd"/>
            <w:r w:rsidRPr="0096270C">
              <w:t>.</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3858"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Оригинал в количестве ______ экз., на ____ </w:t>
            </w:r>
            <w:proofErr w:type="gramStart"/>
            <w:r w:rsidRPr="0096270C">
              <w:t>л</w:t>
            </w:r>
            <w:proofErr w:type="gramEnd"/>
            <w:r w:rsidRPr="0096270C">
              <w:t>.</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Копия в количестве ______ экз., на ____ </w:t>
            </w:r>
            <w:proofErr w:type="gramStart"/>
            <w:r w:rsidRPr="0096270C">
              <w:t>л</w:t>
            </w:r>
            <w:proofErr w:type="gramEnd"/>
            <w:r w:rsidRPr="0096270C">
              <w:t>.</w:t>
            </w: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9.</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Примечание: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10 </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roofErr w:type="gramStart"/>
            <w:r w:rsidRPr="0096270C">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9" w:anchor="l0" w:history="1">
              <w:r w:rsidRPr="0096270C">
                <w:rPr>
                  <w:u w:val="single"/>
                </w:rPr>
                <w:t>законом</w:t>
              </w:r>
            </w:hyperlink>
            <w:r w:rsidRPr="0096270C">
              <w:t xml:space="preserve"> "Об инновационном центре "</w:t>
            </w:r>
            <w:proofErr w:type="spellStart"/>
            <w:r w:rsidRPr="0096270C">
              <w:t>Сколково</w:t>
            </w:r>
            <w:proofErr w:type="spellEnd"/>
            <w:r w:rsidRPr="0096270C">
              <w:t>", осуществляющими</w:t>
            </w:r>
            <w:proofErr w:type="gramEnd"/>
            <w:r w:rsidRPr="0096270C">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96270C">
              <w:t>Сколково</w:t>
            </w:r>
            <w:proofErr w:type="spellEnd"/>
            <w:r w:rsidRPr="0096270C">
              <w:t>", осуществляющими присвоение, изменение и аннулирование адресов, в целях предоставления государственной услуги.</w:t>
            </w:r>
          </w:p>
        </w:tc>
      </w:tr>
      <w:tr w:rsidR="00C028F0" w:rsidRPr="0096270C" w:rsidTr="00D02524">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11.</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Настоящим также подтверждаю, что:</w:t>
            </w:r>
          </w:p>
          <w:p w:rsidR="00C028F0" w:rsidRPr="0096270C" w:rsidRDefault="00C028F0" w:rsidP="00D02524">
            <w:pPr>
              <w:widowControl w:val="0"/>
              <w:autoSpaceDE w:val="0"/>
              <w:autoSpaceDN w:val="0"/>
              <w:adjustRightInd w:val="0"/>
            </w:pPr>
            <w:r w:rsidRPr="0096270C">
              <w:t>сведения, указанные в настоящем заявлении, на дату представления заявления достоверны; представленные правоустанавливающи</w:t>
            </w:r>
            <w:proofErr w:type="gramStart"/>
            <w:r w:rsidRPr="0096270C">
              <w:t>й(</w:t>
            </w:r>
            <w:proofErr w:type="spellStart"/>
            <w:proofErr w:type="gramEnd"/>
            <w:r w:rsidRPr="0096270C">
              <w:t>ие</w:t>
            </w:r>
            <w:proofErr w:type="spellEnd"/>
            <w:r w:rsidRPr="0096270C">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xml:space="preserve">12 </w:t>
            </w:r>
          </w:p>
        </w:tc>
        <w:tc>
          <w:tcPr>
            <w:tcW w:w="3858"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Подпись </w:t>
            </w:r>
          </w:p>
        </w:tc>
        <w:tc>
          <w:tcPr>
            <w:tcW w:w="3856" w:type="dxa"/>
            <w:gridSpan w:val="3"/>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Дата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3858" w:type="dxa"/>
            <w:gridSpan w:val="3"/>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 </w:t>
            </w:r>
          </w:p>
        </w:tc>
        <w:tc>
          <w:tcPr>
            <w:tcW w:w="3856" w:type="dxa"/>
            <w:gridSpan w:val="3"/>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"__"________ __</w:t>
            </w:r>
            <w:proofErr w:type="gramStart"/>
            <w:r w:rsidRPr="0096270C">
              <w:t>г</w:t>
            </w:r>
            <w:proofErr w:type="gramEnd"/>
            <w:r w:rsidRPr="0096270C">
              <w:t>.</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1286" w:type="dxa"/>
            <w:tcBorders>
              <w:top w:val="single" w:sz="6" w:space="0" w:color="auto"/>
              <w:left w:val="single" w:sz="6" w:space="0" w:color="auto"/>
              <w:bottom w:val="single" w:sz="6" w:space="0" w:color="auto"/>
              <w:right w:val="nil"/>
            </w:tcBorders>
          </w:tcPr>
          <w:p w:rsidR="00C028F0" w:rsidRPr="0096270C" w:rsidRDefault="00C028F0" w:rsidP="00D02524">
            <w:pPr>
              <w:widowControl w:val="0"/>
              <w:autoSpaceDE w:val="0"/>
              <w:autoSpaceDN w:val="0"/>
              <w:adjustRightInd w:val="0"/>
              <w:jc w:val="center"/>
            </w:pPr>
            <w:r w:rsidRPr="0096270C">
              <w:t xml:space="preserve">(подпись) </w:t>
            </w:r>
          </w:p>
        </w:tc>
        <w:tc>
          <w:tcPr>
            <w:tcW w:w="1286" w:type="dxa"/>
            <w:tcBorders>
              <w:top w:val="nil"/>
              <w:left w:val="nil"/>
              <w:bottom w:val="single" w:sz="6" w:space="0" w:color="auto"/>
              <w:right w:val="nil"/>
            </w:tcBorders>
          </w:tcPr>
          <w:p w:rsidR="00C028F0" w:rsidRPr="0096270C" w:rsidRDefault="00C028F0" w:rsidP="00D02524">
            <w:pPr>
              <w:widowControl w:val="0"/>
              <w:autoSpaceDE w:val="0"/>
              <w:autoSpaceDN w:val="0"/>
              <w:adjustRightInd w:val="0"/>
            </w:pPr>
            <w:r w:rsidRPr="0096270C">
              <w:t> </w:t>
            </w:r>
          </w:p>
        </w:tc>
        <w:tc>
          <w:tcPr>
            <w:tcW w:w="1286" w:type="dxa"/>
            <w:tcBorders>
              <w:top w:val="single" w:sz="6" w:space="0" w:color="auto"/>
              <w:left w:val="nil"/>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(инициалы, фамилия) </w:t>
            </w:r>
          </w:p>
        </w:tc>
        <w:tc>
          <w:tcPr>
            <w:tcW w:w="3856" w:type="dxa"/>
            <w:gridSpan w:val="3"/>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r>
      <w:tr w:rsidR="00C028F0" w:rsidRPr="0096270C" w:rsidTr="00D02524">
        <w:trPr>
          <w:jc w:val="center"/>
        </w:trPr>
        <w:tc>
          <w:tcPr>
            <w:tcW w:w="1286" w:type="dxa"/>
            <w:vMerge w:val="restart"/>
            <w:tcBorders>
              <w:top w:val="single" w:sz="6" w:space="0" w:color="auto"/>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r w:rsidRPr="0096270C">
              <w:t>13</w:t>
            </w: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xml:space="preserve">Отметка специалиста, принявшего заявление и приложенные к нему документы: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nil"/>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r w:rsidR="00C028F0" w:rsidRPr="0096270C" w:rsidTr="00D02524">
        <w:trPr>
          <w:jc w:val="center"/>
        </w:trPr>
        <w:tc>
          <w:tcPr>
            <w:tcW w:w="1286" w:type="dxa"/>
            <w:vMerge/>
            <w:tcBorders>
              <w:top w:val="nil"/>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p>
        </w:tc>
        <w:tc>
          <w:tcPr>
            <w:tcW w:w="7714" w:type="dxa"/>
            <w:gridSpan w:val="6"/>
            <w:tcBorders>
              <w:top w:val="single" w:sz="6" w:space="0" w:color="auto"/>
              <w:left w:val="single" w:sz="6" w:space="0" w:color="auto"/>
              <w:bottom w:val="single" w:sz="6" w:space="0" w:color="auto"/>
              <w:right w:val="single" w:sz="6" w:space="0" w:color="auto"/>
            </w:tcBorders>
          </w:tcPr>
          <w:p w:rsidR="00C028F0" w:rsidRPr="0096270C" w:rsidRDefault="00C028F0" w:rsidP="00D02524">
            <w:pPr>
              <w:widowControl w:val="0"/>
              <w:autoSpaceDE w:val="0"/>
              <w:autoSpaceDN w:val="0"/>
              <w:adjustRightInd w:val="0"/>
            </w:pPr>
            <w:r w:rsidRPr="0096270C">
              <w:t> </w:t>
            </w:r>
          </w:p>
        </w:tc>
      </w:tr>
    </w:tbl>
    <w:p w:rsidR="00C028F0" w:rsidRPr="0096270C" w:rsidRDefault="00C028F0" w:rsidP="00C028F0">
      <w:pPr>
        <w:widowControl w:val="0"/>
        <w:autoSpaceDE w:val="0"/>
        <w:autoSpaceDN w:val="0"/>
        <w:adjustRightInd w:val="0"/>
        <w:jc w:val="both"/>
      </w:pPr>
      <w:r w:rsidRPr="0096270C">
        <w:t>Примечание.</w:t>
      </w:r>
    </w:p>
    <w:p w:rsidR="00C028F0" w:rsidRDefault="00C028F0" w:rsidP="00C028F0">
      <w:pPr>
        <w:widowControl w:val="0"/>
        <w:autoSpaceDE w:val="0"/>
        <w:autoSpaceDN w:val="0"/>
        <w:adjustRightInd w:val="0"/>
        <w:spacing w:after="150"/>
        <w:jc w:val="both"/>
      </w:pPr>
      <w:r w:rsidRPr="0096270C">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96270C">
        <w:t>4</w:t>
      </w:r>
      <w:proofErr w:type="gramEnd"/>
      <w:r w:rsidRPr="0096270C">
        <w:t xml:space="preserve">.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rsidR="00C028F0" w:rsidRPr="0096270C" w:rsidRDefault="00C028F0" w:rsidP="00C028F0">
      <w:pPr>
        <w:widowControl w:val="0"/>
        <w:autoSpaceDE w:val="0"/>
        <w:autoSpaceDN w:val="0"/>
        <w:adjustRightInd w:val="0"/>
        <w:spacing w:after="150"/>
        <w:jc w:val="both"/>
      </w:pPr>
      <w:r w:rsidRPr="0096270C">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w:t>
      </w:r>
    </w:p>
    <w:p w:rsidR="00C028F0" w:rsidRPr="0096270C" w:rsidRDefault="00C028F0" w:rsidP="00C028F0">
      <w:pPr>
        <w:widowControl w:val="0"/>
        <w:autoSpaceDE w:val="0"/>
        <w:autoSpaceDN w:val="0"/>
        <w:adjustRightInd w:val="0"/>
        <w:spacing w:after="150"/>
        <w:jc w:val="center"/>
        <w:rPr>
          <w:sz w:val="32"/>
          <w:szCs w:val="32"/>
        </w:rPr>
      </w:pPr>
    </w:p>
    <w:p w:rsidR="00C028F0" w:rsidRPr="0096270C" w:rsidRDefault="00C028F0" w:rsidP="00C028F0">
      <w:pPr>
        <w:widowControl w:val="0"/>
        <w:autoSpaceDE w:val="0"/>
        <w:autoSpaceDN w:val="0"/>
        <w:adjustRightInd w:val="0"/>
        <w:spacing w:after="150"/>
        <w:rPr>
          <w:rFonts w:ascii="Courier New" w:hAnsi="Courier New" w:cs="Courier New"/>
        </w:rPr>
      </w:pPr>
    </w:p>
    <w:p w:rsidR="00C028F0" w:rsidRDefault="00C028F0" w:rsidP="00C028F0">
      <w:pPr>
        <w:sectPr w:rsidR="00C028F0">
          <w:pgSz w:w="11906" w:h="16838"/>
          <w:pgMar w:top="1134" w:right="1134" w:bottom="1109" w:left="1134" w:header="720" w:footer="720" w:gutter="0"/>
          <w:cols w:space="720"/>
          <w:docGrid w:linePitch="360"/>
        </w:sectPr>
      </w:pPr>
    </w:p>
    <w:p w:rsidR="00C028F0" w:rsidRPr="0096270C" w:rsidRDefault="00C028F0" w:rsidP="00C028F0">
      <w:pPr>
        <w:pStyle w:val="1"/>
        <w:keepNext w:val="0"/>
        <w:keepLines/>
        <w:numPr>
          <w:ilvl w:val="0"/>
          <w:numId w:val="4"/>
        </w:numPr>
        <w:tabs>
          <w:tab w:val="left" w:pos="-4111"/>
        </w:tabs>
        <w:suppressAutoHyphens/>
        <w:spacing w:line="240" w:lineRule="auto"/>
        <w:ind w:left="0" w:right="-6" w:firstLine="0"/>
        <w:jc w:val="right"/>
        <w:rPr>
          <w:b w:val="0"/>
          <w:sz w:val="26"/>
          <w:szCs w:val="26"/>
        </w:rPr>
      </w:pPr>
    </w:p>
    <w:p w:rsidR="00C028F0" w:rsidRPr="0096270C" w:rsidRDefault="00C028F0" w:rsidP="00C028F0">
      <w:pPr>
        <w:pStyle w:val="1"/>
        <w:keepLines/>
        <w:numPr>
          <w:ilvl w:val="0"/>
          <w:numId w:val="4"/>
        </w:numPr>
        <w:tabs>
          <w:tab w:val="left" w:pos="-4111"/>
        </w:tabs>
        <w:suppressAutoHyphens/>
        <w:spacing w:line="240" w:lineRule="auto"/>
        <w:ind w:left="4956" w:right="-6" w:firstLine="0"/>
        <w:jc w:val="left"/>
        <w:rPr>
          <w:b w:val="0"/>
          <w:kern w:val="1"/>
        </w:rPr>
      </w:pPr>
      <w:r w:rsidRPr="0096270C">
        <w:rPr>
          <w:b w:val="0"/>
          <w:kern w:val="1"/>
        </w:rPr>
        <w:t>Приложение № 2</w:t>
      </w:r>
    </w:p>
    <w:p w:rsidR="00C028F0" w:rsidRPr="0096270C" w:rsidRDefault="00C028F0" w:rsidP="00C028F0">
      <w:pPr>
        <w:pStyle w:val="1"/>
        <w:keepLines/>
        <w:numPr>
          <w:ilvl w:val="0"/>
          <w:numId w:val="4"/>
        </w:numPr>
        <w:tabs>
          <w:tab w:val="left" w:pos="-4111"/>
        </w:tabs>
        <w:suppressAutoHyphens/>
        <w:spacing w:line="240" w:lineRule="auto"/>
        <w:ind w:left="4956" w:right="-6" w:firstLine="0"/>
        <w:jc w:val="left"/>
        <w:rPr>
          <w:b w:val="0"/>
          <w:kern w:val="1"/>
        </w:rPr>
      </w:pPr>
      <w:r w:rsidRPr="0096270C">
        <w:rPr>
          <w:b w:val="0"/>
          <w:kern w:val="1"/>
        </w:rPr>
        <w:t>к административному регламенту</w:t>
      </w:r>
    </w:p>
    <w:p w:rsidR="00C028F0" w:rsidRDefault="00C028F0" w:rsidP="00C028F0">
      <w:pPr>
        <w:rPr>
          <w:rFonts w:eastAsia="Calibri"/>
          <w:sz w:val="28"/>
          <w:szCs w:val="28"/>
        </w:rPr>
      </w:pPr>
    </w:p>
    <w:tbl>
      <w:tblPr>
        <w:tblW w:w="0" w:type="auto"/>
        <w:tblInd w:w="-5" w:type="dxa"/>
        <w:tblLayout w:type="fixed"/>
        <w:tblLook w:val="0000" w:firstRow="0" w:lastRow="0" w:firstColumn="0" w:lastColumn="0" w:noHBand="0" w:noVBand="0"/>
      </w:tblPr>
      <w:tblGrid>
        <w:gridCol w:w="4785"/>
        <w:gridCol w:w="4785"/>
      </w:tblGrid>
      <w:tr w:rsidR="00C028F0" w:rsidTr="00D02524">
        <w:trPr>
          <w:trHeight w:val="2019"/>
        </w:trPr>
        <w:tc>
          <w:tcPr>
            <w:tcW w:w="4785" w:type="dxa"/>
            <w:tcBorders>
              <w:top w:val="single" w:sz="4" w:space="0" w:color="000000"/>
              <w:left w:val="single" w:sz="4" w:space="0" w:color="000000"/>
              <w:bottom w:val="single" w:sz="4" w:space="0" w:color="000000"/>
            </w:tcBorders>
            <w:shd w:val="clear" w:color="auto" w:fill="auto"/>
            <w:vAlign w:val="center"/>
          </w:tcPr>
          <w:p w:rsidR="00C028F0" w:rsidRDefault="00C028F0" w:rsidP="00D02524">
            <w:pPr>
              <w:snapToGrid w:val="0"/>
              <w:jc w:val="center"/>
              <w:rPr>
                <w:rFonts w:eastAsia="Calibri"/>
                <w:sz w:val="28"/>
                <w:szCs w:val="28"/>
              </w:rPr>
            </w:pPr>
            <w:r>
              <w:rPr>
                <w:rFonts w:eastAsia="Calibri"/>
                <w:sz w:val="28"/>
                <w:szCs w:val="28"/>
              </w:rPr>
              <w:t>Исходящий штамп</w:t>
            </w:r>
          </w:p>
        </w:tc>
        <w:tc>
          <w:tcPr>
            <w:tcW w:w="4785" w:type="dxa"/>
            <w:tcBorders>
              <w:left w:val="single" w:sz="4" w:space="0" w:color="000000"/>
            </w:tcBorders>
            <w:shd w:val="clear" w:color="auto" w:fill="auto"/>
          </w:tcPr>
          <w:p w:rsidR="00C028F0" w:rsidRDefault="00C028F0" w:rsidP="00D02524">
            <w:pPr>
              <w:tabs>
                <w:tab w:val="left" w:pos="4569"/>
              </w:tabs>
              <w:snapToGrid w:val="0"/>
              <w:rPr>
                <w:rFonts w:eastAsia="Calibri"/>
                <w:sz w:val="28"/>
                <w:szCs w:val="28"/>
              </w:rPr>
            </w:pPr>
            <w:r>
              <w:rPr>
                <w:rFonts w:eastAsia="Calibri"/>
                <w:sz w:val="28"/>
                <w:szCs w:val="28"/>
              </w:rPr>
              <w:t>________________________________</w:t>
            </w:r>
          </w:p>
          <w:p w:rsidR="00C028F0" w:rsidRDefault="00C028F0" w:rsidP="00D02524">
            <w:pPr>
              <w:jc w:val="center"/>
              <w:rPr>
                <w:rFonts w:eastAsia="Calibri"/>
                <w:sz w:val="28"/>
                <w:szCs w:val="28"/>
                <w:vertAlign w:val="superscript"/>
              </w:rPr>
            </w:pPr>
            <w:r>
              <w:rPr>
                <w:rFonts w:eastAsia="Calibri"/>
                <w:sz w:val="28"/>
                <w:szCs w:val="28"/>
                <w:vertAlign w:val="superscript"/>
              </w:rPr>
              <w:t>Ф.И.О. заявителя</w:t>
            </w:r>
          </w:p>
        </w:tc>
      </w:tr>
    </w:tbl>
    <w:p w:rsidR="00C028F0" w:rsidRDefault="00C028F0" w:rsidP="00C028F0">
      <w:pPr>
        <w:rPr>
          <w:rFonts w:eastAsia="Calibri"/>
          <w:sz w:val="28"/>
          <w:szCs w:val="28"/>
        </w:rPr>
      </w:pPr>
    </w:p>
    <w:p w:rsidR="00C028F0" w:rsidRDefault="00C028F0" w:rsidP="00C028F0">
      <w:pPr>
        <w:jc w:val="center"/>
        <w:rPr>
          <w:rFonts w:eastAsia="Calibri"/>
          <w:b/>
          <w:sz w:val="28"/>
          <w:szCs w:val="28"/>
        </w:rPr>
      </w:pPr>
      <w:r>
        <w:rPr>
          <w:rFonts w:eastAsia="Calibri"/>
          <w:b/>
          <w:sz w:val="28"/>
          <w:szCs w:val="28"/>
        </w:rPr>
        <w:t xml:space="preserve">Расписка в приеме документов </w:t>
      </w:r>
    </w:p>
    <w:p w:rsidR="00C028F0" w:rsidRDefault="00C028F0" w:rsidP="00C028F0">
      <w:pPr>
        <w:jc w:val="center"/>
        <w:rPr>
          <w:rFonts w:eastAsia="Calibri"/>
          <w:b/>
          <w:sz w:val="28"/>
          <w:szCs w:val="28"/>
        </w:rPr>
      </w:pPr>
      <w:r>
        <w:rPr>
          <w:rFonts w:eastAsia="Calibri"/>
          <w:b/>
          <w:sz w:val="28"/>
          <w:szCs w:val="28"/>
        </w:rPr>
        <w:t>для предоставления муниципальной услуги</w:t>
      </w:r>
    </w:p>
    <w:p w:rsidR="00C028F0" w:rsidRDefault="00C028F0" w:rsidP="00C028F0">
      <w:pPr>
        <w:pStyle w:val="1"/>
        <w:keepLines/>
        <w:numPr>
          <w:ilvl w:val="0"/>
          <w:numId w:val="4"/>
        </w:numPr>
        <w:tabs>
          <w:tab w:val="left" w:pos="-4111"/>
        </w:tabs>
        <w:suppressAutoHyphens/>
        <w:spacing w:line="240" w:lineRule="auto"/>
        <w:ind w:left="4956" w:right="-6" w:firstLine="0"/>
        <w:jc w:val="left"/>
        <w:rPr>
          <w:b w:val="0"/>
          <w:kern w:val="1"/>
        </w:rPr>
      </w:pPr>
    </w:p>
    <w:p w:rsidR="00C028F0" w:rsidRDefault="00C028F0" w:rsidP="00C028F0">
      <w:pPr>
        <w:pStyle w:val="ConsPlusTitle"/>
        <w:widowControl/>
        <w:spacing w:line="320" w:lineRule="exact"/>
        <w:ind w:firstLine="567"/>
        <w:jc w:val="both"/>
        <w:rPr>
          <w:rFonts w:ascii="Times New Roman" w:eastAsia="Calibri" w:hAnsi="Times New Roman" w:cs="Times New Roman"/>
          <w:b w:val="0"/>
          <w:sz w:val="28"/>
          <w:szCs w:val="28"/>
        </w:rPr>
      </w:pPr>
      <w:r>
        <w:rPr>
          <w:rFonts w:ascii="Times New Roman" w:eastAsia="Calibri" w:hAnsi="Times New Roman" w:cs="Times New Roman"/>
          <w:b w:val="0"/>
          <w:sz w:val="28"/>
          <w:szCs w:val="28"/>
        </w:rPr>
        <w:t xml:space="preserve">Настоящим уведомляем о том, что для получения муниципальной услуги </w:t>
      </w:r>
      <w:r>
        <w:rPr>
          <w:rFonts w:ascii="Times New Roman" w:eastAsia="Calibri" w:hAnsi="Times New Roman" w:cs="Times New Roman"/>
          <w:sz w:val="28"/>
          <w:szCs w:val="28"/>
        </w:rPr>
        <w:t>«</w:t>
      </w:r>
      <w:r w:rsidRPr="00126440">
        <w:rPr>
          <w:rFonts w:ascii="Times New Roman" w:hAnsi="Times New Roman" w:cs="Times New Roman"/>
          <w:sz w:val="28"/>
          <w:szCs w:val="28"/>
        </w:rPr>
        <w:t xml:space="preserve">Присвоение адреса объекту адресации, изменение и аннулирование такого адреса на территории муниципального образования </w:t>
      </w:r>
      <w:r>
        <w:rPr>
          <w:rFonts w:ascii="Times New Roman" w:hAnsi="Times New Roman" w:cs="Times New Roman"/>
          <w:sz w:val="28"/>
          <w:szCs w:val="28"/>
        </w:rPr>
        <w:t>Ленинское</w:t>
      </w:r>
      <w:r w:rsidRPr="00126440">
        <w:rPr>
          <w:rFonts w:ascii="Times New Roman" w:hAnsi="Times New Roman" w:cs="Times New Roman"/>
          <w:sz w:val="28"/>
          <w:szCs w:val="28"/>
        </w:rPr>
        <w:t xml:space="preserve"> сельское поселение Слободского района Кировской области</w:t>
      </w:r>
      <w:r>
        <w:rPr>
          <w:rFonts w:ascii="Times New Roman" w:hAnsi="Times New Roman" w:cs="Times New Roman"/>
          <w:sz w:val="28"/>
          <w:szCs w:val="28"/>
        </w:rPr>
        <w:t>»</w:t>
      </w:r>
      <w:r>
        <w:rPr>
          <w:rFonts w:ascii="Times New Roman" w:eastAsia="Calibri" w:hAnsi="Times New Roman" w:cs="Times New Roman"/>
          <w:b w:val="0"/>
          <w:sz w:val="28"/>
          <w:szCs w:val="28"/>
        </w:rPr>
        <w:t xml:space="preserve">, от Вас приняты следующие документы: </w:t>
      </w:r>
    </w:p>
    <w:p w:rsidR="00C028F0" w:rsidRDefault="00C028F0" w:rsidP="00C028F0">
      <w:pPr>
        <w:pStyle w:val="ConsPlusTitle"/>
        <w:widowControl/>
        <w:spacing w:line="320" w:lineRule="exact"/>
        <w:jc w:val="both"/>
        <w:rPr>
          <w:rFonts w:ascii="Times New Roman" w:eastAsia="Calibri" w:hAnsi="Times New Roman" w:cs="Times New Roman"/>
          <w:sz w:val="28"/>
          <w:szCs w:val="28"/>
        </w:rPr>
      </w:pPr>
    </w:p>
    <w:tbl>
      <w:tblPr>
        <w:tblW w:w="0" w:type="auto"/>
        <w:tblInd w:w="108" w:type="dxa"/>
        <w:tblLayout w:type="fixed"/>
        <w:tblLook w:val="0000" w:firstRow="0" w:lastRow="0" w:firstColumn="0" w:lastColumn="0" w:noHBand="0" w:noVBand="0"/>
      </w:tblPr>
      <w:tblGrid>
        <w:gridCol w:w="709"/>
        <w:gridCol w:w="1985"/>
        <w:gridCol w:w="1984"/>
        <w:gridCol w:w="2268"/>
        <w:gridCol w:w="2136"/>
      </w:tblGrid>
      <w:tr w:rsidR="00C028F0" w:rsidTr="00D02524">
        <w:tc>
          <w:tcPr>
            <w:tcW w:w="709" w:type="dxa"/>
            <w:tcBorders>
              <w:top w:val="single" w:sz="4" w:space="0" w:color="000000"/>
              <w:left w:val="single" w:sz="4" w:space="0" w:color="000000"/>
              <w:bottom w:val="single" w:sz="4" w:space="0" w:color="000000"/>
            </w:tcBorders>
            <w:shd w:val="clear" w:color="auto" w:fill="auto"/>
            <w:vAlign w:val="center"/>
          </w:tcPr>
          <w:p w:rsidR="00C028F0" w:rsidRDefault="00C028F0" w:rsidP="00D02524">
            <w:pPr>
              <w:tabs>
                <w:tab w:val="left" w:pos="9354"/>
              </w:tabs>
              <w:snapToGrid w:val="0"/>
              <w:jc w:val="center"/>
              <w:rPr>
                <w:rFonts w:eastAsia="Calibri"/>
                <w:sz w:val="28"/>
                <w:szCs w:val="28"/>
              </w:rPr>
            </w:pPr>
            <w:r>
              <w:rPr>
                <w:rFonts w:eastAsia="Calibri"/>
                <w:sz w:val="28"/>
                <w:szCs w:val="28"/>
              </w:rPr>
              <w:t xml:space="preserve">№ </w:t>
            </w:r>
            <w:proofErr w:type="gramStart"/>
            <w:r>
              <w:rPr>
                <w:rFonts w:eastAsia="Calibri"/>
                <w:sz w:val="28"/>
                <w:szCs w:val="28"/>
              </w:rPr>
              <w:t>п</w:t>
            </w:r>
            <w:proofErr w:type="gramEnd"/>
            <w:r>
              <w:rPr>
                <w:rFonts w:eastAsia="Calibri"/>
                <w:sz w:val="28"/>
                <w:szCs w:val="28"/>
              </w:rPr>
              <w:t>/п</w:t>
            </w:r>
          </w:p>
        </w:tc>
        <w:tc>
          <w:tcPr>
            <w:tcW w:w="1985" w:type="dxa"/>
            <w:tcBorders>
              <w:top w:val="single" w:sz="4" w:space="0" w:color="000000"/>
              <w:left w:val="single" w:sz="4" w:space="0" w:color="000000"/>
              <w:bottom w:val="single" w:sz="4" w:space="0" w:color="000000"/>
            </w:tcBorders>
            <w:shd w:val="clear" w:color="auto" w:fill="auto"/>
            <w:vAlign w:val="center"/>
          </w:tcPr>
          <w:p w:rsidR="00C028F0" w:rsidRDefault="00C028F0" w:rsidP="00D02524">
            <w:pPr>
              <w:tabs>
                <w:tab w:val="left" w:pos="9354"/>
              </w:tabs>
              <w:snapToGrid w:val="0"/>
              <w:jc w:val="center"/>
              <w:rPr>
                <w:rFonts w:eastAsia="Calibri"/>
                <w:sz w:val="28"/>
                <w:szCs w:val="28"/>
              </w:rPr>
            </w:pPr>
            <w:r>
              <w:rPr>
                <w:rFonts w:eastAsia="Calibri"/>
                <w:sz w:val="28"/>
                <w:szCs w:val="28"/>
              </w:rPr>
              <w:t>Наименование документа</w:t>
            </w:r>
          </w:p>
        </w:tc>
        <w:tc>
          <w:tcPr>
            <w:tcW w:w="1984" w:type="dxa"/>
            <w:tcBorders>
              <w:top w:val="single" w:sz="4" w:space="0" w:color="000000"/>
              <w:left w:val="single" w:sz="4" w:space="0" w:color="000000"/>
              <w:bottom w:val="single" w:sz="4" w:space="0" w:color="000000"/>
            </w:tcBorders>
            <w:shd w:val="clear" w:color="auto" w:fill="auto"/>
            <w:vAlign w:val="center"/>
          </w:tcPr>
          <w:p w:rsidR="00C028F0" w:rsidRDefault="00C028F0" w:rsidP="00D02524">
            <w:pPr>
              <w:tabs>
                <w:tab w:val="left" w:pos="9354"/>
              </w:tabs>
              <w:snapToGrid w:val="0"/>
              <w:jc w:val="center"/>
              <w:rPr>
                <w:rFonts w:eastAsia="Calibri"/>
                <w:sz w:val="28"/>
                <w:szCs w:val="28"/>
              </w:rPr>
            </w:pPr>
            <w:r>
              <w:rPr>
                <w:rFonts w:eastAsia="Calibri"/>
                <w:sz w:val="28"/>
                <w:szCs w:val="28"/>
              </w:rPr>
              <w:t>Вид документа (оригинал, нотариальная копия, ксерокопия)</w:t>
            </w:r>
          </w:p>
        </w:tc>
        <w:tc>
          <w:tcPr>
            <w:tcW w:w="2268" w:type="dxa"/>
            <w:tcBorders>
              <w:top w:val="single" w:sz="4" w:space="0" w:color="000000"/>
              <w:left w:val="single" w:sz="4" w:space="0" w:color="000000"/>
              <w:bottom w:val="single" w:sz="4" w:space="0" w:color="000000"/>
            </w:tcBorders>
            <w:shd w:val="clear" w:color="auto" w:fill="auto"/>
            <w:vAlign w:val="center"/>
          </w:tcPr>
          <w:p w:rsidR="00C028F0" w:rsidRDefault="00C028F0" w:rsidP="00D02524">
            <w:pPr>
              <w:tabs>
                <w:tab w:val="left" w:pos="9354"/>
              </w:tabs>
              <w:snapToGrid w:val="0"/>
              <w:jc w:val="center"/>
              <w:rPr>
                <w:rFonts w:eastAsia="Calibri"/>
                <w:sz w:val="28"/>
                <w:szCs w:val="28"/>
              </w:rPr>
            </w:pPr>
            <w:r>
              <w:rPr>
                <w:rFonts w:eastAsia="Calibri"/>
                <w:sz w:val="28"/>
                <w:szCs w:val="28"/>
              </w:rPr>
              <w:t>Реквизиты документа (дата выдачи, номер, кем выдан, иное)</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8F0" w:rsidRDefault="00C028F0" w:rsidP="00D02524">
            <w:pPr>
              <w:tabs>
                <w:tab w:val="left" w:pos="9354"/>
              </w:tabs>
              <w:snapToGrid w:val="0"/>
              <w:jc w:val="center"/>
              <w:rPr>
                <w:rFonts w:eastAsia="Calibri"/>
                <w:sz w:val="28"/>
                <w:szCs w:val="28"/>
              </w:rPr>
            </w:pPr>
            <w:r>
              <w:rPr>
                <w:rFonts w:eastAsia="Calibri"/>
                <w:sz w:val="28"/>
                <w:szCs w:val="28"/>
              </w:rPr>
              <w:t>Количество листов</w:t>
            </w:r>
          </w:p>
        </w:tc>
      </w:tr>
      <w:tr w:rsidR="00C028F0" w:rsidTr="00D02524">
        <w:trPr>
          <w:trHeight w:val="567"/>
        </w:trPr>
        <w:tc>
          <w:tcPr>
            <w:tcW w:w="709"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5"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4"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268"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r>
      <w:tr w:rsidR="00C028F0" w:rsidTr="00D02524">
        <w:trPr>
          <w:trHeight w:val="567"/>
        </w:trPr>
        <w:tc>
          <w:tcPr>
            <w:tcW w:w="709"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5"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4"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268"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r>
      <w:tr w:rsidR="00C028F0" w:rsidTr="00D02524">
        <w:trPr>
          <w:trHeight w:val="567"/>
        </w:trPr>
        <w:tc>
          <w:tcPr>
            <w:tcW w:w="709"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5"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4"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268"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r>
      <w:tr w:rsidR="00C028F0" w:rsidTr="00D02524">
        <w:trPr>
          <w:trHeight w:val="567"/>
        </w:trPr>
        <w:tc>
          <w:tcPr>
            <w:tcW w:w="709"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5"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4"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268"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r>
      <w:tr w:rsidR="00C028F0" w:rsidTr="00D02524">
        <w:trPr>
          <w:trHeight w:val="567"/>
        </w:trPr>
        <w:tc>
          <w:tcPr>
            <w:tcW w:w="709"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5"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4"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268"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r>
      <w:tr w:rsidR="00C028F0" w:rsidTr="00D02524">
        <w:trPr>
          <w:trHeight w:val="567"/>
        </w:trPr>
        <w:tc>
          <w:tcPr>
            <w:tcW w:w="709"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5"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1984"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268" w:type="dxa"/>
            <w:tcBorders>
              <w:top w:val="single" w:sz="4" w:space="0" w:color="000000"/>
              <w:left w:val="single" w:sz="4" w:space="0" w:color="000000"/>
              <w:bottom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C028F0" w:rsidRDefault="00C028F0" w:rsidP="00D02524">
            <w:pPr>
              <w:tabs>
                <w:tab w:val="left" w:pos="9354"/>
              </w:tabs>
              <w:snapToGrid w:val="0"/>
              <w:jc w:val="both"/>
              <w:rPr>
                <w:rFonts w:eastAsia="Calibri"/>
                <w:sz w:val="28"/>
                <w:szCs w:val="28"/>
              </w:rPr>
            </w:pPr>
          </w:p>
        </w:tc>
      </w:tr>
    </w:tbl>
    <w:p w:rsidR="00C028F0" w:rsidRDefault="00C028F0" w:rsidP="00C028F0">
      <w:pPr>
        <w:tabs>
          <w:tab w:val="left" w:pos="9354"/>
        </w:tabs>
        <w:spacing w:before="120"/>
        <w:jc w:val="both"/>
        <w:rPr>
          <w:rFonts w:eastAsia="Calibri"/>
          <w:sz w:val="28"/>
          <w:szCs w:val="28"/>
        </w:rPr>
      </w:pPr>
      <w:r>
        <w:rPr>
          <w:rFonts w:eastAsia="Calibri"/>
          <w:sz w:val="28"/>
          <w:szCs w:val="28"/>
        </w:rPr>
        <w:t>Всего принято ____________ документов на ____________ листах.</w:t>
      </w:r>
    </w:p>
    <w:p w:rsidR="00C028F0" w:rsidRDefault="00C028F0" w:rsidP="00C028F0">
      <w:pPr>
        <w:spacing w:line="360" w:lineRule="auto"/>
        <w:rPr>
          <w:rFonts w:eastAsia="Calibri"/>
          <w:sz w:val="28"/>
          <w:szCs w:val="28"/>
        </w:rPr>
      </w:pPr>
    </w:p>
    <w:tbl>
      <w:tblPr>
        <w:tblW w:w="0" w:type="auto"/>
        <w:tblLayout w:type="fixed"/>
        <w:tblLook w:val="0000" w:firstRow="0" w:lastRow="0" w:firstColumn="0" w:lastColumn="0" w:noHBand="0" w:noVBand="0"/>
      </w:tblPr>
      <w:tblGrid>
        <w:gridCol w:w="2660"/>
        <w:gridCol w:w="2126"/>
        <w:gridCol w:w="284"/>
        <w:gridCol w:w="2268"/>
        <w:gridCol w:w="283"/>
        <w:gridCol w:w="1701"/>
        <w:gridCol w:w="248"/>
      </w:tblGrid>
      <w:tr w:rsidR="00C028F0" w:rsidTr="00D02524">
        <w:tc>
          <w:tcPr>
            <w:tcW w:w="2660" w:type="dxa"/>
            <w:shd w:val="clear" w:color="auto" w:fill="auto"/>
          </w:tcPr>
          <w:p w:rsidR="00C028F0" w:rsidRDefault="00C028F0" w:rsidP="00D02524">
            <w:pPr>
              <w:snapToGrid w:val="0"/>
              <w:ind w:left="-85" w:right="-85"/>
              <w:jc w:val="both"/>
              <w:rPr>
                <w:color w:val="000000"/>
                <w:sz w:val="28"/>
                <w:szCs w:val="28"/>
              </w:rPr>
            </w:pPr>
            <w:r>
              <w:rPr>
                <w:color w:val="000000"/>
                <w:sz w:val="28"/>
                <w:szCs w:val="28"/>
              </w:rPr>
              <w:t>Документы передал:</w:t>
            </w:r>
          </w:p>
        </w:tc>
        <w:tc>
          <w:tcPr>
            <w:tcW w:w="2126" w:type="dxa"/>
            <w:tcBorders>
              <w:bottom w:val="single" w:sz="4" w:space="0" w:color="000000"/>
            </w:tcBorders>
            <w:shd w:val="clear" w:color="auto" w:fill="auto"/>
          </w:tcPr>
          <w:p w:rsidR="00C028F0" w:rsidRDefault="00C028F0" w:rsidP="00D02524">
            <w:pPr>
              <w:snapToGrid w:val="0"/>
              <w:ind w:left="-85" w:right="-85"/>
              <w:jc w:val="both"/>
              <w:rPr>
                <w:color w:val="000000"/>
                <w:sz w:val="28"/>
                <w:szCs w:val="28"/>
              </w:rPr>
            </w:pPr>
          </w:p>
        </w:tc>
        <w:tc>
          <w:tcPr>
            <w:tcW w:w="284" w:type="dxa"/>
            <w:shd w:val="clear" w:color="auto" w:fill="auto"/>
          </w:tcPr>
          <w:p w:rsidR="00C028F0" w:rsidRDefault="00C028F0" w:rsidP="00D02524">
            <w:pPr>
              <w:snapToGrid w:val="0"/>
              <w:ind w:left="-85" w:right="-85"/>
              <w:jc w:val="both"/>
              <w:rPr>
                <w:color w:val="000000"/>
                <w:sz w:val="28"/>
                <w:szCs w:val="28"/>
              </w:rPr>
            </w:pPr>
          </w:p>
        </w:tc>
        <w:tc>
          <w:tcPr>
            <w:tcW w:w="2268" w:type="dxa"/>
            <w:tcBorders>
              <w:bottom w:val="single" w:sz="4" w:space="0" w:color="000000"/>
            </w:tcBorders>
            <w:shd w:val="clear" w:color="auto" w:fill="auto"/>
          </w:tcPr>
          <w:p w:rsidR="00C028F0" w:rsidRDefault="00C028F0" w:rsidP="00D02524">
            <w:pPr>
              <w:snapToGrid w:val="0"/>
              <w:ind w:left="-85" w:right="-85"/>
              <w:jc w:val="both"/>
              <w:rPr>
                <w:color w:val="000000"/>
                <w:sz w:val="28"/>
                <w:szCs w:val="28"/>
              </w:rPr>
            </w:pPr>
          </w:p>
        </w:tc>
        <w:tc>
          <w:tcPr>
            <w:tcW w:w="283" w:type="dxa"/>
            <w:shd w:val="clear" w:color="auto" w:fill="auto"/>
          </w:tcPr>
          <w:p w:rsidR="00C028F0" w:rsidRDefault="00C028F0" w:rsidP="00D02524">
            <w:pPr>
              <w:snapToGrid w:val="0"/>
              <w:ind w:left="-85" w:right="-85"/>
              <w:jc w:val="both"/>
              <w:rPr>
                <w:color w:val="000000"/>
                <w:sz w:val="28"/>
                <w:szCs w:val="28"/>
              </w:rPr>
            </w:pPr>
          </w:p>
        </w:tc>
        <w:tc>
          <w:tcPr>
            <w:tcW w:w="1701" w:type="dxa"/>
            <w:tcBorders>
              <w:bottom w:val="single" w:sz="4" w:space="0" w:color="000000"/>
            </w:tcBorders>
            <w:shd w:val="clear" w:color="auto" w:fill="auto"/>
          </w:tcPr>
          <w:p w:rsidR="00C028F0" w:rsidRDefault="00C028F0" w:rsidP="00D02524">
            <w:pPr>
              <w:snapToGrid w:val="0"/>
              <w:ind w:left="-85" w:right="-85"/>
              <w:jc w:val="both"/>
              <w:rPr>
                <w:color w:val="000000"/>
                <w:sz w:val="28"/>
                <w:szCs w:val="28"/>
              </w:rPr>
            </w:pPr>
          </w:p>
        </w:tc>
        <w:tc>
          <w:tcPr>
            <w:tcW w:w="248" w:type="dxa"/>
            <w:shd w:val="clear" w:color="auto" w:fill="auto"/>
          </w:tcPr>
          <w:p w:rsidR="00C028F0" w:rsidRDefault="00C028F0" w:rsidP="00D02524">
            <w:pPr>
              <w:snapToGrid w:val="0"/>
              <w:ind w:left="-85" w:right="-85"/>
              <w:jc w:val="both"/>
              <w:rPr>
                <w:color w:val="000000"/>
                <w:sz w:val="28"/>
                <w:szCs w:val="28"/>
              </w:rPr>
            </w:pPr>
            <w:proofErr w:type="gramStart"/>
            <w:r>
              <w:rPr>
                <w:color w:val="000000"/>
                <w:sz w:val="28"/>
                <w:szCs w:val="28"/>
              </w:rPr>
              <w:t>г</w:t>
            </w:r>
            <w:proofErr w:type="gramEnd"/>
            <w:r>
              <w:rPr>
                <w:color w:val="000000"/>
                <w:sz w:val="28"/>
                <w:szCs w:val="28"/>
              </w:rPr>
              <w:t>.</w:t>
            </w:r>
          </w:p>
        </w:tc>
      </w:tr>
      <w:tr w:rsidR="00C028F0" w:rsidTr="00D02524">
        <w:tc>
          <w:tcPr>
            <w:tcW w:w="2660" w:type="dxa"/>
            <w:shd w:val="clear" w:color="auto" w:fill="auto"/>
          </w:tcPr>
          <w:p w:rsidR="00C028F0" w:rsidRDefault="00C028F0" w:rsidP="00D02524">
            <w:pPr>
              <w:snapToGrid w:val="0"/>
              <w:ind w:left="-85" w:right="-85"/>
              <w:jc w:val="center"/>
              <w:rPr>
                <w:color w:val="000000"/>
                <w:sz w:val="28"/>
                <w:szCs w:val="28"/>
              </w:rPr>
            </w:pPr>
          </w:p>
        </w:tc>
        <w:tc>
          <w:tcPr>
            <w:tcW w:w="2126" w:type="dxa"/>
            <w:tcBorders>
              <w:top w:val="single" w:sz="4" w:space="0" w:color="000000"/>
            </w:tcBorders>
            <w:shd w:val="clear" w:color="auto" w:fill="auto"/>
          </w:tcPr>
          <w:p w:rsidR="00C028F0" w:rsidRDefault="00C028F0" w:rsidP="00D02524">
            <w:pPr>
              <w:snapToGrid w:val="0"/>
              <w:ind w:left="-85" w:right="-85"/>
              <w:jc w:val="center"/>
              <w:rPr>
                <w:color w:val="000000"/>
                <w:sz w:val="28"/>
                <w:szCs w:val="28"/>
              </w:rPr>
            </w:pPr>
            <w:r>
              <w:rPr>
                <w:color w:val="000000"/>
                <w:sz w:val="28"/>
                <w:szCs w:val="28"/>
              </w:rPr>
              <w:t>(Ф.И.О.)</w:t>
            </w:r>
          </w:p>
        </w:tc>
        <w:tc>
          <w:tcPr>
            <w:tcW w:w="284" w:type="dxa"/>
            <w:shd w:val="clear" w:color="auto" w:fill="auto"/>
          </w:tcPr>
          <w:p w:rsidR="00C028F0" w:rsidRDefault="00C028F0" w:rsidP="00D02524">
            <w:pPr>
              <w:snapToGrid w:val="0"/>
              <w:ind w:left="-85" w:right="-85"/>
              <w:jc w:val="center"/>
              <w:rPr>
                <w:color w:val="000000"/>
                <w:sz w:val="28"/>
                <w:szCs w:val="28"/>
              </w:rPr>
            </w:pPr>
          </w:p>
        </w:tc>
        <w:tc>
          <w:tcPr>
            <w:tcW w:w="2268" w:type="dxa"/>
            <w:tcBorders>
              <w:top w:val="single" w:sz="4" w:space="0" w:color="000000"/>
            </w:tcBorders>
            <w:shd w:val="clear" w:color="auto" w:fill="auto"/>
          </w:tcPr>
          <w:p w:rsidR="00C028F0" w:rsidRDefault="00C028F0" w:rsidP="00D02524">
            <w:pPr>
              <w:snapToGrid w:val="0"/>
              <w:ind w:left="-85" w:right="-85"/>
              <w:jc w:val="center"/>
              <w:rPr>
                <w:color w:val="000000"/>
                <w:sz w:val="28"/>
                <w:szCs w:val="28"/>
              </w:rPr>
            </w:pPr>
            <w:r>
              <w:rPr>
                <w:color w:val="000000"/>
                <w:sz w:val="28"/>
                <w:szCs w:val="28"/>
              </w:rPr>
              <w:t>(подпись)</w:t>
            </w:r>
          </w:p>
        </w:tc>
        <w:tc>
          <w:tcPr>
            <w:tcW w:w="283" w:type="dxa"/>
            <w:shd w:val="clear" w:color="auto" w:fill="auto"/>
          </w:tcPr>
          <w:p w:rsidR="00C028F0" w:rsidRDefault="00C028F0" w:rsidP="00D02524">
            <w:pPr>
              <w:snapToGrid w:val="0"/>
              <w:ind w:left="-85" w:right="-85"/>
              <w:jc w:val="center"/>
              <w:rPr>
                <w:color w:val="000000"/>
                <w:sz w:val="28"/>
                <w:szCs w:val="28"/>
              </w:rPr>
            </w:pPr>
          </w:p>
        </w:tc>
        <w:tc>
          <w:tcPr>
            <w:tcW w:w="1701" w:type="dxa"/>
            <w:tcBorders>
              <w:top w:val="single" w:sz="4" w:space="0" w:color="000000"/>
            </w:tcBorders>
            <w:shd w:val="clear" w:color="auto" w:fill="auto"/>
          </w:tcPr>
          <w:p w:rsidR="00C028F0" w:rsidRDefault="00C028F0" w:rsidP="00D02524">
            <w:pPr>
              <w:snapToGrid w:val="0"/>
              <w:ind w:left="-85" w:right="-85"/>
              <w:jc w:val="center"/>
              <w:rPr>
                <w:color w:val="000000"/>
                <w:sz w:val="28"/>
                <w:szCs w:val="28"/>
              </w:rPr>
            </w:pPr>
            <w:r>
              <w:rPr>
                <w:color w:val="000000"/>
                <w:sz w:val="28"/>
                <w:szCs w:val="28"/>
              </w:rPr>
              <w:t>(дата)</w:t>
            </w:r>
          </w:p>
        </w:tc>
        <w:tc>
          <w:tcPr>
            <w:tcW w:w="248" w:type="dxa"/>
            <w:shd w:val="clear" w:color="auto" w:fill="auto"/>
          </w:tcPr>
          <w:p w:rsidR="00C028F0" w:rsidRDefault="00C028F0" w:rsidP="00D02524">
            <w:pPr>
              <w:snapToGrid w:val="0"/>
              <w:ind w:left="-85" w:right="-85"/>
              <w:jc w:val="center"/>
              <w:rPr>
                <w:color w:val="000000"/>
                <w:sz w:val="28"/>
                <w:szCs w:val="28"/>
              </w:rPr>
            </w:pPr>
          </w:p>
        </w:tc>
      </w:tr>
    </w:tbl>
    <w:p w:rsidR="00C028F0" w:rsidRDefault="00C028F0" w:rsidP="00C028F0">
      <w:pPr>
        <w:jc w:val="both"/>
        <w:rPr>
          <w:color w:val="000000"/>
          <w:sz w:val="28"/>
          <w:szCs w:val="28"/>
        </w:rPr>
      </w:pPr>
    </w:p>
    <w:tbl>
      <w:tblPr>
        <w:tblW w:w="0" w:type="auto"/>
        <w:tblLayout w:type="fixed"/>
        <w:tblLook w:val="0000" w:firstRow="0" w:lastRow="0" w:firstColumn="0" w:lastColumn="0" w:noHBand="0" w:noVBand="0"/>
      </w:tblPr>
      <w:tblGrid>
        <w:gridCol w:w="2660"/>
        <w:gridCol w:w="2126"/>
        <w:gridCol w:w="284"/>
        <w:gridCol w:w="2268"/>
        <w:gridCol w:w="283"/>
        <w:gridCol w:w="1701"/>
        <w:gridCol w:w="248"/>
      </w:tblGrid>
      <w:tr w:rsidR="00C028F0" w:rsidTr="00D02524">
        <w:tc>
          <w:tcPr>
            <w:tcW w:w="2660" w:type="dxa"/>
            <w:shd w:val="clear" w:color="auto" w:fill="auto"/>
          </w:tcPr>
          <w:p w:rsidR="00C028F0" w:rsidRDefault="00C028F0" w:rsidP="00D02524">
            <w:pPr>
              <w:snapToGrid w:val="0"/>
              <w:ind w:left="-85" w:right="-85"/>
              <w:jc w:val="both"/>
              <w:rPr>
                <w:color w:val="000000"/>
                <w:sz w:val="28"/>
                <w:szCs w:val="28"/>
              </w:rPr>
            </w:pPr>
            <w:r>
              <w:rPr>
                <w:color w:val="000000"/>
                <w:sz w:val="28"/>
                <w:szCs w:val="28"/>
              </w:rPr>
              <w:lastRenderedPageBreak/>
              <w:t>Документы принял:</w:t>
            </w:r>
          </w:p>
        </w:tc>
        <w:tc>
          <w:tcPr>
            <w:tcW w:w="2126" w:type="dxa"/>
            <w:tcBorders>
              <w:bottom w:val="single" w:sz="4" w:space="0" w:color="000000"/>
            </w:tcBorders>
            <w:shd w:val="clear" w:color="auto" w:fill="auto"/>
          </w:tcPr>
          <w:p w:rsidR="00C028F0" w:rsidRDefault="00C028F0" w:rsidP="00D02524">
            <w:pPr>
              <w:snapToGrid w:val="0"/>
              <w:ind w:left="-85" w:right="-85"/>
              <w:jc w:val="both"/>
              <w:rPr>
                <w:color w:val="000000"/>
                <w:sz w:val="28"/>
                <w:szCs w:val="28"/>
              </w:rPr>
            </w:pPr>
          </w:p>
        </w:tc>
        <w:tc>
          <w:tcPr>
            <w:tcW w:w="284" w:type="dxa"/>
            <w:shd w:val="clear" w:color="auto" w:fill="auto"/>
          </w:tcPr>
          <w:p w:rsidR="00C028F0" w:rsidRDefault="00C028F0" w:rsidP="00D02524">
            <w:pPr>
              <w:snapToGrid w:val="0"/>
              <w:ind w:left="-85" w:right="-85"/>
              <w:jc w:val="both"/>
              <w:rPr>
                <w:color w:val="000000"/>
                <w:sz w:val="28"/>
                <w:szCs w:val="28"/>
              </w:rPr>
            </w:pPr>
          </w:p>
        </w:tc>
        <w:tc>
          <w:tcPr>
            <w:tcW w:w="2268" w:type="dxa"/>
            <w:tcBorders>
              <w:bottom w:val="single" w:sz="4" w:space="0" w:color="000000"/>
            </w:tcBorders>
            <w:shd w:val="clear" w:color="auto" w:fill="auto"/>
          </w:tcPr>
          <w:p w:rsidR="00C028F0" w:rsidRDefault="00C028F0" w:rsidP="00D02524">
            <w:pPr>
              <w:snapToGrid w:val="0"/>
              <w:ind w:left="-85" w:right="-85"/>
              <w:jc w:val="both"/>
              <w:rPr>
                <w:color w:val="000000"/>
                <w:sz w:val="28"/>
                <w:szCs w:val="28"/>
              </w:rPr>
            </w:pPr>
          </w:p>
        </w:tc>
        <w:tc>
          <w:tcPr>
            <w:tcW w:w="283" w:type="dxa"/>
            <w:shd w:val="clear" w:color="auto" w:fill="auto"/>
          </w:tcPr>
          <w:p w:rsidR="00C028F0" w:rsidRDefault="00C028F0" w:rsidP="00D02524">
            <w:pPr>
              <w:snapToGrid w:val="0"/>
              <w:ind w:left="-85" w:right="-85"/>
              <w:jc w:val="both"/>
              <w:rPr>
                <w:color w:val="000000"/>
                <w:sz w:val="28"/>
                <w:szCs w:val="28"/>
              </w:rPr>
            </w:pPr>
          </w:p>
        </w:tc>
        <w:tc>
          <w:tcPr>
            <w:tcW w:w="1701" w:type="dxa"/>
            <w:tcBorders>
              <w:bottom w:val="single" w:sz="4" w:space="0" w:color="000000"/>
            </w:tcBorders>
            <w:shd w:val="clear" w:color="auto" w:fill="auto"/>
          </w:tcPr>
          <w:p w:rsidR="00C028F0" w:rsidRDefault="00C028F0" w:rsidP="00D02524">
            <w:pPr>
              <w:snapToGrid w:val="0"/>
              <w:ind w:left="-85" w:right="-85"/>
              <w:jc w:val="both"/>
              <w:rPr>
                <w:color w:val="000000"/>
                <w:sz w:val="28"/>
                <w:szCs w:val="28"/>
              </w:rPr>
            </w:pPr>
          </w:p>
        </w:tc>
        <w:tc>
          <w:tcPr>
            <w:tcW w:w="248" w:type="dxa"/>
            <w:shd w:val="clear" w:color="auto" w:fill="auto"/>
          </w:tcPr>
          <w:p w:rsidR="00C028F0" w:rsidRDefault="00C028F0" w:rsidP="00D02524">
            <w:pPr>
              <w:snapToGrid w:val="0"/>
              <w:ind w:left="-85" w:right="-85"/>
              <w:jc w:val="both"/>
              <w:rPr>
                <w:color w:val="000000"/>
                <w:sz w:val="28"/>
                <w:szCs w:val="28"/>
              </w:rPr>
            </w:pPr>
            <w:proofErr w:type="gramStart"/>
            <w:r>
              <w:rPr>
                <w:color w:val="000000"/>
                <w:sz w:val="28"/>
                <w:szCs w:val="28"/>
              </w:rPr>
              <w:t>г</w:t>
            </w:r>
            <w:proofErr w:type="gramEnd"/>
            <w:r>
              <w:rPr>
                <w:color w:val="000000"/>
                <w:sz w:val="28"/>
                <w:szCs w:val="28"/>
              </w:rPr>
              <w:t>.</w:t>
            </w:r>
          </w:p>
        </w:tc>
      </w:tr>
      <w:tr w:rsidR="00C028F0" w:rsidTr="00D02524">
        <w:tc>
          <w:tcPr>
            <w:tcW w:w="2660" w:type="dxa"/>
            <w:shd w:val="clear" w:color="auto" w:fill="auto"/>
          </w:tcPr>
          <w:p w:rsidR="00C028F0" w:rsidRDefault="00C028F0" w:rsidP="00D02524">
            <w:pPr>
              <w:snapToGrid w:val="0"/>
              <w:ind w:left="-85" w:right="-85"/>
              <w:jc w:val="center"/>
              <w:rPr>
                <w:color w:val="000000"/>
                <w:sz w:val="28"/>
                <w:szCs w:val="28"/>
              </w:rPr>
            </w:pPr>
          </w:p>
        </w:tc>
        <w:tc>
          <w:tcPr>
            <w:tcW w:w="2126" w:type="dxa"/>
            <w:tcBorders>
              <w:top w:val="single" w:sz="4" w:space="0" w:color="000000"/>
            </w:tcBorders>
            <w:shd w:val="clear" w:color="auto" w:fill="auto"/>
          </w:tcPr>
          <w:p w:rsidR="00C028F0" w:rsidRDefault="00C028F0" w:rsidP="00D02524">
            <w:pPr>
              <w:snapToGrid w:val="0"/>
              <w:ind w:left="-85" w:right="-85"/>
              <w:jc w:val="center"/>
              <w:rPr>
                <w:color w:val="000000"/>
                <w:sz w:val="28"/>
                <w:szCs w:val="28"/>
              </w:rPr>
            </w:pPr>
            <w:r>
              <w:rPr>
                <w:color w:val="000000"/>
                <w:sz w:val="28"/>
                <w:szCs w:val="28"/>
              </w:rPr>
              <w:t>(Ф.И.О.)</w:t>
            </w:r>
          </w:p>
        </w:tc>
        <w:tc>
          <w:tcPr>
            <w:tcW w:w="284" w:type="dxa"/>
            <w:shd w:val="clear" w:color="auto" w:fill="auto"/>
          </w:tcPr>
          <w:p w:rsidR="00C028F0" w:rsidRDefault="00C028F0" w:rsidP="00D02524">
            <w:pPr>
              <w:snapToGrid w:val="0"/>
              <w:ind w:left="-85" w:right="-85"/>
              <w:jc w:val="center"/>
              <w:rPr>
                <w:color w:val="000000"/>
                <w:sz w:val="28"/>
                <w:szCs w:val="28"/>
              </w:rPr>
            </w:pPr>
          </w:p>
        </w:tc>
        <w:tc>
          <w:tcPr>
            <w:tcW w:w="2268" w:type="dxa"/>
            <w:tcBorders>
              <w:top w:val="single" w:sz="4" w:space="0" w:color="000000"/>
            </w:tcBorders>
            <w:shd w:val="clear" w:color="auto" w:fill="auto"/>
          </w:tcPr>
          <w:p w:rsidR="00C028F0" w:rsidRDefault="00C028F0" w:rsidP="00D02524">
            <w:pPr>
              <w:snapToGrid w:val="0"/>
              <w:ind w:left="-85" w:right="-85"/>
              <w:jc w:val="center"/>
              <w:rPr>
                <w:color w:val="000000"/>
                <w:sz w:val="28"/>
                <w:szCs w:val="28"/>
              </w:rPr>
            </w:pPr>
            <w:r>
              <w:rPr>
                <w:color w:val="000000"/>
                <w:sz w:val="28"/>
                <w:szCs w:val="28"/>
              </w:rPr>
              <w:t>(подпись)</w:t>
            </w:r>
          </w:p>
        </w:tc>
        <w:tc>
          <w:tcPr>
            <w:tcW w:w="283" w:type="dxa"/>
            <w:shd w:val="clear" w:color="auto" w:fill="auto"/>
          </w:tcPr>
          <w:p w:rsidR="00C028F0" w:rsidRDefault="00C028F0" w:rsidP="00D02524">
            <w:pPr>
              <w:snapToGrid w:val="0"/>
              <w:ind w:left="-85" w:right="-85"/>
              <w:jc w:val="center"/>
              <w:rPr>
                <w:color w:val="000000"/>
                <w:sz w:val="28"/>
                <w:szCs w:val="28"/>
              </w:rPr>
            </w:pPr>
          </w:p>
        </w:tc>
        <w:tc>
          <w:tcPr>
            <w:tcW w:w="1701" w:type="dxa"/>
            <w:tcBorders>
              <w:top w:val="single" w:sz="4" w:space="0" w:color="000000"/>
            </w:tcBorders>
            <w:shd w:val="clear" w:color="auto" w:fill="auto"/>
          </w:tcPr>
          <w:p w:rsidR="00C028F0" w:rsidRDefault="00C028F0" w:rsidP="00D02524">
            <w:pPr>
              <w:snapToGrid w:val="0"/>
              <w:ind w:left="-85" w:right="-85"/>
              <w:jc w:val="center"/>
              <w:rPr>
                <w:color w:val="000000"/>
                <w:sz w:val="28"/>
                <w:szCs w:val="28"/>
              </w:rPr>
            </w:pPr>
            <w:r>
              <w:rPr>
                <w:color w:val="000000"/>
                <w:sz w:val="28"/>
                <w:szCs w:val="28"/>
              </w:rPr>
              <w:t>(дата)</w:t>
            </w:r>
          </w:p>
        </w:tc>
        <w:tc>
          <w:tcPr>
            <w:tcW w:w="248" w:type="dxa"/>
            <w:shd w:val="clear" w:color="auto" w:fill="auto"/>
          </w:tcPr>
          <w:p w:rsidR="00C028F0" w:rsidRDefault="00C028F0" w:rsidP="00D02524">
            <w:pPr>
              <w:snapToGrid w:val="0"/>
              <w:ind w:left="-85" w:right="-85"/>
              <w:jc w:val="center"/>
              <w:rPr>
                <w:color w:val="000000"/>
                <w:sz w:val="28"/>
                <w:szCs w:val="28"/>
              </w:rPr>
            </w:pPr>
          </w:p>
        </w:tc>
      </w:tr>
    </w:tbl>
    <w:p w:rsidR="00C028F0" w:rsidRPr="0096270C" w:rsidRDefault="00C028F0" w:rsidP="00C028F0">
      <w:pPr>
        <w:pStyle w:val="1"/>
        <w:keepLines/>
        <w:numPr>
          <w:ilvl w:val="0"/>
          <w:numId w:val="4"/>
        </w:numPr>
        <w:tabs>
          <w:tab w:val="left" w:pos="-4111"/>
        </w:tabs>
        <w:suppressAutoHyphens/>
        <w:spacing w:line="240" w:lineRule="auto"/>
        <w:ind w:left="4956" w:right="-6" w:firstLine="0"/>
        <w:jc w:val="left"/>
        <w:rPr>
          <w:b w:val="0"/>
          <w:kern w:val="1"/>
        </w:rPr>
      </w:pPr>
      <w:r w:rsidRPr="0096270C">
        <w:rPr>
          <w:b w:val="0"/>
          <w:kern w:val="1"/>
        </w:rPr>
        <w:t>Приложение № 3</w:t>
      </w:r>
    </w:p>
    <w:p w:rsidR="00C028F0" w:rsidRPr="0096270C" w:rsidRDefault="00C028F0" w:rsidP="00C028F0">
      <w:pPr>
        <w:pStyle w:val="1"/>
        <w:keepLines/>
        <w:numPr>
          <w:ilvl w:val="0"/>
          <w:numId w:val="4"/>
        </w:numPr>
        <w:tabs>
          <w:tab w:val="left" w:pos="-4111"/>
        </w:tabs>
        <w:suppressAutoHyphens/>
        <w:spacing w:line="240" w:lineRule="auto"/>
        <w:ind w:left="4956" w:right="-6" w:firstLine="0"/>
        <w:jc w:val="left"/>
        <w:rPr>
          <w:b w:val="0"/>
          <w:kern w:val="1"/>
        </w:rPr>
      </w:pPr>
      <w:r w:rsidRPr="0096270C">
        <w:rPr>
          <w:b w:val="0"/>
          <w:kern w:val="1"/>
        </w:rPr>
        <w:t>к административному регламенту</w:t>
      </w:r>
    </w:p>
    <w:p w:rsidR="00C028F0" w:rsidRPr="0096270C" w:rsidRDefault="00C028F0" w:rsidP="00C028F0">
      <w:pPr>
        <w:jc w:val="center"/>
        <w:rPr>
          <w:b/>
          <w:caps/>
          <w:kern w:val="1"/>
          <w:sz w:val="26"/>
          <w:szCs w:val="26"/>
        </w:rPr>
      </w:pPr>
    </w:p>
    <w:p w:rsidR="00C028F0" w:rsidRDefault="00C028F0" w:rsidP="00C028F0">
      <w:pPr>
        <w:jc w:val="center"/>
        <w:rPr>
          <w:b/>
          <w:caps/>
          <w:kern w:val="1"/>
          <w:sz w:val="26"/>
          <w:szCs w:val="26"/>
        </w:rPr>
      </w:pPr>
      <w:r>
        <w:rPr>
          <w:b/>
          <w:caps/>
          <w:kern w:val="1"/>
          <w:sz w:val="26"/>
          <w:szCs w:val="26"/>
        </w:rPr>
        <w:t xml:space="preserve">Блок-схема </w:t>
      </w:r>
    </w:p>
    <w:p w:rsidR="00C028F0" w:rsidRDefault="00C028F0" w:rsidP="00C028F0">
      <w:pPr>
        <w:jc w:val="center"/>
        <w:rPr>
          <w:b/>
          <w:bCs/>
          <w:sz w:val="26"/>
          <w:szCs w:val="26"/>
        </w:rPr>
      </w:pPr>
      <w:r>
        <w:rPr>
          <w:b/>
          <w:sz w:val="26"/>
          <w:szCs w:val="26"/>
        </w:rPr>
        <w:t>последовательности административных процедур при предоставлении муниципальной услуги «</w:t>
      </w:r>
      <w:r w:rsidRPr="00126440">
        <w:rPr>
          <w:b/>
          <w:bCs/>
          <w:sz w:val="26"/>
          <w:szCs w:val="26"/>
        </w:rPr>
        <w:t xml:space="preserve">Присвоение адреса объекту адресации, изменение и аннулирование такого адреса на территории муниципального образования </w:t>
      </w:r>
      <w:r>
        <w:rPr>
          <w:b/>
          <w:bCs/>
          <w:sz w:val="26"/>
          <w:szCs w:val="26"/>
        </w:rPr>
        <w:t>Ленинское</w:t>
      </w:r>
      <w:r w:rsidRPr="00126440">
        <w:rPr>
          <w:b/>
          <w:bCs/>
          <w:sz w:val="26"/>
          <w:szCs w:val="26"/>
        </w:rPr>
        <w:t xml:space="preserve"> сельское поселение Слободского района Кировской области</w:t>
      </w:r>
      <w:r>
        <w:rPr>
          <w:b/>
          <w:bCs/>
          <w:sz w:val="26"/>
          <w:szCs w:val="26"/>
        </w:rPr>
        <w:t>»</w:t>
      </w:r>
    </w:p>
    <w:p w:rsidR="00C028F0" w:rsidRDefault="00710B3E" w:rsidP="00C028F0">
      <w:pPr>
        <w:jc w:val="center"/>
        <w:rPr>
          <w:szCs w:val="28"/>
        </w:rPr>
      </w:pPr>
      <w:r>
        <w:pict>
          <v:shapetype id="_x0000_t202" coordsize="21600,21600" o:spt="202" path="m,l,21600r21600,l21600,xe">
            <v:stroke joinstyle="miter"/>
            <v:path gradientshapeok="t" o:connecttype="rect"/>
          </v:shapetype>
          <v:shape id="_x0000_s1047" type="#_x0000_t202" style="position:absolute;left:0;text-align:left;margin-left:162.2pt;margin-top:11.95pt;width:192.2pt;height:39.2pt;z-index:251680768;mso-wrap-distance-left:9.05pt;mso-wrap-distance-right:9.05pt" strokecolor="#404040" strokeweight="1pt">
            <v:fill color2="black"/>
            <v:stroke color2="#bfbfbf"/>
            <v:textbox>
              <w:txbxContent>
                <w:p w:rsidR="00C028F0" w:rsidRDefault="00C028F0" w:rsidP="00C028F0">
                  <w:pPr>
                    <w:spacing w:line="280" w:lineRule="exact"/>
                    <w:jc w:val="center"/>
                  </w:pPr>
                  <w:r>
                    <w:t>Представление заявления и комплекта документов</w:t>
                  </w:r>
                </w:p>
              </w:txbxContent>
            </v:textbox>
          </v:shape>
        </w:pict>
      </w:r>
    </w:p>
    <w:p w:rsidR="00C028F0" w:rsidRDefault="00C028F0" w:rsidP="00C028F0">
      <w:pPr>
        <w:jc w:val="center"/>
        <w:rPr>
          <w:szCs w:val="28"/>
        </w:rPr>
      </w:pPr>
    </w:p>
    <w:p w:rsidR="00C028F0" w:rsidRDefault="00C028F0" w:rsidP="00C028F0">
      <w:pPr>
        <w:jc w:val="center"/>
        <w:rPr>
          <w:szCs w:val="28"/>
        </w:rPr>
      </w:pPr>
    </w:p>
    <w:p w:rsidR="00C028F0" w:rsidRDefault="00710B3E" w:rsidP="00C028F0">
      <w:pPr>
        <w:jc w:val="center"/>
        <w:rPr>
          <w:szCs w:val="28"/>
        </w:rPr>
      </w:pPr>
      <w:r>
        <w:pict>
          <v:shape id="Прямая со стрелкой 8" o:spid="_x0000_s1048" type="#_x0000_t32" style="position:absolute;left:0;text-align:left;margin-left:249.1pt;margin-top:10.45pt;width:.1pt;height:12.8pt;z-index:251681792" o:connectortype="straight" strokeweight=".26mm">
            <v:stroke endarrow="block" joinstyle="miter"/>
          </v:shape>
        </w:pict>
      </w:r>
    </w:p>
    <w:p w:rsidR="00C028F0" w:rsidRDefault="00710B3E" w:rsidP="00C028F0">
      <w:pPr>
        <w:jc w:val="center"/>
        <w:rPr>
          <w:szCs w:val="28"/>
        </w:rPr>
      </w:pPr>
      <w:r>
        <w:pict>
          <v:shape id="_x0000_s1027" type="#_x0000_t202" style="position:absolute;left:0;text-align:left;margin-left:110.4pt;margin-top:9.25pt;width:285.2pt;height:37.7pt;z-index:251660288;mso-wrap-distance-left:9.05pt;mso-wrap-distance-right:9.05pt" strokeweight="1pt">
            <v:fill color2="black"/>
            <v:textbox>
              <w:txbxContent>
                <w:p w:rsidR="00C028F0" w:rsidRDefault="00C028F0" w:rsidP="00C028F0">
                  <w:pPr>
                    <w:spacing w:line="280" w:lineRule="exact"/>
                    <w:jc w:val="center"/>
                  </w:pPr>
                  <w:r>
                    <w:t>Наличие оснований для отказа в приеме заявления и документов</w:t>
                  </w:r>
                </w:p>
              </w:txbxContent>
            </v:textbox>
          </v:shape>
        </w:pict>
      </w:r>
    </w:p>
    <w:p w:rsidR="00C028F0" w:rsidRDefault="00C028F0" w:rsidP="00C028F0">
      <w:pPr>
        <w:jc w:val="center"/>
        <w:rPr>
          <w:szCs w:val="28"/>
        </w:rPr>
      </w:pPr>
    </w:p>
    <w:p w:rsidR="00C028F0" w:rsidRDefault="00C028F0" w:rsidP="00C028F0">
      <w:pPr>
        <w:jc w:val="center"/>
        <w:rPr>
          <w:szCs w:val="28"/>
        </w:rPr>
      </w:pPr>
    </w:p>
    <w:p w:rsidR="00C028F0" w:rsidRDefault="00710B3E" w:rsidP="00C028F0">
      <w:pPr>
        <w:jc w:val="center"/>
        <w:rPr>
          <w:szCs w:val="28"/>
        </w:rPr>
      </w:pPr>
      <w:r>
        <w:pict>
          <v:shape id="Прямая со стрелкой 34" o:spid="_x0000_s1029" type="#_x0000_t32" style="position:absolute;left:0;text-align:left;margin-left:119.95pt;margin-top:6.15pt;width:81.05pt;height:24.8pt;flip:x;z-index:251662336" o:connectortype="straight" strokeweight=".26mm">
            <v:stroke endarrow="block" joinstyle="miter"/>
          </v:shape>
        </w:pict>
      </w:r>
      <w:r>
        <w:pict>
          <v:shape id="Прямая со стрелкой 45" o:spid="_x0000_s1031" type="#_x0000_t32" style="position:absolute;left:0;text-align:left;margin-left:311.95pt;margin-top:6.15pt;width:68.3pt;height:27.05pt;z-index:251664384" o:connectortype="straight" strokeweight=".26mm">
            <v:stroke endarrow="block" joinstyle="miter"/>
          </v:shape>
        </w:pict>
      </w:r>
    </w:p>
    <w:p w:rsidR="00C028F0" w:rsidRDefault="00C028F0" w:rsidP="00C028F0">
      <w:r>
        <w:tab/>
      </w:r>
      <w:r>
        <w:tab/>
      </w:r>
      <w:r>
        <w:tab/>
      </w:r>
      <w:r>
        <w:tab/>
      </w:r>
      <w:r>
        <w:tab/>
        <w:t>да                                            нет</w:t>
      </w:r>
    </w:p>
    <w:p w:rsidR="00C028F0" w:rsidRDefault="00710B3E" w:rsidP="00C028F0">
      <w:pPr>
        <w:rPr>
          <w:rFonts w:ascii="Courier New" w:eastAsia="Calibri" w:hAnsi="Courier New" w:cs="Courier New"/>
          <w:sz w:val="20"/>
          <w:szCs w:val="20"/>
        </w:rPr>
      </w:pPr>
      <w:r>
        <w:pict>
          <v:shape id="_x0000_s1028" type="#_x0000_t202" style="position:absolute;margin-left:8.45pt;margin-top:6.15pt;width:186.2pt;height:38.45pt;z-index:251661312;mso-wrap-distance-left:9.05pt;mso-wrap-distance-right:9.05pt" strokecolor="#002060" strokeweight="1pt">
            <v:fill color2="black"/>
            <v:stroke color2="#ffdf9f"/>
            <v:textbox>
              <w:txbxContent>
                <w:p w:rsidR="00C028F0" w:rsidRDefault="00C028F0" w:rsidP="00C028F0">
                  <w:pPr>
                    <w:spacing w:line="280" w:lineRule="exact"/>
                    <w:jc w:val="center"/>
                  </w:pPr>
                  <w:r>
                    <w:t>Отказ в приеме заявления и документов</w:t>
                  </w:r>
                </w:p>
              </w:txbxContent>
            </v:textbox>
          </v:shape>
        </w:pict>
      </w:r>
      <w:r>
        <w:pict>
          <v:shape id="_x0000_s1030" type="#_x0000_t202" style="position:absolute;margin-left:306.95pt;margin-top:5.7pt;width:147pt;height:38.45pt;z-index:251663360;mso-wrap-distance-left:9.05pt;mso-wrap-distance-right:9.05pt" strokecolor="#002060" strokeweight="1pt">
            <v:fill color2="black"/>
            <v:stroke color2="#ffdf9f"/>
            <v:textbox>
              <w:txbxContent>
                <w:p w:rsidR="00C028F0" w:rsidRDefault="00C028F0" w:rsidP="00C028F0">
                  <w:pPr>
                    <w:spacing w:line="280" w:lineRule="exact"/>
                    <w:jc w:val="center"/>
                  </w:pPr>
                  <w:r>
                    <w:t>Прием и регистрация документов</w:t>
                  </w:r>
                </w:p>
              </w:txbxContent>
            </v:textbox>
          </v:shape>
        </w:pict>
      </w:r>
    </w:p>
    <w:p w:rsidR="00C028F0" w:rsidRDefault="00C028F0" w:rsidP="00C028F0">
      <w:pPr>
        <w:rPr>
          <w:szCs w:val="28"/>
        </w:rPr>
      </w:pPr>
    </w:p>
    <w:p w:rsidR="00C028F0" w:rsidRDefault="00C028F0" w:rsidP="00C028F0">
      <w:pPr>
        <w:rPr>
          <w:szCs w:val="28"/>
        </w:rPr>
      </w:pPr>
      <w:r>
        <w:rPr>
          <w:szCs w:val="28"/>
        </w:rPr>
        <w:tab/>
      </w:r>
    </w:p>
    <w:p w:rsidR="00C028F0" w:rsidRDefault="00710B3E" w:rsidP="00C028F0">
      <w:pPr>
        <w:jc w:val="center"/>
        <w:rPr>
          <w:szCs w:val="28"/>
        </w:rPr>
      </w:pPr>
      <w:r>
        <w:pict>
          <v:shape id="Прямая со стрелкой 68" o:spid="_x0000_s1045" type="#_x0000_t32" style="position:absolute;left:0;text-align:left;margin-left:380.2pt;margin-top:4.6pt;width:.1pt;height:21pt;z-index:251678720" o:connectortype="straight" strokeweight=".26mm">
            <v:stroke endarrow="block" joinstyle="miter"/>
          </v:shape>
        </w:pict>
      </w:r>
    </w:p>
    <w:p w:rsidR="00C028F0" w:rsidRDefault="00710B3E" w:rsidP="00C028F0">
      <w:pPr>
        <w:rPr>
          <w:rFonts w:ascii="Courier New" w:eastAsia="Calibri" w:hAnsi="Courier New" w:cs="Courier New"/>
          <w:sz w:val="20"/>
          <w:szCs w:val="20"/>
        </w:rPr>
      </w:pPr>
      <w:r>
        <w:pict>
          <v:shape id="_x0000_s1032" type="#_x0000_t202" style="position:absolute;margin-left:275.25pt;margin-top:11.65pt;width:176.45pt;height:35.45pt;z-index:251665408;mso-wrap-distance-left:9.05pt;mso-wrap-distance-right:9.05pt" strokecolor="#002060" strokeweight="1pt">
            <v:fill color2="black"/>
            <v:stroke color2="#ffdf9f"/>
            <v:textbox>
              <w:txbxContent>
                <w:p w:rsidR="00C028F0" w:rsidRDefault="00C028F0" w:rsidP="00C028F0">
                  <w:pPr>
                    <w:spacing w:line="240" w:lineRule="exact"/>
                    <w:jc w:val="center"/>
                  </w:pPr>
                  <w:r>
                    <w:t>Направление межведомственных запросов</w:t>
                  </w:r>
                </w:p>
              </w:txbxContent>
            </v:textbox>
          </v:shape>
        </w:pict>
      </w:r>
    </w:p>
    <w:p w:rsidR="00C028F0" w:rsidRDefault="00C028F0" w:rsidP="00C028F0">
      <w:pPr>
        <w:jc w:val="center"/>
        <w:rPr>
          <w:szCs w:val="28"/>
        </w:rPr>
      </w:pPr>
    </w:p>
    <w:p w:rsidR="00C028F0" w:rsidRDefault="00C028F0" w:rsidP="00C028F0">
      <w:pPr>
        <w:autoSpaceDE w:val="0"/>
        <w:rPr>
          <w:rFonts w:ascii="Courier New" w:hAnsi="Courier New" w:cs="Courier New"/>
          <w:sz w:val="20"/>
          <w:szCs w:val="20"/>
        </w:rPr>
      </w:pPr>
    </w:p>
    <w:p w:rsidR="00C028F0" w:rsidRDefault="00710B3E" w:rsidP="00C028F0">
      <w:pPr>
        <w:autoSpaceDE w:val="0"/>
        <w:ind w:left="1429"/>
        <w:rPr>
          <w:rFonts w:ascii="Courier New" w:hAnsi="Courier New" w:cs="Courier New"/>
          <w:sz w:val="20"/>
          <w:szCs w:val="20"/>
        </w:rPr>
      </w:pPr>
      <w:r>
        <w:pict>
          <v:shape id="Прямая со стрелкой 67" o:spid="_x0000_s1044" type="#_x0000_t32" style="position:absolute;left:0;text-align:left;margin-left:314.3pt;margin-top:8.25pt;width:66.05pt;height:11.25pt;flip:x;z-index:251677696" o:connectortype="straight" strokeweight=".26mm">
            <v:stroke endarrow="block" joinstyle="miter"/>
          </v:shape>
        </w:pict>
      </w:r>
    </w:p>
    <w:p w:rsidR="00C028F0" w:rsidRDefault="00710B3E" w:rsidP="00C028F0">
      <w:pPr>
        <w:autoSpaceDE w:val="0"/>
        <w:ind w:left="1429"/>
        <w:rPr>
          <w:rFonts w:ascii="Courier New" w:hAnsi="Courier New" w:cs="Courier New"/>
          <w:sz w:val="20"/>
          <w:szCs w:val="20"/>
        </w:rPr>
      </w:pPr>
      <w:r>
        <w:pict>
          <v:shape id="_x0000_s1033" type="#_x0000_t202" style="position:absolute;left:0;text-align:left;margin-left:155.4pt;margin-top:7pt;width:216.2pt;height:38.45pt;z-index:251666432;mso-wrap-distance-left:9.05pt;mso-wrap-distance-right:9.05pt" strokeweight="1pt">
            <v:fill color2="black"/>
            <v:textbox>
              <w:txbxContent>
                <w:p w:rsidR="00C028F0" w:rsidRDefault="00C028F0" w:rsidP="00C028F0">
                  <w:pPr>
                    <w:spacing w:line="280" w:lineRule="exact"/>
                    <w:jc w:val="center"/>
                  </w:pPr>
                  <w:r>
                    <w:t>Рассмотрение представленных документов</w:t>
                  </w:r>
                </w:p>
              </w:txbxContent>
            </v:textbox>
          </v:shape>
        </w:pict>
      </w:r>
    </w:p>
    <w:p w:rsidR="00C028F0" w:rsidRDefault="00C028F0" w:rsidP="00C028F0">
      <w:pPr>
        <w:autoSpaceDE w:val="0"/>
        <w:ind w:left="1429"/>
        <w:rPr>
          <w:rFonts w:ascii="Courier New" w:hAnsi="Courier New" w:cs="Courier New"/>
          <w:sz w:val="20"/>
          <w:szCs w:val="20"/>
        </w:rPr>
      </w:pPr>
    </w:p>
    <w:p w:rsidR="00C028F0" w:rsidRDefault="00C028F0" w:rsidP="00C028F0">
      <w:pPr>
        <w:autoSpaceDE w:val="0"/>
        <w:rPr>
          <w:rFonts w:ascii="Courier New" w:hAnsi="Courier New" w:cs="Courier New"/>
          <w:sz w:val="20"/>
          <w:szCs w:val="20"/>
        </w:rPr>
      </w:pPr>
    </w:p>
    <w:p w:rsidR="00C028F0" w:rsidRDefault="00710B3E" w:rsidP="00C028F0">
      <w:pPr>
        <w:autoSpaceDE w:val="0"/>
        <w:rPr>
          <w:rFonts w:ascii="Courier New" w:hAnsi="Courier New" w:cs="Courier New"/>
          <w:sz w:val="20"/>
          <w:szCs w:val="20"/>
        </w:rPr>
      </w:pPr>
      <w:r>
        <w:pict>
          <v:shape id="Прямая со стрелкой 2" o:spid="_x0000_s1046" type="#_x0000_t32" style="position:absolute;margin-left:259.6pt;margin-top:11.7pt;width:.1pt;height:15.05pt;z-index:251679744" o:connectortype="straight" strokeweight=".26mm">
            <v:stroke endarrow="block" joinstyle="miter"/>
          </v:shape>
        </w:pict>
      </w:r>
    </w:p>
    <w:p w:rsidR="00C028F0" w:rsidRDefault="00C028F0" w:rsidP="00C028F0">
      <w:pPr>
        <w:autoSpaceDE w:val="0"/>
        <w:rPr>
          <w:rFonts w:ascii="Courier New" w:hAnsi="Courier New" w:cs="Courier New"/>
          <w:sz w:val="20"/>
          <w:szCs w:val="20"/>
        </w:rPr>
      </w:pPr>
    </w:p>
    <w:p w:rsidR="00C028F0" w:rsidRDefault="00710B3E" w:rsidP="00C028F0">
      <w:pPr>
        <w:autoSpaceDE w:val="0"/>
        <w:rPr>
          <w:rFonts w:ascii="Courier New" w:hAnsi="Courier New" w:cs="Courier New"/>
          <w:sz w:val="20"/>
          <w:szCs w:val="20"/>
        </w:rPr>
      </w:pPr>
      <w:r>
        <w:pict>
          <v:shape id="_x0000_s1034" type="#_x0000_t202" style="position:absolute;margin-left:135.95pt;margin-top:3.15pt;width:254.45pt;height:54.2pt;z-index:251667456;mso-wrap-distance-left:9.05pt;mso-wrap-distance-right:9.05pt" strokeweight="1pt">
            <v:fill color2="black"/>
            <v:textbox>
              <w:txbxContent>
                <w:p w:rsidR="00C028F0" w:rsidRDefault="00C028F0" w:rsidP="00C028F0">
                  <w:pPr>
                    <w:spacing w:line="280" w:lineRule="exact"/>
                    <w:jc w:val="center"/>
                  </w:pPr>
                  <w:r>
                    <w:t>Выявление оснований для принятия решения об отказе в присвоении объекту адресации адреса или аннулировании его адреса</w:t>
                  </w:r>
                </w:p>
              </w:txbxContent>
            </v:textbox>
          </v:shape>
        </w:pict>
      </w:r>
    </w:p>
    <w:p w:rsidR="00C028F0" w:rsidRDefault="00C028F0" w:rsidP="00C028F0">
      <w:pPr>
        <w:autoSpaceDE w:val="0"/>
        <w:rPr>
          <w:rFonts w:ascii="Courier New" w:hAnsi="Courier New" w:cs="Courier New"/>
          <w:sz w:val="20"/>
          <w:szCs w:val="20"/>
        </w:rPr>
      </w:pPr>
    </w:p>
    <w:p w:rsidR="00C028F0" w:rsidRDefault="00C028F0" w:rsidP="00C028F0">
      <w:pPr>
        <w:autoSpaceDE w:val="0"/>
        <w:rPr>
          <w:rFonts w:ascii="Courier New" w:hAnsi="Courier New" w:cs="Courier New"/>
          <w:sz w:val="20"/>
          <w:szCs w:val="20"/>
        </w:rPr>
      </w:pPr>
    </w:p>
    <w:p w:rsidR="00C028F0" w:rsidRDefault="00C028F0" w:rsidP="00C028F0">
      <w:pPr>
        <w:autoSpaceDE w:val="0"/>
        <w:rPr>
          <w:rFonts w:ascii="Courier New" w:hAnsi="Courier New" w:cs="Courier New"/>
          <w:sz w:val="20"/>
          <w:szCs w:val="20"/>
        </w:rPr>
      </w:pPr>
    </w:p>
    <w:p w:rsidR="00C028F0" w:rsidRDefault="00710B3E" w:rsidP="00C028F0">
      <w:pPr>
        <w:autoSpaceDE w:val="0"/>
        <w:rPr>
          <w:rFonts w:ascii="Courier New" w:hAnsi="Courier New" w:cs="Courier New"/>
          <w:sz w:val="20"/>
          <w:szCs w:val="20"/>
        </w:rPr>
      </w:pPr>
      <w:r>
        <w:pict>
          <v:shape id="Прямая со стрелкой 54" o:spid="_x0000_s1036" type="#_x0000_t32" style="position:absolute;margin-left:155.9pt;margin-top:11.3pt;width:60.05pt;height:24.05pt;flip:x;z-index:251669504" o:connectortype="straight" strokeweight=".26mm">
            <v:stroke endarrow="block" joinstyle="miter"/>
          </v:shape>
        </w:pict>
      </w:r>
    </w:p>
    <w:p w:rsidR="00C028F0" w:rsidRDefault="00710B3E" w:rsidP="00C028F0">
      <w:pPr>
        <w:autoSpaceDE w:val="0"/>
        <w:ind w:left="2832" w:firstLine="708"/>
      </w:pPr>
      <w:r>
        <w:pict>
          <v:shape id="Прямая со стрелкой 56" o:spid="_x0000_s1038" type="#_x0000_t32" style="position:absolute;left:0;text-align:left;margin-left:326.2pt;margin-top:.7pt;width:60.05pt;height:24.05pt;z-index:251671552" o:connectortype="straight" strokeweight=".26mm">
            <v:stroke endarrow="block" joinstyle="miter"/>
          </v:shape>
        </w:pict>
      </w:r>
      <w:r w:rsidR="00C028F0">
        <w:t>да                                                        нет</w:t>
      </w:r>
    </w:p>
    <w:p w:rsidR="00C028F0" w:rsidRDefault="00710B3E" w:rsidP="00C028F0">
      <w:pPr>
        <w:autoSpaceDE w:val="0"/>
        <w:rPr>
          <w:rFonts w:ascii="Calibri" w:hAnsi="Calibri"/>
          <w:sz w:val="22"/>
          <w:szCs w:val="22"/>
        </w:rPr>
      </w:pPr>
      <w:r>
        <w:pict>
          <v:shape id="_x0000_s1035" type="#_x0000_t202" style="position:absolute;margin-left:-4.3pt;margin-top:10.05pt;width:236.45pt;height:49.7pt;z-index:251668480;mso-wrap-distance-left:9.05pt;mso-wrap-distance-right:9.05pt" strokeweight="1pt">
            <v:fill color2="black"/>
            <v:textbox>
              <w:txbxContent>
                <w:p w:rsidR="00C028F0" w:rsidRDefault="00C028F0" w:rsidP="00C028F0">
                  <w:pPr>
                    <w:spacing w:line="280" w:lineRule="exact"/>
                    <w:jc w:val="center"/>
                  </w:pPr>
                  <w:r>
                    <w:t>Подготовка решения об отказе в присвоении объекту адресации адреса или аннулировании его адреса</w:t>
                  </w:r>
                </w:p>
              </w:txbxContent>
            </v:textbox>
          </v:shape>
        </w:pict>
      </w:r>
      <w:r>
        <w:pict>
          <v:shape id="_x0000_s1037" type="#_x0000_t202" style="position:absolute;margin-left:255.95pt;margin-top:10.45pt;width:205.7pt;height:49.7pt;z-index:251670528;mso-wrap-distance-left:9.05pt;mso-wrap-distance-right:9.05pt" strokeweight="1pt">
            <v:fill color2="black"/>
            <v:textbox>
              <w:txbxContent>
                <w:p w:rsidR="00C028F0" w:rsidRDefault="00C028F0" w:rsidP="00C028F0">
                  <w:pPr>
                    <w:spacing w:line="280" w:lineRule="exact"/>
                    <w:jc w:val="center"/>
                  </w:pPr>
                  <w:r>
                    <w:t>Подготовка решения о присвоении объекту адресации адреса или его аннулировании</w:t>
                  </w:r>
                </w:p>
              </w:txbxContent>
            </v:textbox>
          </v:shape>
        </w:pict>
      </w:r>
    </w:p>
    <w:p w:rsidR="00C028F0" w:rsidRDefault="00C028F0" w:rsidP="00C028F0">
      <w:pPr>
        <w:autoSpaceDE w:val="0"/>
        <w:rPr>
          <w:rFonts w:ascii="Courier New" w:hAnsi="Courier New" w:cs="Courier New"/>
          <w:sz w:val="20"/>
          <w:szCs w:val="20"/>
        </w:rPr>
      </w:pPr>
    </w:p>
    <w:p w:rsidR="00C028F0" w:rsidRDefault="00C028F0" w:rsidP="00C028F0">
      <w:pPr>
        <w:pStyle w:val="punct"/>
        <w:spacing w:line="320" w:lineRule="exact"/>
        <w:ind w:left="1789"/>
        <w:rPr>
          <w:sz w:val="24"/>
          <w:szCs w:val="24"/>
        </w:rPr>
      </w:pPr>
    </w:p>
    <w:p w:rsidR="00C028F0" w:rsidRDefault="00C028F0" w:rsidP="00C028F0">
      <w:pPr>
        <w:pStyle w:val="punct"/>
        <w:spacing w:line="320" w:lineRule="exact"/>
        <w:ind w:left="1789"/>
      </w:pPr>
    </w:p>
    <w:p w:rsidR="00C028F0" w:rsidRDefault="00710B3E" w:rsidP="00C028F0">
      <w:pPr>
        <w:pStyle w:val="punct"/>
        <w:spacing w:line="320" w:lineRule="exact"/>
        <w:ind w:left="1789"/>
      </w:pPr>
      <w:r>
        <w:pict>
          <v:shape id="Прямая со стрелкой 64" o:spid="_x0000_s1042" type="#_x0000_t32" style="position:absolute;left:0;text-align:left;margin-left:278.35pt;margin-top:2.9pt;width:67.55pt;height:19.55pt;flip:x;z-index:251675648" o:connectortype="straight" strokeweight=".26mm">
            <v:stroke endarrow="block" joinstyle="miter"/>
          </v:shape>
        </w:pict>
      </w:r>
      <w:r>
        <w:pict>
          <v:shape id="Прямая со стрелкой 65" o:spid="_x0000_s1043" type="#_x0000_t32" style="position:absolute;left:0;text-align:left;margin-left:136.6pt;margin-top:2.9pt;width:83.3pt;height:19.55pt;z-index:251676672" o:connectortype="straight" strokeweight=".26mm">
            <v:stroke endarrow="block" joinstyle="miter"/>
          </v:shape>
        </w:pict>
      </w:r>
    </w:p>
    <w:p w:rsidR="00C028F0" w:rsidRDefault="00710B3E" w:rsidP="00C028F0">
      <w:pPr>
        <w:pStyle w:val="punct"/>
        <w:spacing w:line="320" w:lineRule="exact"/>
        <w:ind w:left="1789"/>
      </w:pPr>
      <w:r>
        <w:pict>
          <v:shape id="_x0000_s1039" type="#_x0000_t202" style="position:absolute;left:0;text-align:left;margin-left:180.2pt;margin-top:5.7pt;width:162.2pt;height:23.45pt;z-index:251672576;mso-wrap-distance-left:9.05pt;mso-wrap-distance-right:9.05pt" strokeweight="1pt">
            <v:fill color2="black"/>
            <v:textbox>
              <w:txbxContent>
                <w:p w:rsidR="00C028F0" w:rsidRDefault="00C028F0" w:rsidP="00C028F0">
                  <w:pPr>
                    <w:jc w:val="center"/>
                  </w:pPr>
                  <w:r>
                    <w:t>Регистрация документов</w:t>
                  </w:r>
                </w:p>
              </w:txbxContent>
            </v:textbox>
          </v:shape>
        </w:pict>
      </w:r>
    </w:p>
    <w:p w:rsidR="00C028F0" w:rsidRDefault="00710B3E" w:rsidP="00C028F0">
      <w:pPr>
        <w:pStyle w:val="punct"/>
        <w:spacing w:line="320" w:lineRule="exact"/>
        <w:ind w:left="1789"/>
      </w:pPr>
      <w:r>
        <w:pict>
          <v:shape id="Прямая со стрелкой 61" o:spid="_x0000_s1041" type="#_x0000_t32" style="position:absolute;left:0;text-align:left;margin-left:252.7pt;margin-top:13.6pt;width:.1pt;height:20.3pt;z-index:251674624" o:connectortype="straight" strokeweight=".26mm">
            <v:stroke endarrow="block" joinstyle="miter"/>
          </v:shape>
        </w:pict>
      </w:r>
    </w:p>
    <w:p w:rsidR="00C028F0" w:rsidRDefault="00C028F0" w:rsidP="00C028F0">
      <w:pPr>
        <w:pStyle w:val="punct"/>
        <w:spacing w:line="320" w:lineRule="exact"/>
        <w:ind w:left="1789"/>
      </w:pPr>
    </w:p>
    <w:p w:rsidR="00C028F0" w:rsidRDefault="00710B3E" w:rsidP="00C028F0">
      <w:pPr>
        <w:pStyle w:val="punct"/>
        <w:spacing w:line="320" w:lineRule="exact"/>
        <w:ind w:left="1789"/>
      </w:pPr>
      <w:r>
        <w:pict>
          <v:shape id="_x0000_s1040" type="#_x0000_t202" style="position:absolute;left:0;text-align:left;margin-left:160.7pt;margin-top:1.15pt;width:185.45pt;height:39.2pt;z-index:251673600;mso-wrap-distance-left:9.05pt;mso-wrap-distance-right:9.05pt" strokeweight="1pt">
            <v:fill color2="black"/>
            <v:textbox>
              <w:txbxContent>
                <w:p w:rsidR="00C028F0" w:rsidRDefault="00C028F0" w:rsidP="00C028F0">
                  <w:pPr>
                    <w:spacing w:line="280" w:lineRule="exact"/>
                    <w:jc w:val="center"/>
                  </w:pPr>
                  <w:r>
                    <w:t>Выдача документов заявителю или представителю заявителя</w:t>
                  </w:r>
                </w:p>
              </w:txbxContent>
            </v:textbox>
          </v:shape>
        </w:pict>
      </w:r>
    </w:p>
    <w:p w:rsidR="00C028F0" w:rsidRDefault="00C028F0" w:rsidP="00C028F0">
      <w:pPr>
        <w:pStyle w:val="punct"/>
        <w:spacing w:line="320" w:lineRule="exact"/>
        <w:ind w:left="1789"/>
      </w:pPr>
    </w:p>
    <w:p w:rsidR="00C028F0" w:rsidRDefault="00C028F0" w:rsidP="00C028F0">
      <w:pPr>
        <w:pStyle w:val="punct"/>
        <w:spacing w:line="320" w:lineRule="exact"/>
        <w:ind w:left="1789" w:hanging="360"/>
      </w:pPr>
    </w:p>
    <w:p w:rsidR="00C028F0" w:rsidRDefault="00C028F0" w:rsidP="00C028F0">
      <w:pPr>
        <w:pStyle w:val="punct"/>
        <w:spacing w:line="320" w:lineRule="exact"/>
        <w:ind w:left="1789" w:hanging="360"/>
      </w:pPr>
    </w:p>
    <w:p w:rsidR="00C028F0" w:rsidRPr="00C028F0" w:rsidRDefault="00C028F0" w:rsidP="00C028F0">
      <w:pPr>
        <w:pStyle w:val="1"/>
        <w:keepNext w:val="0"/>
        <w:keepLines/>
        <w:numPr>
          <w:ilvl w:val="0"/>
          <w:numId w:val="4"/>
        </w:numPr>
        <w:tabs>
          <w:tab w:val="left" w:pos="-4111"/>
        </w:tabs>
        <w:suppressAutoHyphens/>
        <w:spacing w:line="240" w:lineRule="auto"/>
        <w:ind w:left="0" w:right="-6" w:firstLine="0"/>
        <w:jc w:val="right"/>
        <w:rPr>
          <w:b w:val="0"/>
          <w:sz w:val="26"/>
          <w:szCs w:val="26"/>
        </w:rPr>
      </w:pPr>
    </w:p>
    <w:sectPr w:rsidR="00C028F0" w:rsidRPr="00C028F0" w:rsidSect="00C028F0">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3E" w:rsidRDefault="00710B3E" w:rsidP="00951216">
      <w:r>
        <w:separator/>
      </w:r>
    </w:p>
  </w:endnote>
  <w:endnote w:type="continuationSeparator" w:id="0">
    <w:p w:rsidR="00710B3E" w:rsidRDefault="00710B3E"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PT Serif">
    <w:altName w:val="Times New Roman"/>
    <w:charset w:val="CC"/>
    <w:family w:val="auto"/>
    <w:pitch w:val="default"/>
  </w:font>
  <w:font w:name="TimesNewRomanPSMT">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3E" w:rsidRDefault="00710B3E" w:rsidP="00951216">
      <w:r>
        <w:separator/>
      </w:r>
    </w:p>
  </w:footnote>
  <w:footnote w:type="continuationSeparator" w:id="0">
    <w:p w:rsidR="00710B3E" w:rsidRDefault="00710B3E" w:rsidP="0095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F0" w:rsidRDefault="00C028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3">
    <w:nsid w:val="035B6AFE"/>
    <w:multiLevelType w:val="hybridMultilevel"/>
    <w:tmpl w:val="E6D4F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4E25DD"/>
    <w:multiLevelType w:val="hybridMultilevel"/>
    <w:tmpl w:val="90A8FE9A"/>
    <w:lvl w:ilvl="0" w:tplc="EB80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93459"/>
    <w:rsid w:val="000B0126"/>
    <w:rsid w:val="0017232F"/>
    <w:rsid w:val="002211DF"/>
    <w:rsid w:val="002A1CEF"/>
    <w:rsid w:val="002E33B5"/>
    <w:rsid w:val="002E52AC"/>
    <w:rsid w:val="0038636C"/>
    <w:rsid w:val="00414F1E"/>
    <w:rsid w:val="00432C18"/>
    <w:rsid w:val="004346F4"/>
    <w:rsid w:val="00495E38"/>
    <w:rsid w:val="004E07D1"/>
    <w:rsid w:val="004E5A8B"/>
    <w:rsid w:val="00620FB5"/>
    <w:rsid w:val="006951A0"/>
    <w:rsid w:val="00710B3E"/>
    <w:rsid w:val="00784F5E"/>
    <w:rsid w:val="007A2CFF"/>
    <w:rsid w:val="007D53A1"/>
    <w:rsid w:val="008728CF"/>
    <w:rsid w:val="008B4DA4"/>
    <w:rsid w:val="008B7CBE"/>
    <w:rsid w:val="00917475"/>
    <w:rsid w:val="00951216"/>
    <w:rsid w:val="00967A1F"/>
    <w:rsid w:val="00A05089"/>
    <w:rsid w:val="00AA4105"/>
    <w:rsid w:val="00AD0AAB"/>
    <w:rsid w:val="00B87018"/>
    <w:rsid w:val="00BE3552"/>
    <w:rsid w:val="00C028F0"/>
    <w:rsid w:val="00CB5405"/>
    <w:rsid w:val="00CD7C3D"/>
    <w:rsid w:val="00CE56A1"/>
    <w:rsid w:val="00CF2696"/>
    <w:rsid w:val="00D60BC5"/>
    <w:rsid w:val="00D947E3"/>
    <w:rsid w:val="00E00883"/>
    <w:rsid w:val="00F220C0"/>
    <w:rsid w:val="00F73C19"/>
    <w:rsid w:val="00FA37B1"/>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26"/>
        <o:r id="V:Rule2" type="connector" idref="#Прямая со стрелкой 34"/>
        <o:r id="V:Rule3" type="connector" idref="#Прямая со стрелкой 45"/>
        <o:r id="V:Rule4" type="connector" idref="#Прямая со стрелкой 56"/>
        <o:r id="V:Rule5" type="connector" idref="#Прямая со стрелкой 54"/>
        <o:r id="V:Rule6" type="connector" idref="#Прямая со стрелкой 64"/>
        <o:r id="V:Rule7" type="connector" idref="#Прямая со стрелкой 61"/>
        <o:r id="V:Rule8" type="connector" idref="#Прямая со стрелкой 8"/>
        <o:r id="V:Rule9" type="connector" idref="#Прямая со стрелкой 65"/>
        <o:r id="V:Rule10" type="connector" idref="#Прямая со стрелкой 67"/>
        <o:r id="V:Rule11" type="connector" idref="#Прямая со стрелкой 68"/>
        <o:r id="V:Rule12"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2CFF"/>
    <w:pPr>
      <w:keepNext/>
      <w:spacing w:line="360" w:lineRule="auto"/>
      <w:jc w:val="center"/>
      <w:outlineLvl w:val="0"/>
    </w:pPr>
    <w:rPr>
      <w:b/>
      <w:bCs/>
      <w:sz w:val="28"/>
    </w:rPr>
  </w:style>
  <w:style w:type="paragraph" w:styleId="2">
    <w:name w:val="heading 2"/>
    <w:basedOn w:val="a"/>
    <w:next w:val="a"/>
    <w:link w:val="20"/>
    <w:unhideWhenUsed/>
    <w:qFormat/>
    <w:rsid w:val="00093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C028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nhideWhenUsed/>
    <w:rsid w:val="00951216"/>
    <w:rPr>
      <w:rFonts w:ascii="Tahoma" w:hAnsi="Tahoma" w:cs="Tahoma"/>
      <w:sz w:val="16"/>
      <w:szCs w:val="16"/>
    </w:rPr>
  </w:style>
  <w:style w:type="character" w:customStyle="1" w:styleId="a4">
    <w:name w:val="Текст выноски Знак"/>
    <w:basedOn w:val="a0"/>
    <w:link w:val="a3"/>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rsid w:val="00951216"/>
    <w:pPr>
      <w:spacing w:after="120"/>
    </w:pPr>
  </w:style>
  <w:style w:type="character" w:customStyle="1" w:styleId="a6">
    <w:name w:val="Основной текст Знак"/>
    <w:basedOn w:val="a0"/>
    <w:link w:val="a5"/>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nhideWhenUsed/>
    <w:rsid w:val="00951216"/>
    <w:pPr>
      <w:tabs>
        <w:tab w:val="center" w:pos="4677"/>
        <w:tab w:val="right" w:pos="9355"/>
      </w:tabs>
    </w:pPr>
  </w:style>
  <w:style w:type="character" w:customStyle="1" w:styleId="a9">
    <w:name w:val="Верхний колонтитул Знак"/>
    <w:basedOn w:val="a0"/>
    <w:link w:val="a8"/>
    <w:rsid w:val="00951216"/>
    <w:rPr>
      <w:rFonts w:ascii="Times New Roman" w:eastAsia="Times New Roman" w:hAnsi="Times New Roman" w:cs="Times New Roman"/>
      <w:sz w:val="24"/>
      <w:szCs w:val="24"/>
      <w:lang w:eastAsia="ru-RU"/>
    </w:rPr>
  </w:style>
  <w:style w:type="paragraph" w:styleId="aa">
    <w:name w:val="footer"/>
    <w:basedOn w:val="a"/>
    <w:link w:val="ab"/>
    <w:unhideWhenUsed/>
    <w:rsid w:val="00951216"/>
    <w:pPr>
      <w:tabs>
        <w:tab w:val="center" w:pos="4677"/>
        <w:tab w:val="right" w:pos="9355"/>
      </w:tabs>
    </w:pPr>
  </w:style>
  <w:style w:type="character" w:customStyle="1" w:styleId="ab">
    <w:name w:val="Нижний колонтитул Знак"/>
    <w:basedOn w:val="a0"/>
    <w:link w:val="aa"/>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7A2CFF"/>
    <w:rPr>
      <w:rFonts w:ascii="Times New Roman" w:eastAsia="Times New Roman" w:hAnsi="Times New Roman" w:cs="Times New Roman"/>
      <w:b/>
      <w:bCs/>
      <w:sz w:val="28"/>
      <w:szCs w:val="24"/>
      <w:lang w:eastAsia="ru-RU"/>
    </w:rPr>
  </w:style>
  <w:style w:type="character" w:styleId="af">
    <w:name w:val="Hyperlink"/>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character" w:customStyle="1" w:styleId="20">
    <w:name w:val="Заголовок 2 Знак"/>
    <w:basedOn w:val="a0"/>
    <w:link w:val="2"/>
    <w:rsid w:val="00093459"/>
    <w:rPr>
      <w:rFonts w:asciiTheme="majorHAnsi" w:eastAsiaTheme="majorEastAsia" w:hAnsiTheme="majorHAnsi" w:cstheme="majorBidi"/>
      <w:b/>
      <w:bCs/>
      <w:color w:val="4F81BD" w:themeColor="accent1"/>
      <w:sz w:val="26"/>
      <w:szCs w:val="26"/>
      <w:lang w:eastAsia="ru-RU"/>
    </w:rPr>
  </w:style>
  <w:style w:type="paragraph" w:customStyle="1" w:styleId="af2">
    <w:name w:val="Содержимое таблицы"/>
    <w:basedOn w:val="a"/>
    <w:rsid w:val="00093459"/>
    <w:pPr>
      <w:widowControl w:val="0"/>
      <w:suppressLineNumbers/>
      <w:suppressAutoHyphens/>
    </w:pPr>
    <w:rPr>
      <w:rFonts w:eastAsia="SimSun" w:cs="Mangal"/>
      <w:kern w:val="1"/>
      <w:lang w:eastAsia="hi-IN" w:bidi="hi-IN"/>
    </w:rPr>
  </w:style>
  <w:style w:type="character" w:customStyle="1" w:styleId="60">
    <w:name w:val="Заголовок 6 Знак"/>
    <w:basedOn w:val="a0"/>
    <w:link w:val="6"/>
    <w:uiPriority w:val="9"/>
    <w:semiHidden/>
    <w:rsid w:val="00C028F0"/>
    <w:rPr>
      <w:rFonts w:asciiTheme="majorHAnsi" w:eastAsiaTheme="majorEastAsia" w:hAnsiTheme="majorHAnsi" w:cstheme="majorBidi"/>
      <w:i/>
      <w:iCs/>
      <w:color w:val="243F60" w:themeColor="accent1" w:themeShade="7F"/>
      <w:sz w:val="24"/>
      <w:szCs w:val="24"/>
      <w:lang w:eastAsia="ru-RU"/>
    </w:rPr>
  </w:style>
  <w:style w:type="paragraph" w:customStyle="1" w:styleId="HTML1">
    <w:name w:val="Стандартный HTML1"/>
    <w:basedOn w:val="a"/>
    <w:rsid w:val="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paragraph" w:customStyle="1" w:styleId="12">
    <w:name w:val="Обычный (веб)1"/>
    <w:basedOn w:val="a"/>
    <w:rsid w:val="00C028F0"/>
    <w:pPr>
      <w:suppressAutoHyphens/>
      <w:spacing w:before="28" w:after="28" w:line="100" w:lineRule="atLeast"/>
    </w:pPr>
    <w:rPr>
      <w:kern w:val="1"/>
      <w:lang w:eastAsia="hi-IN" w:bidi="hi-IN"/>
    </w:rPr>
  </w:style>
  <w:style w:type="paragraph" w:customStyle="1" w:styleId="13">
    <w:name w:val="1"/>
    <w:basedOn w:val="a"/>
    <w:rsid w:val="00C028F0"/>
    <w:pPr>
      <w:suppressAutoHyphens/>
      <w:spacing w:before="28" w:after="28" w:line="100" w:lineRule="atLeast"/>
    </w:pPr>
    <w:rPr>
      <w:kern w:val="1"/>
      <w:lang w:eastAsia="hi-IN" w:bidi="hi-IN"/>
    </w:rPr>
  </w:style>
  <w:style w:type="paragraph" w:customStyle="1" w:styleId="3">
    <w:name w:val="Основной текст3"/>
    <w:basedOn w:val="a"/>
    <w:rsid w:val="00C028F0"/>
    <w:pPr>
      <w:shd w:val="clear" w:color="auto" w:fill="FFFFFF"/>
      <w:suppressAutoHyphens/>
      <w:spacing w:before="420" w:after="60" w:line="0" w:lineRule="atLeast"/>
    </w:pPr>
    <w:rPr>
      <w:color w:val="00000A"/>
      <w:spacing w:val="1"/>
      <w:kern w:val="1"/>
      <w:sz w:val="22"/>
      <w:szCs w:val="22"/>
      <w:lang w:eastAsia="hi-IN" w:bidi="hi-IN"/>
    </w:rPr>
  </w:style>
  <w:style w:type="character" w:customStyle="1" w:styleId="21">
    <w:name w:val="Основной текст (2)_"/>
    <w:link w:val="22"/>
    <w:rsid w:val="00C028F0"/>
    <w:rPr>
      <w:b/>
      <w:bCs/>
      <w:spacing w:val="-1"/>
      <w:sz w:val="26"/>
      <w:szCs w:val="26"/>
      <w:shd w:val="clear" w:color="auto" w:fill="FFFFFF"/>
    </w:rPr>
  </w:style>
  <w:style w:type="paragraph" w:customStyle="1" w:styleId="22">
    <w:name w:val="Основной текст (2)"/>
    <w:basedOn w:val="a"/>
    <w:link w:val="21"/>
    <w:rsid w:val="00C028F0"/>
    <w:pPr>
      <w:widowControl w:val="0"/>
      <w:shd w:val="clear" w:color="auto" w:fill="FFFFFF"/>
      <w:spacing w:before="420" w:after="420" w:line="322" w:lineRule="exact"/>
      <w:ind w:hanging="720"/>
      <w:jc w:val="center"/>
    </w:pPr>
    <w:rPr>
      <w:rFonts w:asciiTheme="minorHAnsi" w:eastAsiaTheme="minorHAnsi" w:hAnsiTheme="minorHAnsi" w:cstheme="minorBidi"/>
      <w:b/>
      <w:bCs/>
      <w:spacing w:val="-1"/>
      <w:sz w:val="26"/>
      <w:szCs w:val="26"/>
      <w:lang w:eastAsia="en-US"/>
    </w:rPr>
  </w:style>
  <w:style w:type="character" w:customStyle="1" w:styleId="WW8Num1z0">
    <w:name w:val="WW8Num1z0"/>
    <w:rsid w:val="00C028F0"/>
    <w:rPr>
      <w:rFonts w:ascii="Times New Roman CYR" w:hAnsi="Times New Roman CYR"/>
      <w:color w:val="auto"/>
    </w:rPr>
  </w:style>
  <w:style w:type="character" w:customStyle="1" w:styleId="14">
    <w:name w:val="Основной шрифт абзаца1"/>
    <w:rsid w:val="00C028F0"/>
  </w:style>
  <w:style w:type="character" w:customStyle="1" w:styleId="blk">
    <w:name w:val="blk"/>
    <w:basedOn w:val="14"/>
    <w:rsid w:val="00C028F0"/>
  </w:style>
  <w:style w:type="paragraph" w:styleId="af3">
    <w:name w:val="List"/>
    <w:basedOn w:val="a5"/>
    <w:rsid w:val="00C028F0"/>
    <w:pPr>
      <w:suppressAutoHyphens/>
      <w:overflowPunct w:val="0"/>
      <w:autoSpaceDE w:val="0"/>
      <w:spacing w:after="0"/>
    </w:pPr>
    <w:rPr>
      <w:rFonts w:cs="Mangal"/>
      <w:sz w:val="28"/>
      <w:szCs w:val="20"/>
      <w:lang w:eastAsia="ar-SA"/>
    </w:rPr>
  </w:style>
  <w:style w:type="paragraph" w:customStyle="1" w:styleId="15">
    <w:name w:val="Название1"/>
    <w:basedOn w:val="a"/>
    <w:rsid w:val="00C028F0"/>
    <w:pPr>
      <w:suppressLineNumbers/>
      <w:suppressAutoHyphens/>
      <w:spacing w:before="120" w:after="120"/>
    </w:pPr>
    <w:rPr>
      <w:rFonts w:cs="Mangal"/>
      <w:i/>
      <w:iCs/>
      <w:lang w:eastAsia="ar-SA"/>
    </w:rPr>
  </w:style>
  <w:style w:type="paragraph" w:customStyle="1" w:styleId="16">
    <w:name w:val="Указатель1"/>
    <w:basedOn w:val="a"/>
    <w:rsid w:val="00C028F0"/>
    <w:pPr>
      <w:suppressLineNumbers/>
      <w:suppressAutoHyphens/>
    </w:pPr>
    <w:rPr>
      <w:rFonts w:cs="Mangal"/>
      <w:lang w:eastAsia="ar-SA"/>
    </w:rPr>
  </w:style>
  <w:style w:type="paragraph" w:styleId="af4">
    <w:name w:val="List Paragraph"/>
    <w:basedOn w:val="a"/>
    <w:qFormat/>
    <w:rsid w:val="00C028F0"/>
    <w:pPr>
      <w:suppressAutoHyphens/>
      <w:ind w:left="720"/>
    </w:pPr>
    <w:rPr>
      <w:rFonts w:cs="Calibri"/>
      <w:lang w:eastAsia="ar-SA"/>
    </w:rPr>
  </w:style>
  <w:style w:type="paragraph" w:customStyle="1" w:styleId="ConsPlusTitle">
    <w:name w:val="ConsPlusTitle"/>
    <w:rsid w:val="00C028F0"/>
    <w:pPr>
      <w:widowControl w:val="0"/>
      <w:suppressAutoHyphens/>
      <w:spacing w:after="0" w:line="100" w:lineRule="atLeast"/>
    </w:pPr>
    <w:rPr>
      <w:rFonts w:ascii="Calibri" w:eastAsia="Times New Roman" w:hAnsi="Calibri" w:cs="Calibri"/>
      <w:b/>
      <w:bCs/>
      <w:kern w:val="1"/>
      <w:sz w:val="24"/>
      <w:szCs w:val="24"/>
      <w:lang w:eastAsia="hi-IN" w:bidi="hi-IN"/>
    </w:rPr>
  </w:style>
  <w:style w:type="paragraph" w:customStyle="1" w:styleId="punct">
    <w:name w:val="punct"/>
    <w:basedOn w:val="a"/>
    <w:rsid w:val="00C028F0"/>
    <w:pPr>
      <w:widowControl w:val="0"/>
      <w:suppressAutoHyphens/>
      <w:spacing w:line="360" w:lineRule="auto"/>
      <w:jc w:val="both"/>
    </w:pPr>
    <w:rPr>
      <w:rFonts w:cs="Calibri"/>
      <w:kern w:val="1"/>
      <w:sz w:val="26"/>
      <w:szCs w:val="26"/>
      <w:lang w:eastAsia="hi-IN" w:bidi="hi-IN"/>
    </w:rPr>
  </w:style>
  <w:style w:type="paragraph" w:customStyle="1" w:styleId="af5">
    <w:name w:val="Заголовок таблицы"/>
    <w:basedOn w:val="af2"/>
    <w:rsid w:val="00C028F0"/>
    <w:pPr>
      <w:widowControl/>
      <w:jc w:val="center"/>
    </w:pPr>
    <w:rPr>
      <w:rFonts w:eastAsia="Times New Roman" w:cs="Calibri"/>
      <w:b/>
      <w:bCs/>
      <w:kern w:val="0"/>
      <w:lang w:eastAsia="ar-SA" w:bidi="ar-SA"/>
    </w:rPr>
  </w:style>
  <w:style w:type="paragraph" w:customStyle="1" w:styleId="af6">
    <w:name w:val="Содержимое врезки"/>
    <w:basedOn w:val="a5"/>
    <w:rsid w:val="00C028F0"/>
    <w:pPr>
      <w:suppressAutoHyphens/>
      <w:overflowPunct w:val="0"/>
      <w:autoSpaceDE w:val="0"/>
      <w:spacing w:after="0"/>
    </w:pPr>
    <w:rPr>
      <w:rFonts w:cs="Calibri"/>
      <w:sz w:val="28"/>
      <w:szCs w:val="20"/>
      <w:lang w:eastAsia="ar-SA"/>
    </w:rPr>
  </w:style>
  <w:style w:type="numbering" w:customStyle="1" w:styleId="17">
    <w:name w:val="Нет списка1"/>
    <w:next w:val="a2"/>
    <w:uiPriority w:val="99"/>
    <w:semiHidden/>
    <w:unhideWhenUsed/>
    <w:rsid w:val="00C02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suslugi.ru/" TargetMode="External"/><Relationship Id="rId26" Type="http://schemas.openxmlformats.org/officeDocument/2006/relationships/hyperlink" Target="consultantplus://offline/ref=2D7EF39754EABFE25CFCB920AC152FCB297403053ECFCECF0EDCE23174w2E2I" TargetMode="External"/><Relationship Id="rId39" Type="http://schemas.openxmlformats.org/officeDocument/2006/relationships/hyperlink" Target="https://normativ.kontur.ru/document?moduleid=1&amp;documentid=341524" TargetMode="External"/><Relationship Id="rId3" Type="http://schemas.openxmlformats.org/officeDocument/2006/relationships/styles" Target="styles.xml"/><Relationship Id="rId21" Type="http://schemas.openxmlformats.org/officeDocument/2006/relationships/hyperlink" Target="consultantplus://offline/ref=76ABCA8E4A036A155F672D326572EA6A0EB0D168E8AFE1B6D642C958D6t4EAH" TargetMode="External"/><Relationship Id="rId34" Type="http://schemas.openxmlformats.org/officeDocument/2006/relationships/hyperlink" Target="https://normativ.kontur.ru/document?moduleid=1&amp;documentid=34152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admslob.ru/" TargetMode="External"/><Relationship Id="rId25" Type="http://schemas.openxmlformats.org/officeDocument/2006/relationships/hyperlink" Target="consultantplus://offline/ref=2D7EF39754EABFE25CFCB920AC152FCB2974030B36CFCECF0EDCE23174w2E2I" TargetMode="External"/><Relationship Id="rId33" Type="http://schemas.openxmlformats.org/officeDocument/2006/relationships/hyperlink" Target="consultantplus://offline/ref=01BB8E8D93774579ED71B08B128884C50795883EE7843990B74EA3BFFF52DE15442613EB39D7C5AEy874N" TargetMode="External"/><Relationship Id="rId38" Type="http://schemas.openxmlformats.org/officeDocument/2006/relationships/hyperlink" Target="https://normativ.kontur.ru/document?moduleid=1&amp;documentid=368337"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consultantplus://offline/ref=222C0816D136EDBAD47C55EC0B7A326BE0C0051680A3C74ABC20F6FBD0991DE02EAAA45D2D501FFCf4K6J" TargetMode="External"/><Relationship Id="rId29" Type="http://schemas.openxmlformats.org/officeDocument/2006/relationships/hyperlink" Target="consultantplus://offline/ref=2D7EF39754EABFE25CFCB920AC152FCB2974080B3ECFCECF0EDCE2317422E805A3F23D7CDE010CFCwCE0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2D7EF39754EABFE25CFCB923BE7973C228785E0E36CCC59D5583B96C232BE252E4BD643E9A0C0DFFC34152w1E8I" TargetMode="External"/><Relationship Id="rId32" Type="http://schemas.openxmlformats.org/officeDocument/2006/relationships/hyperlink" Target="consultantplus://offline/ref=2D7EF39754EABFE25CFCB920AC152FCB2974080B3ECFCECF0EDCE2317422E805A3F23D7CDE010CFAwCE6I" TargetMode="External"/><Relationship Id="rId37" Type="http://schemas.openxmlformats.org/officeDocument/2006/relationships/hyperlink" Target="https://normativ.kontur.ru/document?moduleid=1&amp;documentid=368337"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76ABCA8E4A036A155F672D326572EA6A0EB2D76FECA9E1B6D642C958D64AF5BCE140729017592014t7EDH" TargetMode="External"/><Relationship Id="rId28" Type="http://schemas.openxmlformats.org/officeDocument/2006/relationships/hyperlink" Target="consultantplus://offline/ref=2D7EF39754EABFE25CFCB920AC152FCB2974080B3ECFCECF0EDCE2317422E805A3F23D7CDE010CFDwCEAI" TargetMode="External"/><Relationship Id="rId36" Type="http://schemas.openxmlformats.org/officeDocument/2006/relationships/hyperlink" Target="https://normativ.kontur.ru/document?moduleid=1&amp;documentid=368337" TargetMode="Externa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hyperlink" Target="consultantplus://offline/ref=2D7EF39754EABFE25CFCB920AC152FCB2974080B3ECFCECF0EDCE2317422E805A3F23D7CDE010CFBwCE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consultantplus://offline/ref=802B7C9370D41F1047ABDC7BD8C3E55987AC51E788A69615827F3847C2E277FAC2C4C066A05D908Fq9ZCK" TargetMode="External"/><Relationship Id="rId27" Type="http://schemas.openxmlformats.org/officeDocument/2006/relationships/hyperlink" Target="consultantplus://offline/ref=2D7EF39754EABFE25CFCB920AC152FCB2974010036C2CECF0EDCE23174w2E2I" TargetMode="External"/><Relationship Id="rId30" Type="http://schemas.openxmlformats.org/officeDocument/2006/relationships/hyperlink" Target="consultantplus://offline/ref=2D7EF39754EABFE25CFCB920AC152FCB2974080B3ECFCECF0EDCE2317422E805A3F23D7CDE010CFBwCE6I" TargetMode="External"/><Relationship Id="rId35" Type="http://schemas.openxmlformats.org/officeDocument/2006/relationships/hyperlink" Target="https://normativ.kontur.ru/document?moduleid=1&amp;documentid=368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37F55-3448-4968-A9A1-C0D5F8F2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21126</Words>
  <Characters>120422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dcterms:created xsi:type="dcterms:W3CDTF">2023-03-02T05:44:00Z</dcterms:created>
  <dcterms:modified xsi:type="dcterms:W3CDTF">2024-02-12T09:02:00Z</dcterms:modified>
</cp:coreProperties>
</file>